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FE80F" w14:textId="77777777" w:rsidR="004F7FBE" w:rsidRPr="00DC2D7F" w:rsidRDefault="00606C3C" w:rsidP="00FF220A">
      <w:pPr>
        <w:spacing w:line="288" w:lineRule="auto"/>
        <w:jc w:val="center"/>
        <w:rPr>
          <w:rFonts w:asciiTheme="minorHAnsi" w:hAnsiTheme="minorHAnsi"/>
          <w:szCs w:val="24"/>
        </w:rPr>
      </w:pPr>
      <w:r w:rsidRPr="00DC2D7F">
        <w:rPr>
          <w:rFonts w:asciiTheme="minorHAnsi" w:hAnsiTheme="minorHAnsi"/>
          <w:b/>
          <w:bCs/>
          <w:szCs w:val="24"/>
          <w:u w:val="single"/>
        </w:rPr>
        <w:t>265 PROYECTOS CULTURALES Y DE MEMORIA HISTÓRICA Y DEMOCRÁTICA</w:t>
      </w:r>
    </w:p>
    <w:p w14:paraId="35366C61" w14:textId="77777777" w:rsidR="004F7FBE" w:rsidRPr="00DC2D7F" w:rsidRDefault="004F7FBE" w:rsidP="00DA0329">
      <w:pPr>
        <w:pStyle w:val="Textosinformato"/>
        <w:spacing w:line="288" w:lineRule="auto"/>
        <w:jc w:val="center"/>
        <w:rPr>
          <w:rFonts w:asciiTheme="minorHAnsi" w:hAnsiTheme="minorHAnsi"/>
          <w:b/>
          <w:sz w:val="22"/>
          <w:szCs w:val="22"/>
          <w:u w:val="single"/>
        </w:rPr>
      </w:pPr>
    </w:p>
    <w:p w14:paraId="03E8926B" w14:textId="77777777" w:rsidR="004F7FBE" w:rsidRPr="00DC2D7F" w:rsidRDefault="00606C3C" w:rsidP="000D36FA">
      <w:pPr>
        <w:pStyle w:val="Textosinformato"/>
        <w:spacing w:line="288" w:lineRule="auto"/>
        <w:jc w:val="both"/>
        <w:rPr>
          <w:rFonts w:asciiTheme="minorHAnsi" w:hAnsiTheme="minorHAnsi"/>
          <w:b/>
          <w:sz w:val="22"/>
          <w:szCs w:val="22"/>
        </w:rPr>
      </w:pPr>
      <w:r w:rsidRPr="00DC2D7F">
        <w:rPr>
          <w:rFonts w:asciiTheme="minorHAnsi" w:hAnsiTheme="minorHAnsi"/>
          <w:b/>
          <w:sz w:val="22"/>
          <w:szCs w:val="22"/>
        </w:rPr>
        <w:t>265</w:t>
      </w:r>
      <w:r w:rsidR="00300361" w:rsidRPr="00DC2D7F">
        <w:rPr>
          <w:rFonts w:asciiTheme="minorHAnsi" w:hAnsiTheme="minorHAnsi"/>
          <w:b/>
          <w:sz w:val="22"/>
          <w:szCs w:val="22"/>
        </w:rPr>
        <w:t>4</w:t>
      </w:r>
      <w:r w:rsidRPr="00DC2D7F">
        <w:rPr>
          <w:rFonts w:asciiTheme="minorHAnsi" w:hAnsiTheme="minorHAnsi"/>
          <w:b/>
          <w:sz w:val="22"/>
          <w:szCs w:val="22"/>
        </w:rPr>
        <w:t xml:space="preserve"> </w:t>
      </w:r>
      <w:proofErr w:type="gramStart"/>
      <w:r w:rsidRPr="00DC2D7F">
        <w:rPr>
          <w:rFonts w:asciiTheme="minorHAnsi" w:hAnsiTheme="minorHAnsi"/>
          <w:b/>
          <w:sz w:val="22"/>
          <w:szCs w:val="22"/>
        </w:rPr>
        <w:t>Proyectos</w:t>
      </w:r>
      <w:proofErr w:type="gramEnd"/>
      <w:r w:rsidRPr="00DC2D7F">
        <w:rPr>
          <w:rFonts w:asciiTheme="minorHAnsi" w:hAnsiTheme="minorHAnsi"/>
          <w:b/>
          <w:sz w:val="22"/>
          <w:szCs w:val="22"/>
        </w:rPr>
        <w:t xml:space="preserve"> </w:t>
      </w:r>
      <w:r w:rsidR="00103A59" w:rsidRPr="00DC2D7F">
        <w:rPr>
          <w:rFonts w:asciiTheme="minorHAnsi" w:hAnsiTheme="minorHAnsi"/>
          <w:b/>
          <w:sz w:val="22"/>
          <w:szCs w:val="22"/>
        </w:rPr>
        <w:t xml:space="preserve">culturales </w:t>
      </w:r>
      <w:r w:rsidR="00092586" w:rsidRPr="00DC2D7F">
        <w:rPr>
          <w:rFonts w:asciiTheme="minorHAnsi" w:hAnsiTheme="minorHAnsi"/>
          <w:b/>
          <w:sz w:val="22"/>
          <w:szCs w:val="22"/>
        </w:rPr>
        <w:t xml:space="preserve">de Promoción Cultural </w:t>
      </w:r>
      <w:r w:rsidR="00103A59" w:rsidRPr="00DC2D7F">
        <w:rPr>
          <w:rFonts w:asciiTheme="minorHAnsi" w:hAnsiTheme="minorHAnsi"/>
          <w:b/>
          <w:sz w:val="22"/>
          <w:szCs w:val="22"/>
        </w:rPr>
        <w:t>de iniciativa municipal</w:t>
      </w:r>
    </w:p>
    <w:p w14:paraId="0C45C9CC" w14:textId="77777777" w:rsidR="004F7FBE" w:rsidRPr="00DC2D7F" w:rsidRDefault="004F7FBE" w:rsidP="000D36FA">
      <w:pPr>
        <w:pStyle w:val="Textosinformato"/>
        <w:spacing w:line="288" w:lineRule="auto"/>
        <w:jc w:val="center"/>
        <w:rPr>
          <w:rFonts w:asciiTheme="minorHAnsi" w:hAnsiTheme="minorHAnsi"/>
          <w:b/>
          <w:sz w:val="22"/>
          <w:szCs w:val="22"/>
          <w:u w:val="single"/>
        </w:rPr>
      </w:pPr>
    </w:p>
    <w:p w14:paraId="6C5B500D" w14:textId="77777777" w:rsidR="004F7FBE" w:rsidRPr="00DC2D7F" w:rsidRDefault="00103A59" w:rsidP="000D36FA">
      <w:pPr>
        <w:pStyle w:val="Prrafodelista1"/>
        <w:numPr>
          <w:ilvl w:val="0"/>
          <w:numId w:val="2"/>
        </w:numPr>
        <w:spacing w:line="288" w:lineRule="auto"/>
        <w:ind w:left="360"/>
        <w:jc w:val="both"/>
        <w:rPr>
          <w:rFonts w:asciiTheme="minorHAnsi" w:hAnsiTheme="minorHAnsi" w:cs="Arial"/>
          <w:b/>
          <w:sz w:val="22"/>
          <w:szCs w:val="22"/>
        </w:rPr>
      </w:pPr>
      <w:r w:rsidRPr="00DC2D7F">
        <w:rPr>
          <w:rFonts w:asciiTheme="minorHAnsi" w:hAnsiTheme="minorHAnsi" w:cs="Arial"/>
          <w:b/>
          <w:sz w:val="22"/>
          <w:szCs w:val="22"/>
        </w:rPr>
        <w:t xml:space="preserve">OBJETO Y </w:t>
      </w:r>
      <w:r w:rsidR="00606C3C" w:rsidRPr="00DC2D7F">
        <w:rPr>
          <w:rFonts w:asciiTheme="minorHAnsi" w:hAnsiTheme="minorHAnsi" w:cs="Arial"/>
          <w:b/>
          <w:sz w:val="22"/>
          <w:szCs w:val="22"/>
        </w:rPr>
        <w:t>DESCRIPCIÓN</w:t>
      </w:r>
    </w:p>
    <w:p w14:paraId="061B04BA" w14:textId="77777777" w:rsidR="004F7FBE" w:rsidRPr="00DC2D7F" w:rsidRDefault="004F7FBE" w:rsidP="000D36FA">
      <w:pPr>
        <w:pStyle w:val="Prrafodelista1"/>
        <w:spacing w:line="288" w:lineRule="auto"/>
        <w:ind w:left="0"/>
        <w:jc w:val="both"/>
        <w:rPr>
          <w:rFonts w:asciiTheme="minorHAnsi" w:hAnsiTheme="minorHAnsi"/>
          <w:sz w:val="22"/>
          <w:szCs w:val="22"/>
        </w:rPr>
      </w:pPr>
    </w:p>
    <w:p w14:paraId="55910CBD" w14:textId="77777777" w:rsidR="00103A59" w:rsidRPr="00DC2D7F" w:rsidRDefault="00103A59" w:rsidP="000D36FA">
      <w:pPr>
        <w:pStyle w:val="Prrafodelista1"/>
        <w:spacing w:line="288" w:lineRule="auto"/>
        <w:ind w:left="0" w:firstLine="360"/>
        <w:jc w:val="both"/>
        <w:rPr>
          <w:rFonts w:asciiTheme="minorHAnsi" w:hAnsiTheme="minorHAnsi"/>
          <w:sz w:val="22"/>
          <w:szCs w:val="22"/>
        </w:rPr>
      </w:pPr>
      <w:r w:rsidRPr="00DC2D7F">
        <w:rPr>
          <w:rFonts w:asciiTheme="minorHAnsi" w:hAnsiTheme="minorHAnsi"/>
          <w:sz w:val="22"/>
          <w:szCs w:val="22"/>
        </w:rPr>
        <w:t xml:space="preserve">Entendemos por “Proyectos Culturales de Iniciativa Municipal”, aquellos que, por su contenido, estructura, proyección, finalidad, ámbito de actuación u otras características suponen un hecho cultural en la zona en que se proponen y en la que tienen lugar. </w:t>
      </w:r>
    </w:p>
    <w:p w14:paraId="38A29F34" w14:textId="77777777" w:rsidR="00103A59" w:rsidRPr="00DC2D7F" w:rsidRDefault="00103A59" w:rsidP="000D36FA">
      <w:pPr>
        <w:pStyle w:val="Prrafodelista1"/>
        <w:spacing w:line="288" w:lineRule="auto"/>
        <w:ind w:firstLine="426"/>
        <w:jc w:val="both"/>
        <w:rPr>
          <w:rFonts w:asciiTheme="minorHAnsi" w:hAnsiTheme="minorHAnsi"/>
          <w:sz w:val="22"/>
          <w:szCs w:val="22"/>
        </w:rPr>
      </w:pPr>
    </w:p>
    <w:p w14:paraId="51C260FC" w14:textId="77777777" w:rsidR="00103A59" w:rsidRDefault="00103A59" w:rsidP="000D36FA">
      <w:pPr>
        <w:pStyle w:val="Prrafodelista1"/>
        <w:spacing w:line="288" w:lineRule="auto"/>
        <w:ind w:left="0" w:firstLine="360"/>
        <w:jc w:val="both"/>
        <w:rPr>
          <w:rFonts w:asciiTheme="minorHAnsi" w:hAnsiTheme="minorHAnsi"/>
          <w:sz w:val="22"/>
          <w:szCs w:val="22"/>
        </w:rPr>
      </w:pPr>
      <w:r w:rsidRPr="00DC2D7F">
        <w:rPr>
          <w:rFonts w:asciiTheme="minorHAnsi" w:hAnsiTheme="minorHAnsi"/>
          <w:sz w:val="22"/>
          <w:szCs w:val="22"/>
        </w:rPr>
        <w:t>Estos proyectos deben enmarcarse en alguna de las siguientes tipologías:</w:t>
      </w:r>
    </w:p>
    <w:p w14:paraId="290F8E3F" w14:textId="77777777" w:rsidR="000D36FA" w:rsidRPr="00DC2D7F" w:rsidRDefault="000D36FA" w:rsidP="000D36FA">
      <w:pPr>
        <w:pStyle w:val="Prrafodelista1"/>
        <w:spacing w:line="288" w:lineRule="auto"/>
        <w:ind w:left="0" w:firstLine="360"/>
        <w:jc w:val="both"/>
        <w:rPr>
          <w:rFonts w:asciiTheme="minorHAnsi" w:hAnsiTheme="minorHAnsi"/>
          <w:sz w:val="22"/>
          <w:szCs w:val="22"/>
        </w:rPr>
      </w:pPr>
    </w:p>
    <w:p w14:paraId="54D0D38A" w14:textId="77777777" w:rsidR="00103A59" w:rsidRPr="00DC2D7F" w:rsidRDefault="00103A59" w:rsidP="000D36FA">
      <w:pPr>
        <w:pStyle w:val="Prrafodelista1"/>
        <w:spacing w:line="288" w:lineRule="auto"/>
        <w:ind w:left="0" w:firstLine="426"/>
        <w:jc w:val="both"/>
        <w:rPr>
          <w:rFonts w:asciiTheme="minorHAnsi" w:hAnsiTheme="minorHAnsi"/>
          <w:b/>
          <w:vanish/>
          <w:sz w:val="22"/>
          <w:szCs w:val="22"/>
        </w:rPr>
      </w:pPr>
    </w:p>
    <w:p w14:paraId="6A502800" w14:textId="77777777" w:rsidR="00103A59" w:rsidRPr="00DC2D7F" w:rsidRDefault="00103A59" w:rsidP="000D36FA">
      <w:pPr>
        <w:pStyle w:val="Prrafodelista1"/>
        <w:numPr>
          <w:ilvl w:val="0"/>
          <w:numId w:val="15"/>
        </w:numPr>
        <w:spacing w:line="288" w:lineRule="auto"/>
        <w:jc w:val="both"/>
        <w:rPr>
          <w:rFonts w:asciiTheme="minorHAnsi" w:hAnsiTheme="minorHAnsi"/>
          <w:b/>
          <w:sz w:val="22"/>
          <w:szCs w:val="22"/>
        </w:rPr>
      </w:pPr>
      <w:r w:rsidRPr="00DC2D7F">
        <w:rPr>
          <w:rFonts w:asciiTheme="minorHAnsi" w:hAnsiTheme="minorHAnsi"/>
          <w:b/>
          <w:sz w:val="22"/>
          <w:szCs w:val="22"/>
        </w:rPr>
        <w:t xml:space="preserve">Proyectos Singulares: </w:t>
      </w:r>
    </w:p>
    <w:p w14:paraId="201B8429" w14:textId="77777777" w:rsidR="00103A59" w:rsidRPr="00DC2D7F" w:rsidRDefault="00103A59" w:rsidP="000D36FA">
      <w:pPr>
        <w:pStyle w:val="Prrafodelista1"/>
        <w:spacing w:line="288" w:lineRule="auto"/>
        <w:ind w:left="0" w:firstLine="426"/>
        <w:jc w:val="both"/>
        <w:rPr>
          <w:rFonts w:asciiTheme="minorHAnsi" w:hAnsiTheme="minorHAnsi"/>
          <w:b/>
          <w:sz w:val="22"/>
          <w:szCs w:val="22"/>
        </w:rPr>
      </w:pPr>
    </w:p>
    <w:p w14:paraId="5AA9CB8B" w14:textId="77777777" w:rsidR="00103A59" w:rsidRPr="00DC2D7F" w:rsidRDefault="00103A59" w:rsidP="000D36FA">
      <w:pPr>
        <w:pStyle w:val="Prrafodelista1"/>
        <w:spacing w:line="288" w:lineRule="auto"/>
        <w:ind w:left="0" w:firstLine="426"/>
        <w:jc w:val="both"/>
        <w:rPr>
          <w:rFonts w:asciiTheme="minorHAnsi" w:hAnsiTheme="minorHAnsi"/>
          <w:sz w:val="22"/>
          <w:szCs w:val="22"/>
        </w:rPr>
      </w:pPr>
      <w:r w:rsidRPr="00DC2D7F">
        <w:rPr>
          <w:rFonts w:asciiTheme="minorHAnsi" w:hAnsiTheme="minorHAnsi"/>
          <w:sz w:val="22"/>
          <w:szCs w:val="22"/>
        </w:rPr>
        <w:t>Para tener consideración de Proyecto Singular, la actividad propuesta deberá tener las siguientes características:</w:t>
      </w:r>
    </w:p>
    <w:p w14:paraId="3EF28B9B" w14:textId="77777777" w:rsidR="00103A59" w:rsidRPr="00DC2D7F" w:rsidRDefault="00103A59" w:rsidP="000D36FA">
      <w:pPr>
        <w:pStyle w:val="Prrafodelista1"/>
        <w:spacing w:line="288" w:lineRule="auto"/>
        <w:ind w:left="0" w:firstLine="426"/>
        <w:jc w:val="both"/>
        <w:rPr>
          <w:rFonts w:asciiTheme="minorHAnsi" w:hAnsiTheme="minorHAnsi"/>
          <w:sz w:val="22"/>
          <w:szCs w:val="22"/>
        </w:rPr>
      </w:pPr>
    </w:p>
    <w:p w14:paraId="79E299AA" w14:textId="77777777" w:rsidR="00103A59" w:rsidRPr="00DC2D7F" w:rsidRDefault="00103A59" w:rsidP="000D36FA">
      <w:pPr>
        <w:pStyle w:val="Prrafodelista1"/>
        <w:numPr>
          <w:ilvl w:val="1"/>
          <w:numId w:val="15"/>
        </w:numPr>
        <w:spacing w:line="288" w:lineRule="auto"/>
        <w:ind w:left="1134"/>
        <w:jc w:val="both"/>
        <w:rPr>
          <w:rFonts w:asciiTheme="minorHAnsi" w:hAnsiTheme="minorHAnsi"/>
          <w:sz w:val="22"/>
          <w:szCs w:val="22"/>
        </w:rPr>
      </w:pPr>
      <w:r w:rsidRPr="00DC2D7F">
        <w:rPr>
          <w:rFonts w:asciiTheme="minorHAnsi" w:hAnsiTheme="minorHAnsi"/>
          <w:sz w:val="22"/>
          <w:szCs w:val="22"/>
        </w:rPr>
        <w:t>Tratarse de una actividad significativa y representativa del municipio, que transcienda el interés puramente local y contribuya al posicionamiento de la entidad local en el mapa cultural actual, ahondando en la excepcionalidad y calidad.</w:t>
      </w:r>
    </w:p>
    <w:p w14:paraId="052DFF3B" w14:textId="77777777" w:rsidR="00103A59" w:rsidRPr="00DC2D7F" w:rsidRDefault="00103A59" w:rsidP="000D36FA">
      <w:pPr>
        <w:pStyle w:val="Prrafodelista1"/>
        <w:numPr>
          <w:ilvl w:val="1"/>
          <w:numId w:val="15"/>
        </w:numPr>
        <w:spacing w:line="288" w:lineRule="auto"/>
        <w:ind w:left="1134"/>
        <w:jc w:val="both"/>
        <w:rPr>
          <w:rFonts w:asciiTheme="minorHAnsi" w:hAnsiTheme="minorHAnsi"/>
          <w:sz w:val="22"/>
          <w:szCs w:val="22"/>
        </w:rPr>
      </w:pPr>
      <w:r w:rsidRPr="00DC2D7F">
        <w:rPr>
          <w:rFonts w:asciiTheme="minorHAnsi" w:hAnsiTheme="minorHAnsi"/>
          <w:sz w:val="22"/>
          <w:szCs w:val="22"/>
        </w:rPr>
        <w:t>La actividad deberá contar con una antigüedad de al menos dos ediciones.</w:t>
      </w:r>
    </w:p>
    <w:p w14:paraId="50A52046" w14:textId="77777777" w:rsidR="00103A59" w:rsidRPr="00DC2D7F" w:rsidRDefault="00103A59" w:rsidP="000D36FA">
      <w:pPr>
        <w:pStyle w:val="Prrafodelista1"/>
        <w:spacing w:line="288" w:lineRule="auto"/>
        <w:ind w:left="0" w:firstLine="426"/>
        <w:jc w:val="both"/>
        <w:rPr>
          <w:rFonts w:asciiTheme="minorHAnsi" w:hAnsiTheme="minorHAnsi"/>
          <w:sz w:val="22"/>
          <w:szCs w:val="22"/>
        </w:rPr>
      </w:pPr>
    </w:p>
    <w:p w14:paraId="69D3ECDA" w14:textId="77777777" w:rsidR="00103A59" w:rsidRPr="00DC2D7F" w:rsidRDefault="00103A59" w:rsidP="000D36FA">
      <w:pPr>
        <w:pStyle w:val="Prrafodelista1"/>
        <w:numPr>
          <w:ilvl w:val="0"/>
          <w:numId w:val="15"/>
        </w:numPr>
        <w:spacing w:line="288" w:lineRule="auto"/>
        <w:jc w:val="both"/>
        <w:rPr>
          <w:rFonts w:asciiTheme="minorHAnsi" w:hAnsiTheme="minorHAnsi"/>
          <w:b/>
          <w:sz w:val="22"/>
          <w:szCs w:val="22"/>
        </w:rPr>
      </w:pPr>
      <w:r w:rsidRPr="00DC2D7F">
        <w:rPr>
          <w:rFonts w:asciiTheme="minorHAnsi" w:hAnsiTheme="minorHAnsi"/>
          <w:b/>
          <w:sz w:val="22"/>
          <w:szCs w:val="22"/>
        </w:rPr>
        <w:t>Festivales:</w:t>
      </w:r>
    </w:p>
    <w:p w14:paraId="023255B8" w14:textId="77777777" w:rsidR="00103A59" w:rsidRPr="00DC2D7F" w:rsidRDefault="00103A59" w:rsidP="000D36FA">
      <w:pPr>
        <w:pStyle w:val="Prrafodelista1"/>
        <w:spacing w:line="288" w:lineRule="auto"/>
        <w:ind w:left="0" w:firstLine="426"/>
        <w:jc w:val="both"/>
        <w:rPr>
          <w:rFonts w:asciiTheme="minorHAnsi" w:hAnsiTheme="minorHAnsi"/>
          <w:b/>
          <w:sz w:val="22"/>
          <w:szCs w:val="22"/>
        </w:rPr>
      </w:pPr>
    </w:p>
    <w:p w14:paraId="600F243F" w14:textId="77777777" w:rsidR="00103A59" w:rsidRPr="00DC2D7F" w:rsidRDefault="00103A59" w:rsidP="000D36FA">
      <w:pPr>
        <w:pStyle w:val="Prrafodelista1"/>
        <w:spacing w:line="288" w:lineRule="auto"/>
        <w:ind w:left="0" w:firstLine="426"/>
        <w:jc w:val="both"/>
        <w:rPr>
          <w:rFonts w:asciiTheme="minorHAnsi" w:hAnsiTheme="minorHAnsi"/>
          <w:sz w:val="22"/>
          <w:szCs w:val="22"/>
        </w:rPr>
      </w:pPr>
      <w:r w:rsidRPr="00DC2D7F">
        <w:rPr>
          <w:rFonts w:asciiTheme="minorHAnsi" w:hAnsiTheme="minorHAnsi"/>
          <w:sz w:val="22"/>
          <w:szCs w:val="22"/>
        </w:rPr>
        <w:t xml:space="preserve">Se considera Festival </w:t>
      </w:r>
      <w:r w:rsidR="00092586" w:rsidRPr="00DC2D7F">
        <w:rPr>
          <w:rFonts w:asciiTheme="minorHAnsi" w:hAnsiTheme="minorHAnsi"/>
          <w:sz w:val="22"/>
          <w:szCs w:val="22"/>
        </w:rPr>
        <w:t>una exhibición artística que programa actuaciones en sus diferentes modalidades (música, teatro, cine, artes plásticas…) y que pueden estar acompañadas de actividades paralelas que guarden coherencia con las líneas del festival: conferencias, exposiciones u otras actividades de carácter cultural cuyo objetivo sea la promoción de la cultura.</w:t>
      </w:r>
    </w:p>
    <w:p w14:paraId="3FEE6BC4" w14:textId="77777777" w:rsidR="00092586" w:rsidRPr="00DC2D7F" w:rsidRDefault="00092586" w:rsidP="000D36FA">
      <w:pPr>
        <w:pStyle w:val="Prrafodelista1"/>
        <w:spacing w:line="288" w:lineRule="auto"/>
        <w:ind w:left="0" w:firstLine="426"/>
        <w:jc w:val="both"/>
        <w:rPr>
          <w:rFonts w:asciiTheme="minorHAnsi" w:hAnsiTheme="minorHAnsi"/>
          <w:sz w:val="22"/>
          <w:szCs w:val="22"/>
        </w:rPr>
      </w:pPr>
    </w:p>
    <w:p w14:paraId="38A917BE" w14:textId="77777777" w:rsidR="00103A59" w:rsidRPr="00DC2D7F" w:rsidRDefault="00103A59" w:rsidP="000D36FA">
      <w:pPr>
        <w:pStyle w:val="Prrafodelista1"/>
        <w:spacing w:line="288" w:lineRule="auto"/>
        <w:ind w:left="0" w:firstLine="426"/>
        <w:jc w:val="both"/>
        <w:rPr>
          <w:rFonts w:asciiTheme="minorHAnsi" w:hAnsiTheme="minorHAnsi"/>
          <w:sz w:val="22"/>
          <w:szCs w:val="22"/>
        </w:rPr>
      </w:pPr>
      <w:r w:rsidRPr="00DC2D7F">
        <w:rPr>
          <w:rFonts w:asciiTheme="minorHAnsi" w:hAnsiTheme="minorHAnsi"/>
          <w:sz w:val="22"/>
          <w:szCs w:val="22"/>
        </w:rPr>
        <w:t xml:space="preserve">Los criterios para considerar a los festivales son los siguientes: </w:t>
      </w:r>
    </w:p>
    <w:p w14:paraId="4A00B02F" w14:textId="77777777" w:rsidR="00103A59" w:rsidRPr="00DC2D7F" w:rsidRDefault="00103A59" w:rsidP="000D36FA">
      <w:pPr>
        <w:pStyle w:val="Prrafodelista1"/>
        <w:spacing w:line="288" w:lineRule="auto"/>
        <w:ind w:left="0" w:firstLine="426"/>
        <w:jc w:val="both"/>
        <w:rPr>
          <w:rFonts w:asciiTheme="minorHAnsi" w:hAnsiTheme="minorHAnsi"/>
          <w:sz w:val="22"/>
          <w:szCs w:val="22"/>
        </w:rPr>
      </w:pPr>
    </w:p>
    <w:p w14:paraId="1773E4F3"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Ser reconocido por un nombre de marca específico.</w:t>
      </w:r>
    </w:p>
    <w:p w14:paraId="54230B01"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Ofrecer una programación artística singular de forma intensiva.</w:t>
      </w:r>
    </w:p>
    <w:p w14:paraId="5F69FF33"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Representación de un mínimo de tres conciertos/actuaciones en vivo diferentes.</w:t>
      </w:r>
    </w:p>
    <w:p w14:paraId="00703F91"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Ser un acontecimiento público (no cerrado a un colectivo predeterminado).</w:t>
      </w:r>
    </w:p>
    <w:p w14:paraId="6D4350B3"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Tener carácter periódico (anual o cada cierto número de año) y una duración temporal limitada.</w:t>
      </w:r>
    </w:p>
    <w:p w14:paraId="4A7BD79E"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Duración mínima: dos días o más de 6 horas de música, cine, representaciones….</w:t>
      </w:r>
    </w:p>
    <w:p w14:paraId="0C0B9FB2"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Antigüedad mínima: dos ediciones.</w:t>
      </w:r>
    </w:p>
    <w:p w14:paraId="34FA143B"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t>No forme parte de la programación estable del lugar donde se desarrolla.</w:t>
      </w:r>
    </w:p>
    <w:p w14:paraId="78E6E77C" w14:textId="77777777" w:rsidR="00103A59" w:rsidRPr="00DC2D7F" w:rsidRDefault="00103A59" w:rsidP="000D36FA">
      <w:pPr>
        <w:pStyle w:val="Prrafodelista1"/>
        <w:numPr>
          <w:ilvl w:val="0"/>
          <w:numId w:val="16"/>
        </w:numPr>
        <w:spacing w:line="288" w:lineRule="auto"/>
        <w:ind w:left="1134"/>
        <w:jc w:val="both"/>
        <w:rPr>
          <w:rFonts w:asciiTheme="minorHAnsi" w:hAnsiTheme="minorHAnsi"/>
          <w:sz w:val="22"/>
          <w:szCs w:val="22"/>
        </w:rPr>
      </w:pPr>
      <w:r w:rsidRPr="00DC2D7F">
        <w:rPr>
          <w:rFonts w:asciiTheme="minorHAnsi" w:hAnsiTheme="minorHAnsi"/>
          <w:sz w:val="22"/>
          <w:szCs w:val="22"/>
        </w:rPr>
        <w:lastRenderedPageBreak/>
        <w:t>No forme parte del programa de fiestas patronales de los respectivos municipios. En el caso que se celebren durante estas fechas se tendrá en cuenta la “desvinculación” de las mismas (marca o denominación original, entidad jurídica propia, asignación de un presupuesto específico, etc.)</w:t>
      </w:r>
    </w:p>
    <w:p w14:paraId="4D4B67E6" w14:textId="77777777" w:rsidR="00103A59" w:rsidRPr="00DC2D7F" w:rsidRDefault="00103A59" w:rsidP="000D36FA">
      <w:pPr>
        <w:pStyle w:val="Prrafodelista1"/>
        <w:spacing w:line="288" w:lineRule="auto"/>
        <w:ind w:left="0" w:firstLine="426"/>
        <w:jc w:val="both"/>
        <w:rPr>
          <w:rFonts w:asciiTheme="minorHAnsi" w:hAnsiTheme="minorHAnsi"/>
          <w:sz w:val="22"/>
          <w:szCs w:val="22"/>
        </w:rPr>
      </w:pPr>
    </w:p>
    <w:p w14:paraId="60DDB31A" w14:textId="77777777" w:rsidR="00103A59" w:rsidRPr="00DC2D7F" w:rsidRDefault="00103A59" w:rsidP="000D36FA">
      <w:pPr>
        <w:pStyle w:val="Prrafodelista1"/>
        <w:numPr>
          <w:ilvl w:val="0"/>
          <w:numId w:val="17"/>
        </w:numPr>
        <w:spacing w:line="295" w:lineRule="auto"/>
        <w:jc w:val="both"/>
        <w:rPr>
          <w:rFonts w:asciiTheme="minorHAnsi" w:hAnsiTheme="minorHAnsi"/>
          <w:b/>
          <w:sz w:val="22"/>
          <w:szCs w:val="22"/>
        </w:rPr>
      </w:pPr>
      <w:r w:rsidRPr="00DC2D7F">
        <w:rPr>
          <w:rFonts w:asciiTheme="minorHAnsi" w:hAnsiTheme="minorHAnsi"/>
          <w:b/>
          <w:sz w:val="22"/>
          <w:szCs w:val="22"/>
        </w:rPr>
        <w:t>Muestras:</w:t>
      </w:r>
    </w:p>
    <w:p w14:paraId="342CD067" w14:textId="77777777" w:rsidR="00103A59" w:rsidRPr="00DC2D7F" w:rsidRDefault="00103A59" w:rsidP="000D36FA">
      <w:pPr>
        <w:pStyle w:val="Prrafodelista1"/>
        <w:spacing w:line="295" w:lineRule="auto"/>
        <w:ind w:left="0" w:firstLine="426"/>
        <w:jc w:val="both"/>
        <w:rPr>
          <w:rFonts w:asciiTheme="minorHAnsi" w:hAnsiTheme="minorHAnsi"/>
          <w:b/>
          <w:sz w:val="22"/>
          <w:szCs w:val="22"/>
        </w:rPr>
      </w:pPr>
    </w:p>
    <w:p w14:paraId="3643BEBC"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r w:rsidRPr="00DC2D7F">
        <w:rPr>
          <w:rFonts w:asciiTheme="minorHAnsi" w:hAnsiTheme="minorHAnsi"/>
          <w:sz w:val="22"/>
          <w:szCs w:val="22"/>
        </w:rPr>
        <w:t>Aquellas en la que se exhiben obras de teatro, películas, trabajos de un determinado artista, etc., con el objetivo de impulsar el carácter cultural de una determinada zona o región.</w:t>
      </w:r>
    </w:p>
    <w:p w14:paraId="5FF8F86E"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p>
    <w:p w14:paraId="6D5F6E66" w14:textId="77777777" w:rsidR="00103A59" w:rsidRPr="00DC2D7F" w:rsidRDefault="00103A59" w:rsidP="000D36FA">
      <w:pPr>
        <w:pStyle w:val="Prrafodelista1"/>
        <w:numPr>
          <w:ilvl w:val="0"/>
          <w:numId w:val="17"/>
        </w:numPr>
        <w:spacing w:line="295" w:lineRule="auto"/>
        <w:jc w:val="both"/>
        <w:rPr>
          <w:rFonts w:asciiTheme="minorHAnsi" w:hAnsiTheme="minorHAnsi"/>
          <w:b/>
          <w:sz w:val="22"/>
          <w:szCs w:val="22"/>
        </w:rPr>
      </w:pPr>
      <w:r w:rsidRPr="00DC2D7F">
        <w:rPr>
          <w:rFonts w:asciiTheme="minorHAnsi" w:hAnsiTheme="minorHAnsi"/>
          <w:b/>
          <w:sz w:val="22"/>
          <w:szCs w:val="22"/>
        </w:rPr>
        <w:t>Concursos y/o Certámenes:</w:t>
      </w:r>
    </w:p>
    <w:p w14:paraId="011B221D" w14:textId="77777777" w:rsidR="00103A59" w:rsidRPr="00DC2D7F" w:rsidRDefault="00103A59" w:rsidP="000D36FA">
      <w:pPr>
        <w:pStyle w:val="Prrafodelista1"/>
        <w:spacing w:line="295" w:lineRule="auto"/>
        <w:ind w:left="0" w:firstLine="426"/>
        <w:jc w:val="both"/>
        <w:rPr>
          <w:rFonts w:asciiTheme="minorHAnsi" w:hAnsiTheme="minorHAnsi"/>
          <w:b/>
          <w:sz w:val="22"/>
          <w:szCs w:val="22"/>
        </w:rPr>
      </w:pPr>
    </w:p>
    <w:p w14:paraId="08F86B1C"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r w:rsidRPr="00DC2D7F">
        <w:rPr>
          <w:rFonts w:asciiTheme="minorHAnsi" w:hAnsiTheme="minorHAnsi"/>
          <w:sz w:val="22"/>
          <w:szCs w:val="22"/>
        </w:rPr>
        <w:t xml:space="preserve">Son concursos de carácter artístico y cultural que se organizan con el objetivo de premiar una obra, actividad o competición, en la que los concursantes demuestran sus habilidades o capacidades. </w:t>
      </w:r>
    </w:p>
    <w:p w14:paraId="3D31C9F8"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p>
    <w:p w14:paraId="3A1E084C"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r w:rsidRPr="00DC2D7F">
        <w:rPr>
          <w:rFonts w:asciiTheme="minorHAnsi" w:hAnsiTheme="minorHAnsi"/>
          <w:sz w:val="22"/>
          <w:szCs w:val="22"/>
        </w:rPr>
        <w:t>En el caso de las obras dichas habilidades pueden plasmarse en diferentes soportes materiales o digitales: un documento de texto con un poema, una grabación de sonido con una canción, etc. En cuanto a las competiciones pueden ser musicales, teatrales…</w:t>
      </w:r>
    </w:p>
    <w:p w14:paraId="2D311BA2"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p>
    <w:p w14:paraId="4FFDEF64" w14:textId="77777777" w:rsidR="00103A59" w:rsidRPr="00DC2D7F" w:rsidRDefault="00103A59" w:rsidP="000D36FA">
      <w:pPr>
        <w:pStyle w:val="Prrafodelista1"/>
        <w:numPr>
          <w:ilvl w:val="0"/>
          <w:numId w:val="17"/>
        </w:numPr>
        <w:spacing w:line="295" w:lineRule="auto"/>
        <w:jc w:val="both"/>
        <w:rPr>
          <w:rFonts w:asciiTheme="minorHAnsi" w:hAnsiTheme="minorHAnsi"/>
          <w:b/>
          <w:sz w:val="22"/>
          <w:szCs w:val="22"/>
        </w:rPr>
      </w:pPr>
      <w:r w:rsidRPr="00DC2D7F">
        <w:rPr>
          <w:rFonts w:asciiTheme="minorHAnsi" w:hAnsiTheme="minorHAnsi"/>
          <w:b/>
          <w:sz w:val="22"/>
          <w:szCs w:val="22"/>
        </w:rPr>
        <w:t>Ferias:</w:t>
      </w:r>
      <w:r w:rsidRPr="00DC2D7F">
        <w:rPr>
          <w:rFonts w:asciiTheme="minorHAnsi" w:hAnsiTheme="minorHAnsi"/>
          <w:sz w:val="22"/>
          <w:szCs w:val="22"/>
        </w:rPr>
        <w:t xml:space="preserve"> </w:t>
      </w:r>
    </w:p>
    <w:p w14:paraId="5BD5AB7D" w14:textId="77777777" w:rsidR="00103A59" w:rsidRPr="00DC2D7F" w:rsidRDefault="00103A59" w:rsidP="000D36FA">
      <w:pPr>
        <w:pStyle w:val="Prrafodelista1"/>
        <w:spacing w:line="295" w:lineRule="auto"/>
        <w:ind w:left="0" w:firstLine="426"/>
        <w:jc w:val="both"/>
        <w:rPr>
          <w:rFonts w:asciiTheme="minorHAnsi" w:hAnsiTheme="minorHAnsi"/>
          <w:b/>
          <w:sz w:val="22"/>
          <w:szCs w:val="22"/>
        </w:rPr>
      </w:pPr>
    </w:p>
    <w:p w14:paraId="2F20C449"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r w:rsidRPr="00DC2D7F">
        <w:rPr>
          <w:rFonts w:asciiTheme="minorHAnsi" w:hAnsiTheme="minorHAnsi"/>
          <w:sz w:val="22"/>
          <w:szCs w:val="22"/>
        </w:rPr>
        <w:t xml:space="preserve">Eventos culturales que puede estar establecidos o ser temporales, y que puede tener lugar en sede fija o desarrollarse de forma ambulante. </w:t>
      </w:r>
    </w:p>
    <w:p w14:paraId="1716F140" w14:textId="77777777" w:rsidR="00092586" w:rsidRPr="00DC2D7F" w:rsidRDefault="00092586" w:rsidP="000D36FA">
      <w:pPr>
        <w:pStyle w:val="Prrafodelista1"/>
        <w:spacing w:line="295" w:lineRule="auto"/>
        <w:ind w:left="0" w:firstLine="426"/>
        <w:jc w:val="both"/>
        <w:rPr>
          <w:rFonts w:asciiTheme="minorHAnsi" w:hAnsiTheme="minorHAnsi"/>
          <w:b/>
          <w:sz w:val="22"/>
          <w:szCs w:val="22"/>
        </w:rPr>
      </w:pPr>
    </w:p>
    <w:p w14:paraId="6631D7B9"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r w:rsidRPr="00DC2D7F">
        <w:rPr>
          <w:rFonts w:asciiTheme="minorHAnsi" w:hAnsiTheme="minorHAnsi"/>
          <w:sz w:val="22"/>
          <w:szCs w:val="22"/>
        </w:rPr>
        <w:t>Puede tener por objetivo primordial la promoción de la cultura, generalmente en una forma divertida y variada, ello junto la finalidad de lucro o de generar ganancias para las localidad</w:t>
      </w:r>
      <w:r w:rsidR="004255BC" w:rsidRPr="00DC2D7F">
        <w:rPr>
          <w:rFonts w:asciiTheme="minorHAnsi" w:hAnsiTheme="minorHAnsi"/>
          <w:sz w:val="22"/>
          <w:szCs w:val="22"/>
        </w:rPr>
        <w:t>es</w:t>
      </w:r>
      <w:r w:rsidRPr="00DC2D7F">
        <w:rPr>
          <w:rFonts w:asciiTheme="minorHAnsi" w:hAnsiTheme="minorHAnsi"/>
          <w:sz w:val="22"/>
          <w:szCs w:val="22"/>
        </w:rPr>
        <w:t xml:space="preserve"> anfitrionas, personas u organizaciones patrocinadoras y participantes a cambio de un tiempo grato que incluye diversión y entretenimiento, etc., para los participantes y visitantes.</w:t>
      </w:r>
    </w:p>
    <w:p w14:paraId="212DCC3F"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p>
    <w:p w14:paraId="75013FE9" w14:textId="77777777" w:rsidR="00103A59" w:rsidRPr="00DC2D7F" w:rsidRDefault="00103A59" w:rsidP="000D36FA">
      <w:pPr>
        <w:pStyle w:val="Prrafodelista1"/>
        <w:numPr>
          <w:ilvl w:val="0"/>
          <w:numId w:val="17"/>
        </w:numPr>
        <w:spacing w:line="295" w:lineRule="auto"/>
        <w:jc w:val="both"/>
        <w:rPr>
          <w:rFonts w:asciiTheme="minorHAnsi" w:hAnsiTheme="minorHAnsi"/>
          <w:b/>
          <w:sz w:val="22"/>
          <w:szCs w:val="22"/>
        </w:rPr>
      </w:pPr>
      <w:r w:rsidRPr="00DC2D7F">
        <w:rPr>
          <w:rFonts w:asciiTheme="minorHAnsi" w:hAnsiTheme="minorHAnsi"/>
          <w:b/>
          <w:sz w:val="22"/>
          <w:szCs w:val="22"/>
        </w:rPr>
        <w:t>Encuentros y Ciclos:</w:t>
      </w:r>
    </w:p>
    <w:p w14:paraId="4BFDC23C" w14:textId="77777777" w:rsidR="00103A59" w:rsidRPr="00DC2D7F" w:rsidRDefault="00103A59" w:rsidP="000D36FA">
      <w:pPr>
        <w:pStyle w:val="Prrafodelista1"/>
        <w:spacing w:line="295" w:lineRule="auto"/>
        <w:ind w:left="0" w:firstLine="426"/>
        <w:jc w:val="both"/>
        <w:rPr>
          <w:rFonts w:asciiTheme="minorHAnsi" w:hAnsiTheme="minorHAnsi"/>
          <w:b/>
          <w:sz w:val="22"/>
          <w:szCs w:val="22"/>
        </w:rPr>
      </w:pPr>
    </w:p>
    <w:p w14:paraId="6111438C"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r w:rsidRPr="00DC2D7F">
        <w:rPr>
          <w:rFonts w:asciiTheme="minorHAnsi" w:hAnsiTheme="minorHAnsi"/>
          <w:sz w:val="22"/>
          <w:szCs w:val="22"/>
        </w:rPr>
        <w:t>Serie de actos de carácter cultural relacionados entre sí, generalmente por el tema, y celebrados en un tiempo o espacio determinado y que conforman una programación estable.</w:t>
      </w:r>
    </w:p>
    <w:p w14:paraId="6E594433"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p>
    <w:p w14:paraId="719A3968" w14:textId="77777777" w:rsidR="00103A59" w:rsidRPr="00DC2D7F" w:rsidRDefault="00103A59" w:rsidP="000D36FA">
      <w:pPr>
        <w:pStyle w:val="Prrafodelista1"/>
        <w:numPr>
          <w:ilvl w:val="0"/>
          <w:numId w:val="17"/>
        </w:numPr>
        <w:spacing w:line="295" w:lineRule="auto"/>
        <w:jc w:val="both"/>
        <w:rPr>
          <w:rFonts w:asciiTheme="minorHAnsi" w:hAnsiTheme="minorHAnsi"/>
          <w:b/>
          <w:sz w:val="22"/>
          <w:szCs w:val="22"/>
        </w:rPr>
      </w:pPr>
      <w:r w:rsidRPr="00DC2D7F">
        <w:rPr>
          <w:rFonts w:asciiTheme="minorHAnsi" w:hAnsiTheme="minorHAnsi"/>
          <w:b/>
          <w:sz w:val="22"/>
          <w:szCs w:val="22"/>
        </w:rPr>
        <w:t>Escuelas y talleres municipales:</w:t>
      </w:r>
    </w:p>
    <w:p w14:paraId="449945BD" w14:textId="77777777" w:rsidR="00103A59" w:rsidRPr="00DC2D7F" w:rsidRDefault="00103A59" w:rsidP="000D36FA">
      <w:pPr>
        <w:pStyle w:val="Prrafodelista1"/>
        <w:spacing w:line="295" w:lineRule="auto"/>
        <w:ind w:left="0" w:firstLine="426"/>
        <w:jc w:val="both"/>
        <w:rPr>
          <w:rFonts w:asciiTheme="minorHAnsi" w:hAnsiTheme="minorHAnsi"/>
          <w:b/>
          <w:sz w:val="22"/>
          <w:szCs w:val="22"/>
        </w:rPr>
      </w:pPr>
    </w:p>
    <w:p w14:paraId="47154059" w14:textId="77777777" w:rsidR="00103A59" w:rsidRPr="00DC2D7F" w:rsidRDefault="00103A59" w:rsidP="000D36FA">
      <w:pPr>
        <w:pStyle w:val="Prrafodelista1"/>
        <w:spacing w:line="295" w:lineRule="auto"/>
        <w:ind w:left="0" w:firstLine="426"/>
        <w:jc w:val="both"/>
        <w:rPr>
          <w:rFonts w:asciiTheme="minorHAnsi" w:hAnsiTheme="minorHAnsi"/>
          <w:sz w:val="22"/>
          <w:szCs w:val="22"/>
        </w:rPr>
      </w:pPr>
      <w:r w:rsidRPr="00DC2D7F">
        <w:rPr>
          <w:rFonts w:asciiTheme="minorHAnsi" w:hAnsiTheme="minorHAnsi"/>
          <w:sz w:val="22"/>
          <w:szCs w:val="22"/>
        </w:rPr>
        <w:t>Tienen como finalidad principal promover la afición por las artes y su carácter es eminentemente práctico. Su función no es únicamente formativa, sino también social y cultural, y, en este sentido, se promueven audiciones, conciertos, exposiciones, intercambios y encuentros, con la participación de todo el alumnado o con invitados.</w:t>
      </w:r>
    </w:p>
    <w:p w14:paraId="15526443" w14:textId="77777777" w:rsidR="004F7FBE" w:rsidRPr="00DC2D7F" w:rsidRDefault="004F7FBE" w:rsidP="000D36FA">
      <w:pPr>
        <w:pStyle w:val="Textosinformato"/>
        <w:spacing w:line="295" w:lineRule="auto"/>
        <w:jc w:val="center"/>
        <w:rPr>
          <w:rFonts w:asciiTheme="minorHAnsi" w:hAnsiTheme="minorHAnsi"/>
          <w:sz w:val="22"/>
          <w:szCs w:val="22"/>
        </w:rPr>
      </w:pPr>
    </w:p>
    <w:p w14:paraId="14DD0E39" w14:textId="77777777" w:rsidR="004F7FBE" w:rsidRPr="00DC2D7F" w:rsidRDefault="00606C3C" w:rsidP="000D36FA">
      <w:pPr>
        <w:pStyle w:val="Textosinformato"/>
        <w:spacing w:line="288" w:lineRule="auto"/>
        <w:jc w:val="both"/>
        <w:rPr>
          <w:rFonts w:asciiTheme="minorHAnsi" w:hAnsiTheme="minorHAnsi"/>
          <w:b/>
          <w:caps/>
          <w:sz w:val="22"/>
          <w:szCs w:val="22"/>
        </w:rPr>
      </w:pPr>
      <w:r w:rsidRPr="00DC2D7F">
        <w:rPr>
          <w:rFonts w:asciiTheme="minorHAnsi" w:hAnsiTheme="minorHAnsi"/>
          <w:b/>
          <w:sz w:val="22"/>
          <w:szCs w:val="22"/>
        </w:rPr>
        <w:t xml:space="preserve">2. </w:t>
      </w:r>
      <w:r w:rsidRPr="00DC2D7F">
        <w:rPr>
          <w:rFonts w:asciiTheme="minorHAnsi" w:hAnsiTheme="minorHAnsi"/>
          <w:b/>
          <w:caps/>
          <w:sz w:val="22"/>
          <w:szCs w:val="22"/>
        </w:rPr>
        <w:t>Objetivo</w:t>
      </w:r>
    </w:p>
    <w:p w14:paraId="7F7756CD" w14:textId="77777777" w:rsidR="004F7FBE" w:rsidRPr="00DC2D7F" w:rsidRDefault="004F7FBE" w:rsidP="000D36FA">
      <w:pPr>
        <w:spacing w:line="288" w:lineRule="auto"/>
        <w:rPr>
          <w:rFonts w:asciiTheme="minorHAnsi" w:hAnsiTheme="minorHAnsi"/>
          <w:sz w:val="22"/>
          <w:szCs w:val="22"/>
        </w:rPr>
      </w:pPr>
    </w:p>
    <w:p w14:paraId="2049FC39" w14:textId="77777777" w:rsidR="004F7FBE" w:rsidRPr="00DC2D7F" w:rsidRDefault="004255BC" w:rsidP="000D36FA">
      <w:pPr>
        <w:pStyle w:val="Textosinformato"/>
        <w:spacing w:line="288" w:lineRule="auto"/>
        <w:ind w:firstLine="426"/>
        <w:jc w:val="both"/>
        <w:rPr>
          <w:rFonts w:asciiTheme="minorHAnsi" w:hAnsiTheme="minorHAnsi"/>
          <w:bCs/>
          <w:sz w:val="22"/>
          <w:szCs w:val="22"/>
        </w:rPr>
      </w:pPr>
      <w:r w:rsidRPr="00DC2D7F">
        <w:rPr>
          <w:rFonts w:asciiTheme="minorHAnsi" w:hAnsiTheme="minorHAnsi"/>
          <w:sz w:val="22"/>
          <w:szCs w:val="22"/>
        </w:rPr>
        <w:t xml:space="preserve">Apoyar técnica y económicamente la producción cultural de iniciativa municipal que se caracterice por su originalidad, vinculación con el territorio, impacto </w:t>
      </w:r>
      <w:r w:rsidR="00092586" w:rsidRPr="00DC2D7F">
        <w:rPr>
          <w:rFonts w:asciiTheme="minorHAnsi" w:hAnsiTheme="minorHAnsi"/>
          <w:sz w:val="22"/>
          <w:szCs w:val="22"/>
        </w:rPr>
        <w:t xml:space="preserve">municipal y </w:t>
      </w:r>
      <w:r w:rsidRPr="00DC2D7F">
        <w:rPr>
          <w:rFonts w:asciiTheme="minorHAnsi" w:hAnsiTheme="minorHAnsi"/>
          <w:sz w:val="22"/>
          <w:szCs w:val="22"/>
        </w:rPr>
        <w:t>supramunicipal, creatividad, sostenibilidad y vocación de permanencia.</w:t>
      </w:r>
      <w:r w:rsidR="00606C3C" w:rsidRPr="00DC2D7F">
        <w:rPr>
          <w:rFonts w:asciiTheme="minorHAnsi" w:hAnsiTheme="minorHAnsi"/>
          <w:bCs/>
          <w:sz w:val="22"/>
          <w:szCs w:val="22"/>
        </w:rPr>
        <w:t xml:space="preserve"> </w:t>
      </w:r>
    </w:p>
    <w:p w14:paraId="515DD306" w14:textId="77777777" w:rsidR="004F7FBE" w:rsidRPr="00DC2D7F" w:rsidRDefault="004F7FBE" w:rsidP="000D36FA">
      <w:pPr>
        <w:pStyle w:val="Textosinformato"/>
        <w:spacing w:line="288" w:lineRule="auto"/>
        <w:jc w:val="center"/>
        <w:rPr>
          <w:rFonts w:asciiTheme="minorHAnsi" w:hAnsiTheme="minorHAnsi"/>
          <w:sz w:val="22"/>
          <w:szCs w:val="22"/>
        </w:rPr>
      </w:pPr>
    </w:p>
    <w:p w14:paraId="17756F7D" w14:textId="77777777" w:rsidR="004F7FBE" w:rsidRPr="00DC2D7F" w:rsidRDefault="00606C3C" w:rsidP="000D36FA">
      <w:pPr>
        <w:pStyle w:val="Textosinformato"/>
        <w:spacing w:line="288" w:lineRule="auto"/>
        <w:jc w:val="both"/>
        <w:rPr>
          <w:rFonts w:asciiTheme="minorHAnsi" w:hAnsiTheme="minorHAnsi"/>
          <w:b/>
          <w:caps/>
          <w:sz w:val="22"/>
          <w:szCs w:val="22"/>
        </w:rPr>
      </w:pPr>
      <w:r w:rsidRPr="00DC2D7F">
        <w:rPr>
          <w:rFonts w:asciiTheme="minorHAnsi" w:hAnsiTheme="minorHAnsi"/>
          <w:b/>
          <w:sz w:val="22"/>
          <w:szCs w:val="22"/>
        </w:rPr>
        <w:t xml:space="preserve">3. </w:t>
      </w:r>
      <w:r w:rsidRPr="00DC2D7F">
        <w:rPr>
          <w:rFonts w:asciiTheme="minorHAnsi" w:hAnsiTheme="minorHAnsi"/>
          <w:b/>
          <w:caps/>
          <w:sz w:val="22"/>
          <w:szCs w:val="22"/>
        </w:rPr>
        <w:t>MODALIDAD</w:t>
      </w:r>
      <w:r w:rsidR="008E6627" w:rsidRPr="00DC2D7F">
        <w:rPr>
          <w:rFonts w:asciiTheme="minorHAnsi" w:hAnsiTheme="minorHAnsi"/>
          <w:b/>
          <w:caps/>
          <w:sz w:val="22"/>
          <w:szCs w:val="22"/>
        </w:rPr>
        <w:t>ES</w:t>
      </w:r>
    </w:p>
    <w:p w14:paraId="0F42CDE1" w14:textId="77777777" w:rsidR="004F7FBE" w:rsidRPr="00DC2D7F" w:rsidRDefault="004F7FBE" w:rsidP="000D36FA">
      <w:pPr>
        <w:pStyle w:val="Textosinformato"/>
        <w:spacing w:line="288" w:lineRule="auto"/>
        <w:ind w:firstLine="426"/>
        <w:jc w:val="both"/>
        <w:rPr>
          <w:rFonts w:asciiTheme="minorHAnsi" w:hAnsiTheme="minorHAnsi"/>
          <w:sz w:val="22"/>
          <w:szCs w:val="22"/>
        </w:rPr>
      </w:pPr>
    </w:p>
    <w:tbl>
      <w:tblPr>
        <w:tblW w:w="8747" w:type="dxa"/>
        <w:jc w:val="center"/>
        <w:tblBorders>
          <w:top w:val="single" w:sz="4" w:space="0" w:color="00000A"/>
          <w:left w:val="single" w:sz="4" w:space="0" w:color="00000A"/>
          <w:bottom w:val="single" w:sz="2" w:space="0" w:color="00000A"/>
          <w:right w:val="single" w:sz="2" w:space="0" w:color="00000A"/>
          <w:insideH w:val="single" w:sz="2" w:space="0" w:color="00000A"/>
          <w:insideV w:val="single" w:sz="2" w:space="0" w:color="00000A"/>
        </w:tblBorders>
        <w:tblLook w:val="01E0" w:firstRow="1" w:lastRow="1" w:firstColumn="1" w:lastColumn="1" w:noHBand="0" w:noVBand="0"/>
      </w:tblPr>
      <w:tblGrid>
        <w:gridCol w:w="938"/>
        <w:gridCol w:w="3541"/>
        <w:gridCol w:w="4268"/>
      </w:tblGrid>
      <w:tr w:rsidR="00D70F76" w:rsidRPr="00DC2D7F" w14:paraId="72C78020" w14:textId="77777777" w:rsidTr="00D70F76">
        <w:trPr>
          <w:jc w:val="center"/>
        </w:trPr>
        <w:tc>
          <w:tcPr>
            <w:tcW w:w="938" w:type="dxa"/>
            <w:tcBorders>
              <w:top w:val="single" w:sz="2" w:space="0" w:color="00000A"/>
              <w:left w:val="single" w:sz="4" w:space="0" w:color="00000A"/>
              <w:bottom w:val="single" w:sz="2" w:space="0" w:color="00000A"/>
              <w:right w:val="single" w:sz="2" w:space="0" w:color="00000A"/>
            </w:tcBorders>
            <w:vAlign w:val="center"/>
          </w:tcPr>
          <w:p w14:paraId="10E0DE73" w14:textId="77777777" w:rsidR="00D70F76" w:rsidRPr="00DC2D7F" w:rsidRDefault="00D70F76" w:rsidP="000D36FA">
            <w:pPr>
              <w:pStyle w:val="Textosinformato2"/>
              <w:spacing w:line="305" w:lineRule="auto"/>
              <w:jc w:val="center"/>
              <w:rPr>
                <w:rFonts w:ascii="Bookman Old Style" w:hAnsi="Bookman Old Style" w:cs="Bookman Old Style"/>
              </w:rPr>
            </w:pPr>
            <w:r w:rsidRPr="00DC2D7F">
              <w:rPr>
                <w:rFonts w:ascii="Bookman Old Style" w:hAnsi="Bookman Old Style" w:cs="Bookman Old Style"/>
              </w:rPr>
              <w:t>A</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14:paraId="1DC28D9D" w14:textId="77777777" w:rsidR="00D70F76" w:rsidRPr="00DC2D7F" w:rsidRDefault="00D70F76" w:rsidP="000D36FA">
            <w:pPr>
              <w:pStyle w:val="Textosinformato"/>
              <w:spacing w:line="305" w:lineRule="auto"/>
              <w:rPr>
                <w:rFonts w:asciiTheme="minorHAnsi" w:hAnsiTheme="minorHAnsi"/>
                <w:sz w:val="22"/>
                <w:szCs w:val="22"/>
              </w:rPr>
            </w:pPr>
            <w:r w:rsidRPr="00DC2D7F">
              <w:rPr>
                <w:rFonts w:asciiTheme="minorHAnsi" w:hAnsiTheme="minorHAnsi"/>
                <w:sz w:val="22"/>
                <w:szCs w:val="22"/>
              </w:rPr>
              <w:t>Animación sociocultural</w:t>
            </w:r>
          </w:p>
        </w:tc>
        <w:tc>
          <w:tcPr>
            <w:tcW w:w="4268" w:type="dxa"/>
            <w:tcBorders>
              <w:top w:val="single" w:sz="2" w:space="0" w:color="00000A"/>
              <w:left w:val="single" w:sz="2" w:space="0" w:color="00000A"/>
              <w:bottom w:val="single" w:sz="2" w:space="0" w:color="00000A"/>
              <w:right w:val="single" w:sz="2" w:space="0" w:color="00000A"/>
            </w:tcBorders>
            <w:vAlign w:val="center"/>
          </w:tcPr>
          <w:p w14:paraId="4BBF7D7A"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Proyectos Singulares</w:t>
            </w:r>
          </w:p>
          <w:p w14:paraId="0C3D8911"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Festivales</w:t>
            </w:r>
          </w:p>
          <w:p w14:paraId="2FBFF930"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Concursos y Certámenes</w:t>
            </w:r>
          </w:p>
        </w:tc>
      </w:tr>
      <w:tr w:rsidR="00D70F76" w:rsidRPr="00DC2D7F" w14:paraId="03418C6D" w14:textId="77777777" w:rsidTr="00D70F76">
        <w:trPr>
          <w:jc w:val="center"/>
        </w:trPr>
        <w:tc>
          <w:tcPr>
            <w:tcW w:w="938" w:type="dxa"/>
            <w:tcBorders>
              <w:top w:val="single" w:sz="2" w:space="0" w:color="00000A"/>
              <w:left w:val="single" w:sz="4" w:space="0" w:color="00000A"/>
              <w:bottom w:val="single" w:sz="2" w:space="0" w:color="00000A"/>
              <w:right w:val="single" w:sz="2" w:space="0" w:color="00000A"/>
            </w:tcBorders>
            <w:vAlign w:val="center"/>
          </w:tcPr>
          <w:p w14:paraId="6A8B35B9" w14:textId="77777777" w:rsidR="00D70F76" w:rsidRPr="00DC2D7F" w:rsidRDefault="00D70F76" w:rsidP="000D36FA">
            <w:pPr>
              <w:pStyle w:val="Textosinformato2"/>
              <w:spacing w:line="305" w:lineRule="auto"/>
              <w:jc w:val="center"/>
              <w:rPr>
                <w:rFonts w:ascii="Bookman Old Style" w:hAnsi="Bookman Old Style" w:cs="Bookman Old Style"/>
              </w:rPr>
            </w:pPr>
            <w:r w:rsidRPr="00DC2D7F">
              <w:rPr>
                <w:rFonts w:ascii="Bookman Old Style" w:hAnsi="Bookman Old Style" w:cs="Bookman Old Style"/>
              </w:rPr>
              <w:t>B</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14:paraId="7998DBD6" w14:textId="77777777" w:rsidR="00D70F76" w:rsidRPr="00DC2D7F" w:rsidRDefault="00D70F76" w:rsidP="000D36FA">
            <w:pPr>
              <w:pStyle w:val="Textosinformato"/>
              <w:spacing w:line="305" w:lineRule="auto"/>
              <w:rPr>
                <w:rFonts w:asciiTheme="minorHAnsi" w:hAnsiTheme="minorHAnsi"/>
                <w:sz w:val="22"/>
                <w:szCs w:val="22"/>
              </w:rPr>
            </w:pPr>
            <w:r w:rsidRPr="00DC2D7F">
              <w:rPr>
                <w:rFonts w:asciiTheme="minorHAnsi" w:hAnsiTheme="minorHAnsi"/>
                <w:sz w:val="22"/>
                <w:szCs w:val="22"/>
              </w:rPr>
              <w:t>Artes audiovisuales</w:t>
            </w:r>
          </w:p>
        </w:tc>
        <w:tc>
          <w:tcPr>
            <w:tcW w:w="4268" w:type="dxa"/>
            <w:tcBorders>
              <w:top w:val="single" w:sz="2" w:space="0" w:color="00000A"/>
              <w:left w:val="single" w:sz="2" w:space="0" w:color="00000A"/>
              <w:bottom w:val="single" w:sz="2" w:space="0" w:color="00000A"/>
              <w:right w:val="single" w:sz="2" w:space="0" w:color="00000A"/>
            </w:tcBorders>
            <w:vAlign w:val="center"/>
          </w:tcPr>
          <w:p w14:paraId="78369494"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Proyectos Singulares</w:t>
            </w:r>
          </w:p>
          <w:p w14:paraId="60EEEB13"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Festivales</w:t>
            </w:r>
          </w:p>
          <w:p w14:paraId="48BD14BD"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Muestras</w:t>
            </w:r>
          </w:p>
          <w:p w14:paraId="18D17286"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Concursos y Certámenes</w:t>
            </w:r>
          </w:p>
          <w:p w14:paraId="36234CAE"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Ciclos</w:t>
            </w:r>
          </w:p>
        </w:tc>
      </w:tr>
      <w:tr w:rsidR="00D70F76" w:rsidRPr="00DC2D7F" w14:paraId="0F81B93D" w14:textId="77777777" w:rsidTr="00D70F76">
        <w:trPr>
          <w:jc w:val="center"/>
        </w:trPr>
        <w:tc>
          <w:tcPr>
            <w:tcW w:w="938" w:type="dxa"/>
            <w:tcBorders>
              <w:top w:val="single" w:sz="2" w:space="0" w:color="00000A"/>
              <w:left w:val="single" w:sz="4" w:space="0" w:color="00000A"/>
              <w:bottom w:val="single" w:sz="2" w:space="0" w:color="00000A"/>
              <w:right w:val="single" w:sz="2" w:space="0" w:color="00000A"/>
            </w:tcBorders>
            <w:vAlign w:val="center"/>
          </w:tcPr>
          <w:p w14:paraId="04B4E394" w14:textId="77777777" w:rsidR="00D70F76" w:rsidRPr="00DC2D7F" w:rsidRDefault="00D70F76" w:rsidP="000D36FA">
            <w:pPr>
              <w:pStyle w:val="Textosinformato2"/>
              <w:spacing w:line="305" w:lineRule="auto"/>
              <w:jc w:val="center"/>
              <w:rPr>
                <w:rFonts w:ascii="Bookman Old Style" w:hAnsi="Bookman Old Style" w:cs="Bookman Old Style"/>
              </w:rPr>
            </w:pPr>
            <w:r w:rsidRPr="00DC2D7F">
              <w:rPr>
                <w:rFonts w:ascii="Bookman Old Style" w:hAnsi="Bookman Old Style" w:cs="Bookman Old Style"/>
              </w:rPr>
              <w:t>C</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14:paraId="2A8B5E2A" w14:textId="77777777" w:rsidR="00D70F76" w:rsidRPr="00DC2D7F" w:rsidRDefault="00D70F76" w:rsidP="000D36FA">
            <w:pPr>
              <w:pStyle w:val="Textosinformato"/>
              <w:spacing w:line="305" w:lineRule="auto"/>
              <w:rPr>
                <w:rFonts w:asciiTheme="minorHAnsi" w:hAnsiTheme="minorHAnsi"/>
                <w:sz w:val="22"/>
                <w:szCs w:val="22"/>
              </w:rPr>
            </w:pPr>
            <w:r w:rsidRPr="00DC2D7F">
              <w:rPr>
                <w:rFonts w:asciiTheme="minorHAnsi" w:hAnsiTheme="minorHAnsi"/>
                <w:sz w:val="22"/>
                <w:szCs w:val="22"/>
              </w:rPr>
              <w:t>Música</w:t>
            </w:r>
          </w:p>
        </w:tc>
        <w:tc>
          <w:tcPr>
            <w:tcW w:w="4268" w:type="dxa"/>
            <w:tcBorders>
              <w:top w:val="single" w:sz="2" w:space="0" w:color="00000A"/>
              <w:left w:val="single" w:sz="2" w:space="0" w:color="00000A"/>
              <w:bottom w:val="single" w:sz="2" w:space="0" w:color="00000A"/>
              <w:right w:val="single" w:sz="2" w:space="0" w:color="00000A"/>
            </w:tcBorders>
            <w:vAlign w:val="center"/>
          </w:tcPr>
          <w:p w14:paraId="3FA840F9"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Proyectos Singulares</w:t>
            </w:r>
          </w:p>
          <w:p w14:paraId="34D1653D"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Festivales</w:t>
            </w:r>
          </w:p>
          <w:p w14:paraId="6025AFF9"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Muestras</w:t>
            </w:r>
          </w:p>
          <w:p w14:paraId="20DCC2FE"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Concursos y Certámenes</w:t>
            </w:r>
          </w:p>
          <w:p w14:paraId="50315474"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Ciclos</w:t>
            </w:r>
          </w:p>
        </w:tc>
      </w:tr>
      <w:tr w:rsidR="00D70F76" w:rsidRPr="00DC2D7F" w14:paraId="03A0C263" w14:textId="77777777" w:rsidTr="00D70F76">
        <w:trPr>
          <w:jc w:val="center"/>
        </w:trPr>
        <w:tc>
          <w:tcPr>
            <w:tcW w:w="938" w:type="dxa"/>
            <w:tcBorders>
              <w:top w:val="single" w:sz="2" w:space="0" w:color="00000A"/>
              <w:left w:val="single" w:sz="4" w:space="0" w:color="00000A"/>
              <w:bottom w:val="single" w:sz="2" w:space="0" w:color="00000A"/>
              <w:right w:val="single" w:sz="2" w:space="0" w:color="00000A"/>
            </w:tcBorders>
            <w:vAlign w:val="center"/>
          </w:tcPr>
          <w:p w14:paraId="7EAC1D7E" w14:textId="77777777" w:rsidR="00D70F76" w:rsidRPr="00DC2D7F" w:rsidRDefault="00D70F76" w:rsidP="000D36FA">
            <w:pPr>
              <w:pStyle w:val="Textosinformato2"/>
              <w:spacing w:line="305" w:lineRule="auto"/>
              <w:jc w:val="center"/>
              <w:rPr>
                <w:rFonts w:ascii="Bookman Old Style" w:hAnsi="Bookman Old Style" w:cs="Bookman Old Style"/>
              </w:rPr>
            </w:pPr>
            <w:r w:rsidRPr="00DC2D7F">
              <w:rPr>
                <w:rFonts w:ascii="Bookman Old Style" w:hAnsi="Bookman Old Style" w:cs="Bookman Old Style"/>
              </w:rPr>
              <w:t>D</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14:paraId="2BF45DCA" w14:textId="77777777" w:rsidR="00D70F76" w:rsidRPr="00DC2D7F" w:rsidRDefault="00D70F76" w:rsidP="000D36FA">
            <w:pPr>
              <w:pStyle w:val="Textosinformato"/>
              <w:spacing w:line="305" w:lineRule="auto"/>
              <w:rPr>
                <w:rFonts w:asciiTheme="minorHAnsi" w:hAnsiTheme="minorHAnsi"/>
                <w:sz w:val="22"/>
                <w:szCs w:val="22"/>
              </w:rPr>
            </w:pPr>
            <w:r w:rsidRPr="00DC2D7F">
              <w:rPr>
                <w:rFonts w:asciiTheme="minorHAnsi" w:hAnsiTheme="minorHAnsi"/>
                <w:sz w:val="22"/>
                <w:szCs w:val="22"/>
              </w:rPr>
              <w:t>Artes escénicas</w:t>
            </w:r>
          </w:p>
        </w:tc>
        <w:tc>
          <w:tcPr>
            <w:tcW w:w="4268" w:type="dxa"/>
            <w:tcBorders>
              <w:top w:val="single" w:sz="2" w:space="0" w:color="00000A"/>
              <w:left w:val="single" w:sz="2" w:space="0" w:color="00000A"/>
              <w:bottom w:val="single" w:sz="2" w:space="0" w:color="00000A"/>
              <w:right w:val="single" w:sz="2" w:space="0" w:color="00000A"/>
            </w:tcBorders>
            <w:vAlign w:val="center"/>
          </w:tcPr>
          <w:p w14:paraId="58BEE154"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Proyectos Singulares</w:t>
            </w:r>
          </w:p>
          <w:p w14:paraId="2DD73047"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Festivales</w:t>
            </w:r>
          </w:p>
          <w:p w14:paraId="3363E8B0"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Muestras</w:t>
            </w:r>
          </w:p>
          <w:p w14:paraId="1AE27A10"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Concursos y Certámenes</w:t>
            </w:r>
          </w:p>
          <w:p w14:paraId="7D716E48"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Ciclos</w:t>
            </w:r>
          </w:p>
        </w:tc>
      </w:tr>
      <w:tr w:rsidR="00D70F76" w:rsidRPr="00DC2D7F" w14:paraId="63B21DE6" w14:textId="77777777" w:rsidTr="00D70F76">
        <w:trPr>
          <w:jc w:val="center"/>
        </w:trPr>
        <w:tc>
          <w:tcPr>
            <w:tcW w:w="938" w:type="dxa"/>
            <w:tcBorders>
              <w:top w:val="single" w:sz="2" w:space="0" w:color="00000A"/>
              <w:left w:val="single" w:sz="4" w:space="0" w:color="00000A"/>
              <w:bottom w:val="single" w:sz="2" w:space="0" w:color="00000A"/>
              <w:right w:val="single" w:sz="2" w:space="0" w:color="00000A"/>
            </w:tcBorders>
            <w:vAlign w:val="center"/>
          </w:tcPr>
          <w:p w14:paraId="494DF7C0" w14:textId="77777777" w:rsidR="00D70F76" w:rsidRPr="00DC2D7F" w:rsidRDefault="00D70F76" w:rsidP="000D36FA">
            <w:pPr>
              <w:pStyle w:val="Textosinformato2"/>
              <w:spacing w:line="305" w:lineRule="auto"/>
              <w:jc w:val="center"/>
              <w:rPr>
                <w:rFonts w:ascii="Bookman Old Style" w:hAnsi="Bookman Old Style" w:cs="Bookman Old Style"/>
              </w:rPr>
            </w:pPr>
            <w:r w:rsidRPr="00DC2D7F">
              <w:rPr>
                <w:rFonts w:ascii="Bookman Old Style" w:hAnsi="Bookman Old Style" w:cs="Bookman Old Style"/>
              </w:rPr>
              <w:t>E</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14:paraId="4F266BE6" w14:textId="77777777" w:rsidR="00D70F76" w:rsidRPr="00DC2D7F" w:rsidRDefault="00D70F76" w:rsidP="000D36FA">
            <w:pPr>
              <w:pStyle w:val="Textosinformato"/>
              <w:spacing w:line="305" w:lineRule="auto"/>
              <w:rPr>
                <w:rFonts w:asciiTheme="minorHAnsi" w:hAnsiTheme="minorHAnsi"/>
                <w:sz w:val="22"/>
                <w:szCs w:val="22"/>
              </w:rPr>
            </w:pPr>
            <w:r w:rsidRPr="00DC2D7F">
              <w:rPr>
                <w:rFonts w:asciiTheme="minorHAnsi" w:hAnsiTheme="minorHAnsi"/>
                <w:sz w:val="22"/>
                <w:szCs w:val="22"/>
              </w:rPr>
              <w:t>Artes plásticas</w:t>
            </w:r>
          </w:p>
        </w:tc>
        <w:tc>
          <w:tcPr>
            <w:tcW w:w="4268" w:type="dxa"/>
            <w:tcBorders>
              <w:top w:val="single" w:sz="2" w:space="0" w:color="00000A"/>
              <w:left w:val="single" w:sz="2" w:space="0" w:color="00000A"/>
              <w:bottom w:val="single" w:sz="2" w:space="0" w:color="00000A"/>
              <w:right w:val="single" w:sz="2" w:space="0" w:color="00000A"/>
            </w:tcBorders>
            <w:vAlign w:val="center"/>
          </w:tcPr>
          <w:p w14:paraId="100626A8"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Proyectos Singulares</w:t>
            </w:r>
          </w:p>
          <w:p w14:paraId="5705B52D"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Festivales</w:t>
            </w:r>
          </w:p>
          <w:p w14:paraId="11045764"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Muestras</w:t>
            </w:r>
          </w:p>
          <w:p w14:paraId="6E995B36"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Concursos y Certámenes</w:t>
            </w:r>
          </w:p>
          <w:p w14:paraId="0C4D1630"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Ferias</w:t>
            </w:r>
          </w:p>
          <w:p w14:paraId="0458F4C0"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Escuelas y Talleres Municipales</w:t>
            </w:r>
          </w:p>
        </w:tc>
      </w:tr>
      <w:tr w:rsidR="00D70F76" w:rsidRPr="00DC2D7F" w14:paraId="7AC70172" w14:textId="77777777" w:rsidTr="00D70F76">
        <w:trPr>
          <w:jc w:val="center"/>
        </w:trPr>
        <w:tc>
          <w:tcPr>
            <w:tcW w:w="938" w:type="dxa"/>
            <w:tcBorders>
              <w:top w:val="single" w:sz="2" w:space="0" w:color="00000A"/>
              <w:left w:val="single" w:sz="4" w:space="0" w:color="00000A"/>
              <w:bottom w:val="single" w:sz="2" w:space="0" w:color="00000A"/>
              <w:right w:val="single" w:sz="2" w:space="0" w:color="00000A"/>
            </w:tcBorders>
            <w:vAlign w:val="center"/>
          </w:tcPr>
          <w:p w14:paraId="4331EA94" w14:textId="77777777" w:rsidR="00D70F76" w:rsidRPr="00DC2D7F" w:rsidRDefault="00D70F76" w:rsidP="000D36FA">
            <w:pPr>
              <w:pStyle w:val="Textosinformato2"/>
              <w:spacing w:line="305" w:lineRule="auto"/>
              <w:jc w:val="center"/>
              <w:rPr>
                <w:rFonts w:ascii="Bookman Old Style" w:hAnsi="Bookman Old Style" w:cs="Bookman Old Style"/>
              </w:rPr>
            </w:pPr>
            <w:r w:rsidRPr="00DC2D7F">
              <w:rPr>
                <w:rFonts w:ascii="Bookman Old Style" w:hAnsi="Bookman Old Style" w:cs="Bookman Old Style"/>
              </w:rPr>
              <w:t>F</w:t>
            </w:r>
          </w:p>
        </w:tc>
        <w:tc>
          <w:tcPr>
            <w:tcW w:w="35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14:paraId="6D010A6D" w14:textId="77777777" w:rsidR="00D70F76" w:rsidRPr="00DC2D7F" w:rsidRDefault="00D70F76" w:rsidP="000D36FA">
            <w:pPr>
              <w:pStyle w:val="Textosinformato"/>
              <w:spacing w:line="305" w:lineRule="auto"/>
              <w:rPr>
                <w:rFonts w:asciiTheme="minorHAnsi" w:hAnsiTheme="minorHAnsi"/>
                <w:sz w:val="22"/>
                <w:szCs w:val="22"/>
              </w:rPr>
            </w:pPr>
            <w:r w:rsidRPr="00DC2D7F">
              <w:rPr>
                <w:rFonts w:asciiTheme="minorHAnsi" w:hAnsiTheme="minorHAnsi"/>
                <w:sz w:val="22"/>
                <w:szCs w:val="22"/>
              </w:rPr>
              <w:t>Flamenco</w:t>
            </w:r>
          </w:p>
        </w:tc>
        <w:tc>
          <w:tcPr>
            <w:tcW w:w="4268" w:type="dxa"/>
            <w:tcBorders>
              <w:top w:val="single" w:sz="2" w:space="0" w:color="00000A"/>
              <w:left w:val="single" w:sz="2" w:space="0" w:color="00000A"/>
              <w:bottom w:val="single" w:sz="2" w:space="0" w:color="00000A"/>
              <w:right w:val="single" w:sz="2" w:space="0" w:color="00000A"/>
            </w:tcBorders>
            <w:vAlign w:val="center"/>
          </w:tcPr>
          <w:p w14:paraId="5BF9EF8E"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Proyectos Singulares</w:t>
            </w:r>
          </w:p>
          <w:p w14:paraId="1E681373"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Festivales</w:t>
            </w:r>
          </w:p>
          <w:p w14:paraId="19BED5BB"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Muestras</w:t>
            </w:r>
          </w:p>
          <w:p w14:paraId="491A2E31"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Concursos y Certámenes</w:t>
            </w:r>
          </w:p>
          <w:p w14:paraId="0C6ADDAE" w14:textId="77777777" w:rsidR="00D70F76" w:rsidRPr="00DC2D7F" w:rsidRDefault="00D70F76" w:rsidP="000D36FA">
            <w:pPr>
              <w:pStyle w:val="Textosinformato2"/>
              <w:numPr>
                <w:ilvl w:val="0"/>
                <w:numId w:val="14"/>
              </w:numPr>
              <w:spacing w:line="305" w:lineRule="auto"/>
              <w:ind w:left="355"/>
              <w:jc w:val="both"/>
              <w:rPr>
                <w:rFonts w:asciiTheme="minorHAnsi" w:hAnsiTheme="minorHAnsi" w:cstheme="minorHAnsi"/>
                <w:sz w:val="22"/>
                <w:szCs w:val="22"/>
              </w:rPr>
            </w:pPr>
            <w:r w:rsidRPr="00DC2D7F">
              <w:rPr>
                <w:rFonts w:asciiTheme="minorHAnsi" w:hAnsiTheme="minorHAnsi" w:cstheme="minorHAnsi"/>
                <w:sz w:val="22"/>
                <w:szCs w:val="22"/>
              </w:rPr>
              <w:t>Escuelas y Talleres Municipales</w:t>
            </w:r>
          </w:p>
        </w:tc>
      </w:tr>
    </w:tbl>
    <w:p w14:paraId="3F8F7D2E" w14:textId="77777777" w:rsidR="00606C3C" w:rsidRPr="00DC2D7F" w:rsidRDefault="00606C3C" w:rsidP="00DA0329">
      <w:pPr>
        <w:spacing w:line="288" w:lineRule="auto"/>
        <w:rPr>
          <w:rFonts w:asciiTheme="minorHAnsi" w:hAnsiTheme="minorHAnsi"/>
          <w:b/>
          <w:caps/>
          <w:sz w:val="22"/>
          <w:szCs w:val="22"/>
        </w:rPr>
      </w:pPr>
      <w:r w:rsidRPr="00DC2D7F">
        <w:rPr>
          <w:rFonts w:asciiTheme="minorHAnsi" w:hAnsiTheme="minorHAnsi"/>
          <w:b/>
          <w:caps/>
          <w:sz w:val="22"/>
          <w:szCs w:val="22"/>
        </w:rPr>
        <w:br w:type="page"/>
      </w:r>
    </w:p>
    <w:p w14:paraId="7EC236D5" w14:textId="77777777" w:rsidR="004F7FBE" w:rsidRPr="00DC2D7F" w:rsidRDefault="00606C3C" w:rsidP="00DA0329">
      <w:pPr>
        <w:pStyle w:val="Textosinformato"/>
        <w:spacing w:line="288" w:lineRule="auto"/>
        <w:jc w:val="both"/>
        <w:rPr>
          <w:rFonts w:asciiTheme="minorHAnsi" w:hAnsiTheme="minorHAnsi"/>
          <w:b/>
          <w:caps/>
          <w:sz w:val="22"/>
          <w:szCs w:val="22"/>
        </w:rPr>
      </w:pPr>
      <w:r w:rsidRPr="00DC2D7F">
        <w:rPr>
          <w:rFonts w:asciiTheme="minorHAnsi" w:hAnsiTheme="minorHAnsi"/>
          <w:b/>
          <w:caps/>
          <w:sz w:val="22"/>
          <w:szCs w:val="22"/>
        </w:rPr>
        <w:lastRenderedPageBreak/>
        <w:t>4. Destinatarios</w:t>
      </w:r>
    </w:p>
    <w:p w14:paraId="7BBE8382" w14:textId="77777777" w:rsidR="004F7FBE" w:rsidRPr="00DC2D7F" w:rsidRDefault="004F7FBE" w:rsidP="00DA0329">
      <w:pPr>
        <w:spacing w:line="288" w:lineRule="auto"/>
        <w:rPr>
          <w:rFonts w:asciiTheme="minorHAnsi" w:hAnsiTheme="minorHAnsi"/>
          <w:sz w:val="22"/>
          <w:szCs w:val="22"/>
        </w:rPr>
      </w:pPr>
    </w:p>
    <w:p w14:paraId="56C8156D" w14:textId="77777777" w:rsidR="004F7FBE" w:rsidRPr="00DC2D7F" w:rsidRDefault="00606C3C" w:rsidP="00DA0329">
      <w:pPr>
        <w:pStyle w:val="Textosinformato"/>
        <w:spacing w:line="288" w:lineRule="auto"/>
        <w:ind w:firstLine="426"/>
        <w:jc w:val="both"/>
        <w:rPr>
          <w:rFonts w:asciiTheme="minorHAnsi" w:hAnsiTheme="minorHAnsi"/>
          <w:sz w:val="22"/>
          <w:szCs w:val="22"/>
        </w:rPr>
      </w:pPr>
      <w:r w:rsidRPr="00DC2D7F">
        <w:rPr>
          <w:rFonts w:asciiTheme="minorHAnsi" w:hAnsiTheme="minorHAnsi"/>
          <w:sz w:val="22"/>
          <w:szCs w:val="22"/>
        </w:rPr>
        <w:t xml:space="preserve">Entidades </w:t>
      </w:r>
      <w:r w:rsidR="008E6627" w:rsidRPr="00DC2D7F">
        <w:rPr>
          <w:rFonts w:asciiTheme="minorHAnsi" w:hAnsiTheme="minorHAnsi"/>
          <w:sz w:val="22"/>
          <w:szCs w:val="22"/>
        </w:rPr>
        <w:t>l</w:t>
      </w:r>
      <w:r w:rsidRPr="00DC2D7F">
        <w:rPr>
          <w:rFonts w:asciiTheme="minorHAnsi" w:hAnsiTheme="minorHAnsi"/>
          <w:sz w:val="22"/>
          <w:szCs w:val="22"/>
        </w:rPr>
        <w:t>ocales de la provincia de Granada.</w:t>
      </w:r>
    </w:p>
    <w:p w14:paraId="54EAD289" w14:textId="77777777" w:rsidR="004F7FBE" w:rsidRPr="00DC2D7F" w:rsidRDefault="004F7FBE" w:rsidP="00DA0329">
      <w:pPr>
        <w:spacing w:line="288" w:lineRule="auto"/>
        <w:rPr>
          <w:rFonts w:asciiTheme="minorHAnsi" w:hAnsiTheme="minorHAnsi"/>
          <w:sz w:val="22"/>
          <w:szCs w:val="22"/>
        </w:rPr>
      </w:pPr>
    </w:p>
    <w:p w14:paraId="4F9BA6BD" w14:textId="77777777" w:rsidR="004F7FBE" w:rsidRPr="00DC2D7F" w:rsidRDefault="00606C3C" w:rsidP="00DA0329">
      <w:pPr>
        <w:pStyle w:val="Textosinformato"/>
        <w:spacing w:line="288" w:lineRule="auto"/>
        <w:jc w:val="both"/>
        <w:rPr>
          <w:rFonts w:asciiTheme="minorHAnsi" w:hAnsiTheme="minorHAnsi"/>
          <w:b/>
          <w:caps/>
          <w:sz w:val="22"/>
          <w:szCs w:val="22"/>
        </w:rPr>
      </w:pPr>
      <w:r w:rsidRPr="00DC2D7F">
        <w:rPr>
          <w:rFonts w:asciiTheme="minorHAnsi" w:hAnsiTheme="minorHAnsi"/>
          <w:b/>
          <w:caps/>
          <w:sz w:val="22"/>
          <w:szCs w:val="22"/>
        </w:rPr>
        <w:t>5. Requisitos</w:t>
      </w:r>
    </w:p>
    <w:p w14:paraId="215879C1" w14:textId="77777777" w:rsidR="004F7FBE" w:rsidRPr="00DC2D7F" w:rsidRDefault="004F7FBE" w:rsidP="00DA0329">
      <w:pPr>
        <w:spacing w:line="288" w:lineRule="auto"/>
        <w:jc w:val="both"/>
        <w:rPr>
          <w:rFonts w:asciiTheme="minorHAnsi" w:hAnsiTheme="minorHAnsi"/>
          <w:b/>
          <w:bCs/>
          <w:caps/>
          <w:sz w:val="22"/>
          <w:szCs w:val="22"/>
        </w:rPr>
      </w:pPr>
    </w:p>
    <w:p w14:paraId="5A439377" w14:textId="77777777" w:rsidR="004F7FBE" w:rsidRPr="00DC2D7F" w:rsidRDefault="00606C3C" w:rsidP="00DA0329">
      <w:pPr>
        <w:spacing w:line="288" w:lineRule="auto"/>
        <w:ind w:left="360"/>
        <w:jc w:val="both"/>
        <w:rPr>
          <w:rFonts w:asciiTheme="minorHAnsi" w:hAnsiTheme="minorHAnsi"/>
          <w:b/>
          <w:bCs/>
          <w:sz w:val="22"/>
          <w:szCs w:val="22"/>
        </w:rPr>
      </w:pPr>
      <w:r w:rsidRPr="00DC2D7F">
        <w:rPr>
          <w:rFonts w:asciiTheme="minorHAnsi" w:hAnsiTheme="minorHAnsi"/>
          <w:b/>
          <w:bCs/>
          <w:caps/>
          <w:sz w:val="22"/>
          <w:szCs w:val="22"/>
        </w:rPr>
        <w:t>5.1. R</w:t>
      </w:r>
      <w:r w:rsidRPr="00DC2D7F">
        <w:rPr>
          <w:rFonts w:asciiTheme="minorHAnsi" w:hAnsiTheme="minorHAnsi"/>
          <w:b/>
          <w:bCs/>
          <w:sz w:val="22"/>
          <w:szCs w:val="22"/>
        </w:rPr>
        <w:t>equisitos de Acceso</w:t>
      </w:r>
    </w:p>
    <w:p w14:paraId="6D7D1877" w14:textId="77777777" w:rsidR="004F7FBE" w:rsidRPr="00DC2D7F" w:rsidRDefault="004F7FBE" w:rsidP="00DA0329">
      <w:pPr>
        <w:spacing w:line="288" w:lineRule="auto"/>
        <w:jc w:val="both"/>
        <w:rPr>
          <w:rFonts w:asciiTheme="minorHAnsi" w:hAnsiTheme="minorHAnsi"/>
          <w:bCs/>
          <w:sz w:val="22"/>
          <w:szCs w:val="22"/>
        </w:rPr>
      </w:pPr>
    </w:p>
    <w:p w14:paraId="73207E12" w14:textId="77777777" w:rsidR="004F7FBE" w:rsidRPr="00DC2D7F" w:rsidRDefault="00606C3C" w:rsidP="00DA0329">
      <w:pPr>
        <w:pStyle w:val="Textosinformato"/>
        <w:numPr>
          <w:ilvl w:val="0"/>
          <w:numId w:val="1"/>
        </w:numPr>
        <w:tabs>
          <w:tab w:val="left" w:pos="1134"/>
        </w:tabs>
        <w:spacing w:line="288" w:lineRule="auto"/>
        <w:ind w:left="1276" w:hanging="425"/>
        <w:jc w:val="both"/>
        <w:rPr>
          <w:rFonts w:asciiTheme="minorHAnsi" w:hAnsiTheme="minorHAnsi"/>
          <w:sz w:val="22"/>
          <w:szCs w:val="22"/>
        </w:rPr>
      </w:pPr>
      <w:r w:rsidRPr="00DC2D7F">
        <w:rPr>
          <w:rFonts w:asciiTheme="minorHAnsi" w:hAnsiTheme="minorHAnsi"/>
          <w:sz w:val="22"/>
          <w:szCs w:val="22"/>
        </w:rPr>
        <w:t>Contar con la infraestructura y el equipamiento necesario para este tipo de proyectos.</w:t>
      </w:r>
    </w:p>
    <w:p w14:paraId="409167A8" w14:textId="77777777" w:rsidR="004F7FBE" w:rsidRPr="00DC2D7F" w:rsidRDefault="00606C3C" w:rsidP="00DA0329">
      <w:pPr>
        <w:pStyle w:val="Textosinformato"/>
        <w:numPr>
          <w:ilvl w:val="0"/>
          <w:numId w:val="1"/>
        </w:numPr>
        <w:tabs>
          <w:tab w:val="left" w:pos="851"/>
        </w:tabs>
        <w:spacing w:line="288" w:lineRule="auto"/>
        <w:ind w:left="1134" w:hanging="283"/>
        <w:jc w:val="both"/>
        <w:rPr>
          <w:rFonts w:asciiTheme="minorHAnsi" w:hAnsiTheme="minorHAnsi"/>
          <w:sz w:val="22"/>
          <w:szCs w:val="22"/>
        </w:rPr>
      </w:pPr>
      <w:r w:rsidRPr="00DC2D7F">
        <w:rPr>
          <w:rFonts w:asciiTheme="minorHAnsi" w:hAnsiTheme="minorHAnsi"/>
          <w:sz w:val="22"/>
          <w:szCs w:val="22"/>
        </w:rPr>
        <w:t>Las entidades locales deben remitir a la Delegación de Cultura y Memoria Histórica y Democrática el anteproyecto completo de la actividad a realizar para poder ser valorado y concertado (Documento adjunto “DATOS BÁSICOS PRO</w:t>
      </w:r>
      <w:r w:rsidR="00D70F76" w:rsidRPr="00DC2D7F">
        <w:rPr>
          <w:rFonts w:asciiTheme="minorHAnsi" w:hAnsiTheme="minorHAnsi"/>
          <w:sz w:val="22"/>
          <w:szCs w:val="22"/>
        </w:rPr>
        <w:t xml:space="preserve">YECTOS CULTURALES </w:t>
      </w:r>
      <w:r w:rsidR="00092586" w:rsidRPr="00DC2D7F">
        <w:rPr>
          <w:rFonts w:asciiTheme="minorHAnsi" w:hAnsiTheme="minorHAnsi"/>
          <w:sz w:val="22"/>
          <w:szCs w:val="22"/>
        </w:rPr>
        <w:t xml:space="preserve">DE PROMOCIÓN CULTURAL </w:t>
      </w:r>
      <w:r w:rsidR="00D70F76" w:rsidRPr="00DC2D7F">
        <w:rPr>
          <w:rFonts w:asciiTheme="minorHAnsi" w:hAnsiTheme="minorHAnsi"/>
          <w:sz w:val="22"/>
          <w:szCs w:val="22"/>
        </w:rPr>
        <w:t>DE INICIATIVA MUNICIPAL</w:t>
      </w:r>
      <w:r w:rsidRPr="00DC2D7F">
        <w:rPr>
          <w:rFonts w:asciiTheme="minorHAnsi" w:hAnsiTheme="minorHAnsi"/>
          <w:sz w:val="22"/>
          <w:szCs w:val="22"/>
        </w:rPr>
        <w:t xml:space="preserve"> 20</w:t>
      </w:r>
      <w:r w:rsidR="00D70F76" w:rsidRPr="00DC2D7F">
        <w:rPr>
          <w:rFonts w:asciiTheme="minorHAnsi" w:hAnsiTheme="minorHAnsi"/>
          <w:sz w:val="22"/>
          <w:szCs w:val="22"/>
        </w:rPr>
        <w:t>20</w:t>
      </w:r>
      <w:r w:rsidRPr="00DC2D7F">
        <w:rPr>
          <w:rFonts w:asciiTheme="minorHAnsi" w:hAnsiTheme="minorHAnsi"/>
          <w:sz w:val="22"/>
          <w:szCs w:val="22"/>
        </w:rPr>
        <w:t>-20</w:t>
      </w:r>
      <w:r w:rsidR="00D70F76" w:rsidRPr="00DC2D7F">
        <w:rPr>
          <w:rFonts w:asciiTheme="minorHAnsi" w:hAnsiTheme="minorHAnsi"/>
          <w:sz w:val="22"/>
          <w:szCs w:val="22"/>
        </w:rPr>
        <w:t>21</w:t>
      </w:r>
      <w:r w:rsidRPr="00DC2D7F">
        <w:rPr>
          <w:rFonts w:asciiTheme="minorHAnsi" w:hAnsiTheme="minorHAnsi"/>
          <w:sz w:val="22"/>
          <w:szCs w:val="22"/>
        </w:rPr>
        <w:t>”).</w:t>
      </w:r>
    </w:p>
    <w:p w14:paraId="25428042" w14:textId="77777777" w:rsidR="004F7FBE" w:rsidRPr="00DC2D7F" w:rsidRDefault="004F7FBE" w:rsidP="00DA0329">
      <w:pPr>
        <w:pStyle w:val="Textosinformato"/>
        <w:spacing w:line="288" w:lineRule="auto"/>
        <w:jc w:val="both"/>
        <w:rPr>
          <w:rFonts w:asciiTheme="minorHAnsi" w:hAnsiTheme="minorHAnsi"/>
          <w:sz w:val="22"/>
          <w:szCs w:val="22"/>
        </w:rPr>
      </w:pPr>
    </w:p>
    <w:p w14:paraId="033F30DB" w14:textId="77777777" w:rsidR="004F7FBE" w:rsidRPr="00DC2D7F" w:rsidRDefault="00606C3C" w:rsidP="00DA0329">
      <w:pPr>
        <w:spacing w:line="288" w:lineRule="auto"/>
        <w:ind w:left="360"/>
        <w:jc w:val="both"/>
        <w:rPr>
          <w:rFonts w:asciiTheme="minorHAnsi" w:hAnsiTheme="minorHAnsi"/>
          <w:b/>
          <w:bCs/>
          <w:sz w:val="22"/>
          <w:szCs w:val="22"/>
        </w:rPr>
      </w:pPr>
      <w:r w:rsidRPr="00DC2D7F">
        <w:rPr>
          <w:rFonts w:asciiTheme="minorHAnsi" w:hAnsiTheme="minorHAnsi"/>
          <w:b/>
          <w:bCs/>
          <w:caps/>
          <w:sz w:val="22"/>
          <w:szCs w:val="22"/>
        </w:rPr>
        <w:t>5.2. R</w:t>
      </w:r>
      <w:r w:rsidRPr="00DC2D7F">
        <w:rPr>
          <w:rFonts w:asciiTheme="minorHAnsi" w:hAnsiTheme="minorHAnsi"/>
          <w:b/>
          <w:bCs/>
          <w:sz w:val="22"/>
          <w:szCs w:val="22"/>
        </w:rPr>
        <w:t>equisitos de Gestión</w:t>
      </w:r>
    </w:p>
    <w:p w14:paraId="2A4202F9" w14:textId="77777777" w:rsidR="004F7FBE" w:rsidRPr="00DC2D7F" w:rsidRDefault="004F7FBE" w:rsidP="00DA0329">
      <w:pPr>
        <w:spacing w:line="288" w:lineRule="auto"/>
        <w:ind w:left="360"/>
        <w:jc w:val="both"/>
        <w:rPr>
          <w:rFonts w:asciiTheme="minorHAnsi" w:hAnsiTheme="minorHAnsi"/>
          <w:b/>
          <w:bCs/>
          <w:sz w:val="22"/>
          <w:szCs w:val="22"/>
        </w:rPr>
      </w:pPr>
    </w:p>
    <w:p w14:paraId="4178D3E4" w14:textId="77777777" w:rsidR="004F7FBE" w:rsidRPr="00DC2D7F" w:rsidRDefault="00606C3C" w:rsidP="00DA0329">
      <w:pPr>
        <w:pStyle w:val="Textosinformato"/>
        <w:numPr>
          <w:ilvl w:val="0"/>
          <w:numId w:val="9"/>
        </w:numPr>
        <w:spacing w:line="288" w:lineRule="auto"/>
        <w:jc w:val="both"/>
        <w:rPr>
          <w:rFonts w:asciiTheme="minorHAnsi" w:hAnsiTheme="minorHAnsi"/>
          <w:sz w:val="22"/>
          <w:szCs w:val="22"/>
        </w:rPr>
      </w:pPr>
      <w:r w:rsidRPr="00DC2D7F">
        <w:rPr>
          <w:rFonts w:asciiTheme="minorHAnsi" w:hAnsiTheme="minorHAnsi"/>
          <w:sz w:val="22"/>
          <w:szCs w:val="22"/>
        </w:rPr>
        <w:t>Disponer del personal técnico necesario para el desarrollo del proyecto para el que se solicita la colaboración.</w:t>
      </w:r>
    </w:p>
    <w:p w14:paraId="53659C9B" w14:textId="77777777" w:rsidR="00D70F76" w:rsidRPr="00DC2D7F" w:rsidRDefault="00D70F76" w:rsidP="00DE789D">
      <w:pPr>
        <w:pStyle w:val="Textosinformato"/>
        <w:numPr>
          <w:ilvl w:val="0"/>
          <w:numId w:val="9"/>
        </w:numPr>
        <w:spacing w:line="288" w:lineRule="auto"/>
        <w:jc w:val="both"/>
        <w:rPr>
          <w:rFonts w:asciiTheme="minorHAnsi" w:hAnsiTheme="minorHAnsi"/>
          <w:b/>
          <w:sz w:val="22"/>
          <w:szCs w:val="22"/>
        </w:rPr>
      </w:pPr>
      <w:r w:rsidRPr="00DC2D7F">
        <w:rPr>
          <w:rFonts w:asciiTheme="minorHAnsi" w:hAnsiTheme="minorHAnsi"/>
          <w:b/>
          <w:sz w:val="22"/>
          <w:szCs w:val="22"/>
        </w:rPr>
        <w:t xml:space="preserve">En ningún caso podrán destinarse los fondos recibidos a la </w:t>
      </w:r>
      <w:r w:rsidR="00DE789D" w:rsidRPr="00DC2D7F">
        <w:rPr>
          <w:rFonts w:asciiTheme="minorHAnsi" w:hAnsiTheme="minorHAnsi"/>
          <w:b/>
          <w:sz w:val="22"/>
          <w:szCs w:val="22"/>
        </w:rPr>
        <w:t xml:space="preserve">concesión, por parte del ente local, de ayudas </w:t>
      </w:r>
      <w:r w:rsidRPr="00DC2D7F">
        <w:rPr>
          <w:rFonts w:asciiTheme="minorHAnsi" w:hAnsiTheme="minorHAnsi"/>
          <w:b/>
          <w:sz w:val="22"/>
          <w:szCs w:val="22"/>
        </w:rPr>
        <w:t>reguladas por la Ley General de Subvenciones.</w:t>
      </w:r>
    </w:p>
    <w:p w14:paraId="7C35CAC9" w14:textId="77777777" w:rsidR="00D70F76" w:rsidRPr="00DC2D7F" w:rsidRDefault="00D70F76" w:rsidP="00D70F76">
      <w:pPr>
        <w:pStyle w:val="Textosinformato"/>
        <w:numPr>
          <w:ilvl w:val="0"/>
          <w:numId w:val="9"/>
        </w:numPr>
        <w:spacing w:line="288" w:lineRule="auto"/>
        <w:jc w:val="both"/>
        <w:rPr>
          <w:rFonts w:asciiTheme="minorHAnsi" w:hAnsiTheme="minorHAnsi"/>
          <w:sz w:val="22"/>
          <w:szCs w:val="22"/>
        </w:rPr>
      </w:pPr>
      <w:r w:rsidRPr="00DC2D7F">
        <w:rPr>
          <w:rFonts w:asciiTheme="minorHAnsi" w:hAnsiTheme="minorHAnsi"/>
          <w:sz w:val="22"/>
          <w:szCs w:val="22"/>
        </w:rPr>
        <w:t xml:space="preserve">Una vez que se cierren las programaciones se remitirá la ficha de comunicación de la misma </w:t>
      </w:r>
      <w:r w:rsidRPr="00DC2D7F">
        <w:rPr>
          <w:rFonts w:asciiTheme="minorHAnsi" w:hAnsiTheme="minorHAnsi"/>
          <w:b/>
          <w:sz w:val="22"/>
          <w:szCs w:val="22"/>
        </w:rPr>
        <w:t>con la antelación suficiente a la fecha de realización</w:t>
      </w:r>
      <w:r w:rsidRPr="00DC2D7F">
        <w:rPr>
          <w:rFonts w:asciiTheme="minorHAnsi" w:hAnsiTheme="minorHAnsi"/>
          <w:sz w:val="22"/>
          <w:szCs w:val="22"/>
        </w:rPr>
        <w:t xml:space="preserve"> de las actividades previstas, a la Sección de Promoción Cultural de la Delegación de Cultura y Memoria Histórica y Democrática, de cara a su tramitación, publicidad y coordinación eficaz en cuanto a notas y/o ruedas de prensa.</w:t>
      </w:r>
    </w:p>
    <w:p w14:paraId="36B1711D" w14:textId="77777777" w:rsidR="00D70F76" w:rsidRPr="00DC2D7F" w:rsidRDefault="00D70F76" w:rsidP="00D70F76">
      <w:pPr>
        <w:pStyle w:val="Textosinformato"/>
        <w:numPr>
          <w:ilvl w:val="0"/>
          <w:numId w:val="9"/>
        </w:numPr>
        <w:spacing w:line="288" w:lineRule="auto"/>
        <w:jc w:val="both"/>
        <w:rPr>
          <w:rFonts w:asciiTheme="minorHAnsi" w:hAnsiTheme="minorHAnsi"/>
          <w:sz w:val="22"/>
          <w:szCs w:val="22"/>
        </w:rPr>
      </w:pPr>
      <w:r w:rsidRPr="00DC2D7F">
        <w:rPr>
          <w:rFonts w:asciiTheme="minorHAnsi" w:hAnsiTheme="minorHAnsi"/>
          <w:sz w:val="22"/>
          <w:szCs w:val="22"/>
        </w:rPr>
        <w:t>En caso de no disponer del modelo de la ficha mencionada se puede descargar de la siguiente zona de descarga: http://www.dipgra.es/zona-descargas-cultura/zonas_descargas_cultura/.</w:t>
      </w:r>
    </w:p>
    <w:p w14:paraId="504D352F" w14:textId="77777777" w:rsidR="00D70F76" w:rsidRPr="00DC2D7F" w:rsidRDefault="00D70F76" w:rsidP="00D70F76">
      <w:pPr>
        <w:pStyle w:val="Textosinformato"/>
        <w:numPr>
          <w:ilvl w:val="0"/>
          <w:numId w:val="9"/>
        </w:numPr>
        <w:spacing w:line="288" w:lineRule="auto"/>
        <w:jc w:val="both"/>
        <w:rPr>
          <w:rFonts w:asciiTheme="minorHAnsi" w:hAnsiTheme="minorHAnsi"/>
          <w:sz w:val="22"/>
          <w:szCs w:val="22"/>
        </w:rPr>
      </w:pPr>
      <w:r w:rsidRPr="00DC2D7F">
        <w:rPr>
          <w:rFonts w:asciiTheme="minorHAnsi" w:hAnsiTheme="minorHAnsi"/>
          <w:sz w:val="22"/>
          <w:szCs w:val="22"/>
        </w:rPr>
        <w:t>Las actuaciones previstas se tendrán que difundir a través de los medios de difusión municipales de que dispongan (emisora de radio o televisión, periódicos, revistas, redes sociales...), y subirlos a la Agenda Cultural</w:t>
      </w:r>
      <w:r w:rsidR="00092586" w:rsidRPr="00DC2D7F">
        <w:rPr>
          <w:rFonts w:asciiTheme="minorHAnsi" w:hAnsiTheme="minorHAnsi"/>
          <w:sz w:val="22"/>
          <w:szCs w:val="22"/>
        </w:rPr>
        <w:t xml:space="preserve"> </w:t>
      </w:r>
      <w:hyperlink r:id="rId6" w:history="1">
        <w:r w:rsidR="00092586" w:rsidRPr="00DC2D7F">
          <w:rPr>
            <w:rStyle w:val="Hipervnculo"/>
            <w:rFonts w:asciiTheme="minorHAnsi" w:hAnsiTheme="minorHAnsi"/>
            <w:sz w:val="22"/>
            <w:szCs w:val="22"/>
          </w:rPr>
          <w:t>https://www.dipgra.es/carpetas/login.php</w:t>
        </w:r>
      </w:hyperlink>
      <w:r w:rsidRPr="00DC2D7F">
        <w:rPr>
          <w:rFonts w:asciiTheme="minorHAnsi" w:hAnsiTheme="minorHAnsi"/>
          <w:sz w:val="22"/>
          <w:szCs w:val="22"/>
        </w:rPr>
        <w:t xml:space="preserve">, medio de difusión que pone la Delegación de Cultura y Memoria Histórica y Democrática a disposición de las Entidades Locales de la Provincia de Granada. </w:t>
      </w:r>
      <w:proofErr w:type="gramStart"/>
      <w:r w:rsidRPr="00DC2D7F">
        <w:rPr>
          <w:rFonts w:asciiTheme="minorHAnsi" w:hAnsiTheme="minorHAnsi"/>
          <w:sz w:val="22"/>
          <w:szCs w:val="22"/>
        </w:rPr>
        <w:t>Ésta</w:t>
      </w:r>
      <w:proofErr w:type="gramEnd"/>
      <w:r w:rsidRPr="00DC2D7F">
        <w:rPr>
          <w:rFonts w:asciiTheme="minorHAnsi" w:hAnsiTheme="minorHAnsi"/>
          <w:sz w:val="22"/>
          <w:szCs w:val="22"/>
        </w:rPr>
        <w:t xml:space="preserve"> Delegación le dará difusión a través de sus redes sociales.</w:t>
      </w:r>
    </w:p>
    <w:p w14:paraId="3CFE2923" w14:textId="77777777" w:rsidR="004F7FBE" w:rsidRPr="00DC2D7F" w:rsidRDefault="00D70F76" w:rsidP="00D70F76">
      <w:pPr>
        <w:pStyle w:val="Textosinformato"/>
        <w:numPr>
          <w:ilvl w:val="0"/>
          <w:numId w:val="9"/>
        </w:numPr>
        <w:spacing w:line="288" w:lineRule="auto"/>
        <w:jc w:val="both"/>
        <w:rPr>
          <w:rFonts w:asciiTheme="minorHAnsi" w:hAnsiTheme="minorHAnsi"/>
          <w:sz w:val="22"/>
          <w:szCs w:val="22"/>
        </w:rPr>
      </w:pPr>
      <w:r w:rsidRPr="00DC2D7F">
        <w:rPr>
          <w:rFonts w:asciiTheme="minorHAnsi" w:hAnsiTheme="minorHAnsi"/>
          <w:sz w:val="22"/>
          <w:szCs w:val="22"/>
        </w:rPr>
        <w:t xml:space="preserve">En cualquier medio de publicidad del proyecto o actividad deben aparecer los logos vigentes de Diputación de Granada y el logo municipal (en caso de que se diseñase un cartel identificativo del programa tendría que utilizarse éste con la ubicación correcta de los logotipos anteriormente descritos).  Este requisito atiende a lo establecido en el art. 37.1 de la Ley 38/2003, de 17 de noviembre, General de Subvenciones, en relación con el 18.4 del mismo texto legal, ya que el incumplimiento de la obligación de adoptar </w:t>
      </w:r>
      <w:r w:rsidRPr="00DC2D7F">
        <w:rPr>
          <w:rFonts w:asciiTheme="minorHAnsi" w:hAnsiTheme="minorHAnsi"/>
          <w:sz w:val="22"/>
          <w:szCs w:val="22"/>
        </w:rPr>
        <w:lastRenderedPageBreak/>
        <w:t>medidas de difusión es causa de reintegro de las cantidades recibidas con sus correspondientes intereses de demora.</w:t>
      </w:r>
    </w:p>
    <w:p w14:paraId="7D7CEE1D" w14:textId="77777777" w:rsidR="00410DEC" w:rsidRPr="00DC2D7F" w:rsidRDefault="00410DEC" w:rsidP="00D70F76">
      <w:pPr>
        <w:pStyle w:val="Textosinformato"/>
        <w:numPr>
          <w:ilvl w:val="0"/>
          <w:numId w:val="9"/>
        </w:numPr>
        <w:spacing w:line="288" w:lineRule="auto"/>
        <w:jc w:val="both"/>
        <w:rPr>
          <w:rFonts w:asciiTheme="minorHAnsi" w:hAnsiTheme="minorHAnsi"/>
          <w:sz w:val="22"/>
          <w:szCs w:val="22"/>
        </w:rPr>
      </w:pPr>
      <w:r w:rsidRPr="00DC2D7F">
        <w:rPr>
          <w:rFonts w:ascii="Calibri" w:hAnsi="Calibri" w:cs="Calibri"/>
          <w:sz w:val="22"/>
          <w:szCs w:val="22"/>
        </w:rPr>
        <w:t>En un plazo no superior a tres meses desde la finalización del programa y nunca en una fecha posterior al 31 de marzo del ejercicio siguiente, se deberá remitir a la Delegación de Cultura y Memoria Histórica y Democrática de la Diputación, memoria de actuación justificativa del cumplimiento de las condiciones impuestas en la concesión de la subvención, con indicación de las actividades realizadas y de los resultados obtenidos, así como de los gastos directos realizados, especificando, en su caso, las aportaciones realizadas por otras administraciones.</w:t>
      </w:r>
    </w:p>
    <w:p w14:paraId="3CC7DCE6" w14:textId="77777777" w:rsidR="004F7FBE" w:rsidRPr="00DC2D7F" w:rsidRDefault="004F7FBE" w:rsidP="00DA0329">
      <w:pPr>
        <w:tabs>
          <w:tab w:val="left" w:pos="993"/>
        </w:tabs>
        <w:spacing w:line="288" w:lineRule="auto"/>
        <w:ind w:left="993"/>
        <w:rPr>
          <w:rFonts w:asciiTheme="minorHAnsi" w:hAnsiTheme="minorHAnsi"/>
          <w:sz w:val="22"/>
          <w:szCs w:val="22"/>
        </w:rPr>
      </w:pPr>
    </w:p>
    <w:p w14:paraId="5A7241E3" w14:textId="77777777" w:rsidR="004F7FBE" w:rsidRPr="00DC2D7F" w:rsidRDefault="00606C3C" w:rsidP="00DA0329">
      <w:pPr>
        <w:pStyle w:val="Textosinformato"/>
        <w:spacing w:line="288" w:lineRule="auto"/>
        <w:jc w:val="both"/>
        <w:rPr>
          <w:rFonts w:asciiTheme="minorHAnsi" w:hAnsiTheme="minorHAnsi"/>
          <w:b/>
          <w:caps/>
          <w:sz w:val="22"/>
          <w:szCs w:val="22"/>
        </w:rPr>
      </w:pPr>
      <w:r w:rsidRPr="00DC2D7F">
        <w:rPr>
          <w:rFonts w:asciiTheme="minorHAnsi" w:hAnsiTheme="minorHAnsi"/>
          <w:b/>
          <w:caps/>
          <w:sz w:val="22"/>
          <w:szCs w:val="22"/>
        </w:rPr>
        <w:t>6. Documentación a presentar</w:t>
      </w:r>
    </w:p>
    <w:p w14:paraId="6C56959A" w14:textId="77777777" w:rsidR="004F7FBE" w:rsidRPr="00DC2D7F" w:rsidRDefault="004F7FBE" w:rsidP="00DA0329">
      <w:pPr>
        <w:pStyle w:val="Textosinformato"/>
        <w:spacing w:line="288" w:lineRule="auto"/>
        <w:jc w:val="both"/>
        <w:rPr>
          <w:rFonts w:asciiTheme="minorHAnsi" w:hAnsiTheme="minorHAnsi"/>
          <w:b/>
          <w:caps/>
          <w:sz w:val="22"/>
          <w:szCs w:val="22"/>
        </w:rPr>
      </w:pPr>
    </w:p>
    <w:p w14:paraId="50B6239D" w14:textId="77777777" w:rsidR="004F7FBE" w:rsidRPr="00DC2D7F" w:rsidRDefault="00606C3C" w:rsidP="00DA0329">
      <w:pPr>
        <w:pStyle w:val="Ttulo2"/>
        <w:spacing w:line="288" w:lineRule="auto"/>
        <w:ind w:firstLine="426"/>
        <w:jc w:val="both"/>
        <w:rPr>
          <w:rFonts w:asciiTheme="minorHAnsi" w:hAnsiTheme="minorHAnsi"/>
          <w:b w:val="0"/>
          <w:sz w:val="22"/>
          <w:szCs w:val="22"/>
          <w:lang w:val="es-ES"/>
        </w:rPr>
      </w:pPr>
      <w:r w:rsidRPr="00DC2D7F">
        <w:rPr>
          <w:rFonts w:asciiTheme="minorHAnsi" w:hAnsiTheme="minorHAnsi"/>
          <w:sz w:val="22"/>
          <w:szCs w:val="22"/>
          <w:lang w:val="es-ES"/>
        </w:rPr>
        <w:t>Para poder ser concertados los proyectos</w:t>
      </w:r>
      <w:r w:rsidRPr="00DC2D7F">
        <w:rPr>
          <w:rFonts w:asciiTheme="minorHAnsi" w:hAnsiTheme="minorHAnsi"/>
          <w:b w:val="0"/>
          <w:sz w:val="22"/>
          <w:szCs w:val="22"/>
          <w:lang w:val="es-ES"/>
        </w:rPr>
        <w:t xml:space="preserve">, las entidades locales  deberán </w:t>
      </w:r>
      <w:r w:rsidRPr="00DC2D7F">
        <w:rPr>
          <w:rFonts w:asciiTheme="minorHAnsi" w:hAnsiTheme="minorHAnsi"/>
          <w:sz w:val="22"/>
          <w:szCs w:val="22"/>
          <w:lang w:val="es-ES"/>
        </w:rPr>
        <w:t>remitir</w:t>
      </w:r>
      <w:r w:rsidRPr="00DC2D7F">
        <w:rPr>
          <w:rFonts w:asciiTheme="minorHAnsi" w:hAnsiTheme="minorHAnsi"/>
          <w:b w:val="0"/>
          <w:sz w:val="22"/>
          <w:szCs w:val="22"/>
          <w:lang w:val="es-ES"/>
        </w:rPr>
        <w:t xml:space="preserve"> a la Delegación de Cultura y Memoria Histórica y Democrática, dentro del plazo establecido para la presentación de las correspondientes fichas de concertación, el documento adjunto</w:t>
      </w:r>
      <w:r w:rsidRPr="00DC2D7F">
        <w:rPr>
          <w:rFonts w:asciiTheme="minorHAnsi" w:hAnsiTheme="minorHAnsi"/>
          <w:sz w:val="22"/>
          <w:szCs w:val="22"/>
          <w:lang w:val="es-ES"/>
        </w:rPr>
        <w:t xml:space="preserve"> “DATOS BÁSICOS </w:t>
      </w:r>
      <w:r w:rsidR="002D1AEB" w:rsidRPr="00DC2D7F">
        <w:rPr>
          <w:rFonts w:asciiTheme="minorHAnsi" w:hAnsiTheme="minorHAnsi"/>
          <w:sz w:val="22"/>
          <w:szCs w:val="22"/>
          <w:lang w:val="es-ES"/>
        </w:rPr>
        <w:t xml:space="preserve">PROYECTOS CULTURALES </w:t>
      </w:r>
      <w:r w:rsidR="00E26C4C" w:rsidRPr="00DC2D7F">
        <w:rPr>
          <w:rFonts w:asciiTheme="minorHAnsi" w:hAnsiTheme="minorHAnsi"/>
          <w:sz w:val="22"/>
          <w:szCs w:val="22"/>
          <w:lang w:val="es-ES"/>
        </w:rPr>
        <w:t xml:space="preserve">DE PROMOCIÓN CULTURAL </w:t>
      </w:r>
      <w:r w:rsidR="002D1AEB" w:rsidRPr="00DC2D7F">
        <w:rPr>
          <w:rFonts w:asciiTheme="minorHAnsi" w:hAnsiTheme="minorHAnsi"/>
          <w:sz w:val="22"/>
          <w:szCs w:val="22"/>
          <w:lang w:val="es-ES"/>
        </w:rPr>
        <w:t>DE INICIATIVA MUNICIPAL 2020-2021”</w:t>
      </w:r>
      <w:r w:rsidRPr="00DC2D7F">
        <w:rPr>
          <w:rFonts w:asciiTheme="minorHAnsi" w:hAnsiTheme="minorHAnsi"/>
          <w:b w:val="0"/>
          <w:sz w:val="22"/>
          <w:szCs w:val="22"/>
          <w:lang w:val="es-ES"/>
        </w:rPr>
        <w:t>,</w:t>
      </w:r>
      <w:r w:rsidRPr="00DC2D7F">
        <w:rPr>
          <w:rFonts w:asciiTheme="minorHAnsi" w:hAnsiTheme="minorHAnsi"/>
          <w:sz w:val="22"/>
          <w:szCs w:val="22"/>
          <w:lang w:val="es-ES"/>
        </w:rPr>
        <w:t xml:space="preserve"> </w:t>
      </w:r>
      <w:r w:rsidRPr="00DC2D7F">
        <w:rPr>
          <w:rFonts w:asciiTheme="minorHAnsi" w:hAnsiTheme="minorHAnsi"/>
          <w:b w:val="0"/>
          <w:sz w:val="22"/>
          <w:szCs w:val="22"/>
          <w:lang w:val="es-ES"/>
        </w:rPr>
        <w:t xml:space="preserve">a través del </w:t>
      </w:r>
      <w:proofErr w:type="spellStart"/>
      <w:r w:rsidRPr="00DC2D7F">
        <w:rPr>
          <w:rFonts w:asciiTheme="minorHAnsi" w:hAnsiTheme="minorHAnsi"/>
          <w:b w:val="0"/>
          <w:sz w:val="22"/>
          <w:szCs w:val="22"/>
          <w:lang w:val="es-ES"/>
        </w:rPr>
        <w:t>cuál</w:t>
      </w:r>
      <w:proofErr w:type="spellEnd"/>
      <w:r w:rsidRPr="00DC2D7F">
        <w:rPr>
          <w:rFonts w:asciiTheme="minorHAnsi" w:hAnsiTheme="minorHAnsi"/>
          <w:b w:val="0"/>
          <w:sz w:val="22"/>
          <w:szCs w:val="22"/>
          <w:lang w:val="es-ES"/>
        </w:rPr>
        <w:t xml:space="preserve"> nos aportarán la información necesaria para poder ser valorados los programas para los que se solicita la colaboración, en el que deben quedar reflejados los siguientes datos: </w:t>
      </w:r>
    </w:p>
    <w:p w14:paraId="768122D0" w14:textId="77777777" w:rsidR="004F7FBE" w:rsidRPr="00DC2D7F" w:rsidRDefault="004F7FBE" w:rsidP="00DA0329">
      <w:pPr>
        <w:pStyle w:val="Textosinformato"/>
        <w:spacing w:line="288" w:lineRule="auto"/>
        <w:ind w:firstLine="426"/>
        <w:jc w:val="both"/>
        <w:rPr>
          <w:rFonts w:asciiTheme="minorHAnsi" w:hAnsiTheme="minorHAnsi"/>
          <w:sz w:val="22"/>
          <w:szCs w:val="22"/>
        </w:rPr>
      </w:pPr>
    </w:p>
    <w:p w14:paraId="53216B2A"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Denominación del ANTEPROYECTO</w:t>
      </w:r>
    </w:p>
    <w:p w14:paraId="44190FC9"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Municipio que lo solicita</w:t>
      </w:r>
    </w:p>
    <w:p w14:paraId="107F7095"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Responsables de la dirección, coordinación, producción, edición….</w:t>
      </w:r>
    </w:p>
    <w:p w14:paraId="040EC073"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Descripción del programa o proyecto (en qué va a consistir y qué contenidos trata).</w:t>
      </w:r>
    </w:p>
    <w:p w14:paraId="44F9B7B8"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cs="Arial"/>
          <w:sz w:val="22"/>
          <w:szCs w:val="22"/>
        </w:rPr>
        <w:t>Modalidad del programa o proyecto:</w:t>
      </w:r>
    </w:p>
    <w:p w14:paraId="3B09F3AC" w14:textId="77777777" w:rsidR="002D1AEB" w:rsidRPr="00DC2D7F" w:rsidRDefault="002D1AEB" w:rsidP="002D1AEB">
      <w:pPr>
        <w:pStyle w:val="Prrafodelista2"/>
        <w:numPr>
          <w:ilvl w:val="2"/>
          <w:numId w:val="18"/>
        </w:numPr>
        <w:spacing w:line="360" w:lineRule="auto"/>
        <w:ind w:left="1560"/>
        <w:jc w:val="both"/>
        <w:rPr>
          <w:rFonts w:asciiTheme="minorHAnsi" w:hAnsiTheme="minorHAnsi" w:cstheme="minorHAnsi"/>
          <w:i/>
          <w:sz w:val="22"/>
          <w:szCs w:val="22"/>
        </w:rPr>
      </w:pPr>
      <w:r w:rsidRPr="00DC2D7F">
        <w:rPr>
          <w:rFonts w:asciiTheme="minorHAnsi" w:hAnsiTheme="minorHAnsi" w:cstheme="minorHAnsi"/>
          <w:i/>
          <w:sz w:val="22"/>
          <w:szCs w:val="22"/>
        </w:rPr>
        <w:t>Proyectos Singulares</w:t>
      </w:r>
    </w:p>
    <w:p w14:paraId="07D5E18F" w14:textId="77777777" w:rsidR="002D1AEB" w:rsidRPr="00DC2D7F" w:rsidRDefault="002D1AEB" w:rsidP="002D1AEB">
      <w:pPr>
        <w:pStyle w:val="Prrafodelista2"/>
        <w:numPr>
          <w:ilvl w:val="2"/>
          <w:numId w:val="18"/>
        </w:numPr>
        <w:spacing w:line="360" w:lineRule="auto"/>
        <w:ind w:left="1560"/>
        <w:jc w:val="both"/>
        <w:rPr>
          <w:rFonts w:asciiTheme="minorHAnsi" w:hAnsiTheme="minorHAnsi" w:cstheme="minorHAnsi"/>
          <w:i/>
          <w:sz w:val="22"/>
          <w:szCs w:val="22"/>
        </w:rPr>
      </w:pPr>
      <w:r w:rsidRPr="00DC2D7F">
        <w:rPr>
          <w:rFonts w:asciiTheme="minorHAnsi" w:hAnsiTheme="minorHAnsi" w:cstheme="minorHAnsi"/>
          <w:i/>
          <w:sz w:val="22"/>
          <w:szCs w:val="22"/>
        </w:rPr>
        <w:t>Festivales</w:t>
      </w:r>
    </w:p>
    <w:p w14:paraId="333AD6C9" w14:textId="77777777" w:rsidR="002D1AEB" w:rsidRPr="00DC2D7F" w:rsidRDefault="002D1AEB" w:rsidP="002D1AEB">
      <w:pPr>
        <w:pStyle w:val="Prrafodelista2"/>
        <w:numPr>
          <w:ilvl w:val="2"/>
          <w:numId w:val="18"/>
        </w:numPr>
        <w:spacing w:line="360" w:lineRule="auto"/>
        <w:ind w:left="1560"/>
        <w:jc w:val="both"/>
        <w:rPr>
          <w:rFonts w:asciiTheme="minorHAnsi" w:hAnsiTheme="minorHAnsi" w:cstheme="minorHAnsi"/>
          <w:i/>
          <w:sz w:val="22"/>
          <w:szCs w:val="22"/>
        </w:rPr>
      </w:pPr>
      <w:r w:rsidRPr="00DC2D7F">
        <w:rPr>
          <w:rFonts w:asciiTheme="minorHAnsi" w:hAnsiTheme="minorHAnsi" w:cstheme="minorHAnsi"/>
          <w:i/>
          <w:sz w:val="22"/>
          <w:szCs w:val="22"/>
        </w:rPr>
        <w:t>Muestras</w:t>
      </w:r>
    </w:p>
    <w:p w14:paraId="734E9A75" w14:textId="77777777" w:rsidR="002D1AEB" w:rsidRPr="00DC2D7F" w:rsidRDefault="002D1AEB" w:rsidP="002D1AEB">
      <w:pPr>
        <w:pStyle w:val="Prrafodelista2"/>
        <w:numPr>
          <w:ilvl w:val="2"/>
          <w:numId w:val="18"/>
        </w:numPr>
        <w:spacing w:line="360" w:lineRule="auto"/>
        <w:ind w:left="1560"/>
        <w:jc w:val="both"/>
        <w:rPr>
          <w:rFonts w:asciiTheme="minorHAnsi" w:hAnsiTheme="minorHAnsi" w:cstheme="minorHAnsi"/>
          <w:i/>
          <w:sz w:val="22"/>
          <w:szCs w:val="22"/>
        </w:rPr>
      </w:pPr>
      <w:r w:rsidRPr="00DC2D7F">
        <w:rPr>
          <w:rFonts w:asciiTheme="minorHAnsi" w:hAnsiTheme="minorHAnsi" w:cstheme="minorHAnsi"/>
          <w:i/>
          <w:sz w:val="22"/>
          <w:szCs w:val="22"/>
        </w:rPr>
        <w:t>Concursos y Certámenes</w:t>
      </w:r>
    </w:p>
    <w:p w14:paraId="2988789C" w14:textId="77777777" w:rsidR="002D1AEB" w:rsidRPr="00DC2D7F" w:rsidRDefault="002D1AEB" w:rsidP="002D1AEB">
      <w:pPr>
        <w:pStyle w:val="Prrafodelista2"/>
        <w:numPr>
          <w:ilvl w:val="2"/>
          <w:numId w:val="18"/>
        </w:numPr>
        <w:spacing w:line="360" w:lineRule="auto"/>
        <w:ind w:left="1560"/>
        <w:jc w:val="both"/>
        <w:rPr>
          <w:rFonts w:asciiTheme="minorHAnsi" w:hAnsiTheme="minorHAnsi" w:cstheme="minorHAnsi"/>
          <w:i/>
          <w:sz w:val="22"/>
          <w:szCs w:val="22"/>
        </w:rPr>
      </w:pPr>
      <w:r w:rsidRPr="00DC2D7F">
        <w:rPr>
          <w:rFonts w:asciiTheme="minorHAnsi" w:hAnsiTheme="minorHAnsi" w:cstheme="minorHAnsi"/>
          <w:i/>
          <w:sz w:val="22"/>
          <w:szCs w:val="22"/>
        </w:rPr>
        <w:t>Ferias</w:t>
      </w:r>
    </w:p>
    <w:p w14:paraId="7387C71E" w14:textId="77777777" w:rsidR="002D1AEB" w:rsidRPr="00DC2D7F" w:rsidRDefault="002D1AEB" w:rsidP="002D1AEB">
      <w:pPr>
        <w:pStyle w:val="Prrafodelista2"/>
        <w:numPr>
          <w:ilvl w:val="2"/>
          <w:numId w:val="18"/>
        </w:numPr>
        <w:spacing w:line="360" w:lineRule="auto"/>
        <w:ind w:left="1560"/>
        <w:jc w:val="both"/>
        <w:rPr>
          <w:rFonts w:asciiTheme="minorHAnsi" w:hAnsiTheme="minorHAnsi" w:cstheme="minorHAnsi"/>
          <w:i/>
          <w:sz w:val="22"/>
          <w:szCs w:val="22"/>
        </w:rPr>
      </w:pPr>
      <w:r w:rsidRPr="00DC2D7F">
        <w:rPr>
          <w:rFonts w:asciiTheme="minorHAnsi" w:hAnsiTheme="minorHAnsi" w:cstheme="minorHAnsi"/>
          <w:i/>
          <w:sz w:val="22"/>
          <w:szCs w:val="22"/>
        </w:rPr>
        <w:t>Ciclos y Encuentros</w:t>
      </w:r>
    </w:p>
    <w:p w14:paraId="3AEED0EB" w14:textId="77777777" w:rsidR="004F7FBE" w:rsidRPr="00DC2D7F" w:rsidRDefault="002D1AEB" w:rsidP="002D1AEB">
      <w:pPr>
        <w:pStyle w:val="Prrafodelista1"/>
        <w:numPr>
          <w:ilvl w:val="2"/>
          <w:numId w:val="3"/>
        </w:numPr>
        <w:spacing w:line="288" w:lineRule="auto"/>
        <w:ind w:left="1560"/>
        <w:jc w:val="both"/>
        <w:rPr>
          <w:rFonts w:asciiTheme="minorHAnsi" w:hAnsiTheme="minorHAnsi"/>
          <w:i/>
          <w:sz w:val="22"/>
          <w:szCs w:val="22"/>
        </w:rPr>
      </w:pPr>
      <w:r w:rsidRPr="00DC2D7F">
        <w:rPr>
          <w:rFonts w:asciiTheme="minorHAnsi" w:hAnsiTheme="minorHAnsi" w:cstheme="minorHAnsi"/>
          <w:i/>
          <w:sz w:val="22"/>
          <w:szCs w:val="22"/>
        </w:rPr>
        <w:t>Escuelas y Talleres municipales</w:t>
      </w:r>
      <w:r w:rsidR="00606C3C" w:rsidRPr="00DC2D7F">
        <w:rPr>
          <w:rFonts w:asciiTheme="minorHAnsi" w:hAnsiTheme="minorHAnsi" w:cstheme="minorHAnsi"/>
          <w:sz w:val="22"/>
          <w:szCs w:val="22"/>
        </w:rPr>
        <w:t xml:space="preserve"> </w:t>
      </w:r>
    </w:p>
    <w:p w14:paraId="76D1AD7F"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Objetivos</w:t>
      </w:r>
    </w:p>
    <w:p w14:paraId="64F9D114"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 xml:space="preserve">Destinatarios </w:t>
      </w:r>
    </w:p>
    <w:p w14:paraId="5ED6D47D"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Recursos</w:t>
      </w:r>
    </w:p>
    <w:p w14:paraId="72A2B2A6"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Lugar y fecha en que se realiza</w:t>
      </w:r>
    </w:p>
    <w:p w14:paraId="66AC7214"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Antigüedad del mismo</w:t>
      </w:r>
    </w:p>
    <w:p w14:paraId="00A15923"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Fórmulas de gestión (municipal, empresa, asociación…)</w:t>
      </w:r>
    </w:p>
    <w:p w14:paraId="48E54E75"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Características de las infraestructuras</w:t>
      </w:r>
    </w:p>
    <w:p w14:paraId="1FFFC7EE"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t>Presupuesto previsto especificando los conceptos del gasto.</w:t>
      </w:r>
    </w:p>
    <w:p w14:paraId="32A5CA35" w14:textId="77777777" w:rsidR="004F7FBE" w:rsidRPr="00DC2D7F" w:rsidRDefault="00606C3C" w:rsidP="00DA0329">
      <w:pPr>
        <w:pStyle w:val="Textosinformato"/>
        <w:numPr>
          <w:ilvl w:val="0"/>
          <w:numId w:val="1"/>
        </w:numPr>
        <w:tabs>
          <w:tab w:val="left" w:pos="709"/>
        </w:tabs>
        <w:spacing w:line="288" w:lineRule="auto"/>
        <w:ind w:left="709" w:hanging="283"/>
        <w:jc w:val="both"/>
        <w:rPr>
          <w:rFonts w:asciiTheme="minorHAnsi" w:hAnsiTheme="minorHAnsi"/>
          <w:sz w:val="22"/>
          <w:szCs w:val="22"/>
        </w:rPr>
      </w:pPr>
      <w:r w:rsidRPr="00DC2D7F">
        <w:rPr>
          <w:rFonts w:asciiTheme="minorHAnsi" w:hAnsiTheme="minorHAnsi"/>
          <w:sz w:val="22"/>
          <w:szCs w:val="22"/>
        </w:rPr>
        <w:lastRenderedPageBreak/>
        <w:t xml:space="preserve">Modo de financiación, recogiendo expresamente la cantidad solicitada a Diputación, la aportación que corresponde a la </w:t>
      </w:r>
      <w:r w:rsidR="002D1AEB" w:rsidRPr="00DC2D7F">
        <w:rPr>
          <w:rFonts w:asciiTheme="minorHAnsi" w:hAnsiTheme="minorHAnsi"/>
          <w:sz w:val="22"/>
          <w:szCs w:val="22"/>
        </w:rPr>
        <w:t>e</w:t>
      </w:r>
      <w:r w:rsidRPr="00DC2D7F">
        <w:rPr>
          <w:rFonts w:asciiTheme="minorHAnsi" w:hAnsiTheme="minorHAnsi"/>
          <w:sz w:val="22"/>
          <w:szCs w:val="22"/>
        </w:rPr>
        <w:t xml:space="preserve">ntidad </w:t>
      </w:r>
      <w:r w:rsidR="002D1AEB" w:rsidRPr="00DC2D7F">
        <w:rPr>
          <w:rFonts w:asciiTheme="minorHAnsi" w:hAnsiTheme="minorHAnsi"/>
          <w:sz w:val="22"/>
          <w:szCs w:val="22"/>
        </w:rPr>
        <w:t>l</w:t>
      </w:r>
      <w:r w:rsidRPr="00DC2D7F">
        <w:rPr>
          <w:rFonts w:asciiTheme="minorHAnsi" w:hAnsiTheme="minorHAnsi"/>
          <w:sz w:val="22"/>
          <w:szCs w:val="22"/>
        </w:rPr>
        <w:t>ocal y otras que pudiera haber.</w:t>
      </w:r>
    </w:p>
    <w:p w14:paraId="1D4B1771" w14:textId="77777777" w:rsidR="004F7FBE" w:rsidRPr="00DC2D7F" w:rsidRDefault="004F7FBE" w:rsidP="00DA0329">
      <w:pPr>
        <w:pStyle w:val="Textosinformato"/>
        <w:spacing w:line="288" w:lineRule="auto"/>
        <w:ind w:left="993"/>
        <w:jc w:val="both"/>
        <w:rPr>
          <w:rFonts w:asciiTheme="minorHAnsi" w:hAnsiTheme="minorHAnsi"/>
          <w:sz w:val="22"/>
          <w:szCs w:val="22"/>
        </w:rPr>
      </w:pPr>
    </w:p>
    <w:p w14:paraId="64CF08C4" w14:textId="77777777" w:rsidR="004F7FBE" w:rsidRPr="00DC2D7F" w:rsidRDefault="00606C3C" w:rsidP="00DA0329">
      <w:pPr>
        <w:pStyle w:val="Textosinformato"/>
        <w:spacing w:line="288" w:lineRule="auto"/>
        <w:ind w:firstLine="426"/>
        <w:jc w:val="both"/>
        <w:rPr>
          <w:rFonts w:asciiTheme="minorHAnsi" w:hAnsiTheme="minorHAnsi"/>
          <w:color w:val="70AD47" w:themeColor="accent6"/>
          <w:sz w:val="22"/>
          <w:szCs w:val="22"/>
        </w:rPr>
      </w:pPr>
      <w:r w:rsidRPr="00DC2D7F">
        <w:rPr>
          <w:rFonts w:asciiTheme="minorHAnsi" w:hAnsiTheme="minorHAnsi"/>
          <w:sz w:val="22"/>
          <w:szCs w:val="22"/>
        </w:rPr>
        <w:t xml:space="preserve">Podrán descargar el </w:t>
      </w:r>
      <w:r w:rsidRPr="00DC2D7F">
        <w:rPr>
          <w:rFonts w:asciiTheme="minorHAnsi" w:hAnsiTheme="minorHAnsi"/>
          <w:b/>
          <w:sz w:val="22"/>
          <w:szCs w:val="22"/>
        </w:rPr>
        <w:t xml:space="preserve">modelo de </w:t>
      </w:r>
      <w:r w:rsidRPr="00DC2D7F">
        <w:rPr>
          <w:rFonts w:asciiTheme="minorHAnsi" w:hAnsiTheme="minorHAnsi"/>
          <w:sz w:val="22"/>
          <w:szCs w:val="22"/>
        </w:rPr>
        <w:t>“</w:t>
      </w:r>
      <w:r w:rsidRPr="00DC2D7F">
        <w:rPr>
          <w:rFonts w:asciiTheme="minorHAnsi" w:hAnsiTheme="minorHAnsi"/>
          <w:b/>
          <w:sz w:val="22"/>
          <w:szCs w:val="22"/>
        </w:rPr>
        <w:t xml:space="preserve">DATOS BÁSICOS </w:t>
      </w:r>
      <w:r w:rsidR="002D1AEB" w:rsidRPr="00DC2D7F">
        <w:rPr>
          <w:rFonts w:asciiTheme="minorHAnsi" w:hAnsiTheme="minorHAnsi"/>
          <w:sz w:val="22"/>
          <w:szCs w:val="22"/>
        </w:rPr>
        <w:t xml:space="preserve">PROYECTOS CULTURALES </w:t>
      </w:r>
      <w:r w:rsidR="00E26C4C" w:rsidRPr="00DC2D7F">
        <w:rPr>
          <w:rFonts w:asciiTheme="minorHAnsi" w:hAnsiTheme="minorHAnsi"/>
          <w:sz w:val="22"/>
          <w:szCs w:val="22"/>
        </w:rPr>
        <w:t xml:space="preserve">DE PROMOCIÓN CULTURAL </w:t>
      </w:r>
      <w:r w:rsidR="002D1AEB" w:rsidRPr="00DC2D7F">
        <w:rPr>
          <w:rFonts w:asciiTheme="minorHAnsi" w:hAnsiTheme="minorHAnsi"/>
          <w:sz w:val="22"/>
          <w:szCs w:val="22"/>
        </w:rPr>
        <w:t>DE INICIATIVA MUNICIPAL 2020-2021</w:t>
      </w:r>
      <w:r w:rsidRPr="00DC2D7F">
        <w:rPr>
          <w:rFonts w:asciiTheme="minorHAnsi" w:hAnsiTheme="minorHAnsi"/>
          <w:sz w:val="22"/>
          <w:szCs w:val="22"/>
        </w:rPr>
        <w:t xml:space="preserve">” de la Delegación de Cultura y Memoria Histórica y Democrática, en la siguiente zona de descargas: </w:t>
      </w:r>
      <w:hyperlink r:id="rId7">
        <w:r w:rsidRPr="00DC2D7F">
          <w:rPr>
            <w:rStyle w:val="EnlacedeInternet"/>
            <w:rFonts w:asciiTheme="minorHAnsi" w:hAnsiTheme="minorHAnsi"/>
            <w:b/>
            <w:color w:val="auto"/>
            <w:sz w:val="22"/>
            <w:szCs w:val="22"/>
            <w:u w:val="none"/>
          </w:rPr>
          <w:t>http://www.dipgra.es/zona-descargas-cultura/zonas_descargas_cultura/</w:t>
        </w:r>
      </w:hyperlink>
      <w:r w:rsidRPr="00DC2D7F">
        <w:rPr>
          <w:rFonts w:asciiTheme="minorHAnsi" w:hAnsiTheme="minorHAnsi"/>
          <w:b/>
          <w:sz w:val="22"/>
          <w:szCs w:val="22"/>
        </w:rPr>
        <w:t>.</w:t>
      </w:r>
    </w:p>
    <w:p w14:paraId="75902250" w14:textId="77777777" w:rsidR="004F7FBE" w:rsidRPr="00DC2D7F" w:rsidRDefault="004F7FBE" w:rsidP="00DA0329">
      <w:pPr>
        <w:pStyle w:val="Textosinformato"/>
        <w:spacing w:line="288" w:lineRule="auto"/>
        <w:rPr>
          <w:rFonts w:asciiTheme="minorHAnsi" w:hAnsiTheme="minorHAnsi"/>
          <w:b/>
          <w:bCs/>
          <w:color w:val="70AD47" w:themeColor="accent6"/>
          <w:sz w:val="22"/>
          <w:szCs w:val="22"/>
        </w:rPr>
      </w:pPr>
    </w:p>
    <w:p w14:paraId="35815278" w14:textId="77777777" w:rsidR="004F7FBE" w:rsidRPr="000D36FA" w:rsidRDefault="00606C3C" w:rsidP="00410DEC">
      <w:pPr>
        <w:spacing w:line="288" w:lineRule="auto"/>
        <w:rPr>
          <w:rFonts w:asciiTheme="minorHAnsi" w:hAnsiTheme="minorHAnsi"/>
          <w:b/>
          <w:bCs/>
          <w:sz w:val="22"/>
          <w:szCs w:val="22"/>
        </w:rPr>
      </w:pPr>
      <w:r w:rsidRPr="000D36FA">
        <w:rPr>
          <w:rFonts w:asciiTheme="minorHAnsi" w:hAnsiTheme="minorHAnsi"/>
          <w:b/>
          <w:bCs/>
          <w:sz w:val="22"/>
          <w:szCs w:val="22"/>
        </w:rPr>
        <w:t xml:space="preserve">7. FINANCIACIÓN </w:t>
      </w:r>
    </w:p>
    <w:p w14:paraId="3D45A5BA" w14:textId="77777777" w:rsidR="004F7FBE" w:rsidRPr="00DC2D7F" w:rsidRDefault="004F7FBE" w:rsidP="00DA0329">
      <w:pPr>
        <w:pStyle w:val="Textosinformato"/>
        <w:spacing w:line="288" w:lineRule="auto"/>
        <w:rPr>
          <w:rFonts w:asciiTheme="minorHAnsi" w:hAnsiTheme="minorHAnsi"/>
          <w:b/>
          <w:bCs/>
          <w:sz w:val="22"/>
          <w:szCs w:val="22"/>
        </w:rPr>
      </w:pPr>
    </w:p>
    <w:p w14:paraId="33F3AC22" w14:textId="77777777" w:rsidR="004F7FBE" w:rsidRPr="00DC2D7F" w:rsidRDefault="00606C3C" w:rsidP="00DA0329">
      <w:pPr>
        <w:spacing w:line="288" w:lineRule="auto"/>
        <w:ind w:firstLine="426"/>
        <w:jc w:val="both"/>
        <w:rPr>
          <w:rFonts w:asciiTheme="minorHAnsi" w:hAnsiTheme="minorHAnsi"/>
          <w:sz w:val="22"/>
          <w:szCs w:val="22"/>
        </w:rPr>
      </w:pPr>
      <w:r w:rsidRPr="00DC2D7F">
        <w:rPr>
          <w:rFonts w:asciiTheme="minorHAnsi" w:hAnsiTheme="minorHAnsi"/>
          <w:sz w:val="22"/>
          <w:szCs w:val="22"/>
        </w:rPr>
        <w:t>Los proyectos serán financiados conjuntamente entre la Diputación y el ayuntamiento o entidad correspondiente. La Diputación de Granada podrá asumir, hasta un 80 % del coste de la actividad en función de la población de los municipios y renta media declarada</w:t>
      </w:r>
      <w:r w:rsidRPr="00DC2D7F">
        <w:rPr>
          <w:rFonts w:asciiTheme="minorHAnsi" w:hAnsiTheme="minorHAnsi" w:cs="Arial"/>
          <w:sz w:val="22"/>
          <w:szCs w:val="22"/>
        </w:rPr>
        <w:t xml:space="preserve">, de acuerdo con la tabla que se publica al inicio de los programas de cultura. Para la valoración económica global del proyecto se tendrá en cuenta la </w:t>
      </w:r>
      <w:r w:rsidRPr="00DC2D7F">
        <w:rPr>
          <w:rFonts w:asciiTheme="minorHAnsi" w:hAnsiTheme="minorHAnsi"/>
          <w:sz w:val="22"/>
          <w:szCs w:val="22"/>
        </w:rPr>
        <w:t>disponibilidad económica de esta Delegación.</w:t>
      </w:r>
    </w:p>
    <w:p w14:paraId="261F6CD8" w14:textId="77777777" w:rsidR="004F7FBE" w:rsidRPr="00DC2D7F" w:rsidRDefault="004F7FBE" w:rsidP="00DA0329">
      <w:pPr>
        <w:spacing w:line="288" w:lineRule="auto"/>
        <w:ind w:firstLine="426"/>
        <w:jc w:val="both"/>
        <w:rPr>
          <w:rFonts w:asciiTheme="minorHAnsi" w:hAnsiTheme="minorHAnsi"/>
          <w:sz w:val="22"/>
          <w:szCs w:val="22"/>
        </w:rPr>
      </w:pPr>
    </w:p>
    <w:p w14:paraId="1E9F61CE" w14:textId="77777777" w:rsidR="00C91CF3" w:rsidRPr="00DC2D7F" w:rsidRDefault="00C91CF3" w:rsidP="00C91CF3">
      <w:pPr>
        <w:spacing w:line="288" w:lineRule="auto"/>
        <w:ind w:firstLine="426"/>
        <w:jc w:val="both"/>
        <w:rPr>
          <w:rFonts w:asciiTheme="minorHAnsi" w:hAnsiTheme="minorHAnsi" w:cstheme="minorHAnsi"/>
          <w:sz w:val="22"/>
          <w:szCs w:val="22"/>
        </w:rPr>
      </w:pPr>
      <w:r w:rsidRPr="00DC2D7F">
        <w:rPr>
          <w:rFonts w:asciiTheme="minorHAnsi" w:hAnsiTheme="minorHAnsi" w:cstheme="minorHAnsi"/>
          <w:sz w:val="22"/>
          <w:szCs w:val="22"/>
        </w:rPr>
        <w:t>La aportación económica de Diputación se realizará con cargo al capítulo IV de su presupuesto, lo que implicará la tra</w:t>
      </w:r>
      <w:r w:rsidR="00B626F9" w:rsidRPr="00DC2D7F">
        <w:rPr>
          <w:rFonts w:asciiTheme="minorHAnsi" w:hAnsiTheme="minorHAnsi" w:cstheme="minorHAnsi"/>
          <w:sz w:val="22"/>
          <w:szCs w:val="22"/>
        </w:rPr>
        <w:t>n</w:t>
      </w:r>
      <w:r w:rsidRPr="00DC2D7F">
        <w:rPr>
          <w:rFonts w:asciiTheme="minorHAnsi" w:hAnsiTheme="minorHAnsi" w:cstheme="minorHAnsi"/>
          <w:sz w:val="22"/>
          <w:szCs w:val="22"/>
        </w:rPr>
        <w:t>sferencia de fondos a la entidad local.</w:t>
      </w:r>
    </w:p>
    <w:p w14:paraId="6377CC50" w14:textId="77777777" w:rsidR="00C91CF3" w:rsidRPr="00DC2D7F" w:rsidRDefault="00C91CF3" w:rsidP="00C91CF3">
      <w:pPr>
        <w:spacing w:line="288" w:lineRule="auto"/>
        <w:jc w:val="both"/>
        <w:rPr>
          <w:rFonts w:ascii="Calibri" w:hAnsi="Calibri" w:cs="Calibri"/>
          <w:bCs/>
          <w:sz w:val="22"/>
          <w:szCs w:val="22"/>
        </w:rPr>
      </w:pPr>
    </w:p>
    <w:p w14:paraId="05E606E9" w14:textId="77777777" w:rsidR="00C91CF3" w:rsidRPr="00DC2D7F" w:rsidRDefault="00C91CF3" w:rsidP="00C91CF3">
      <w:pPr>
        <w:spacing w:line="288" w:lineRule="auto"/>
        <w:jc w:val="both"/>
        <w:rPr>
          <w:rFonts w:ascii="Calibri" w:hAnsi="Calibri" w:cs="Calibri"/>
          <w:b/>
          <w:bCs/>
          <w:sz w:val="22"/>
          <w:szCs w:val="22"/>
        </w:rPr>
      </w:pPr>
      <w:r w:rsidRPr="00DC2D7F">
        <w:rPr>
          <w:rFonts w:ascii="Calibri" w:hAnsi="Calibri" w:cs="Calibri"/>
          <w:b/>
          <w:bCs/>
          <w:sz w:val="22"/>
          <w:szCs w:val="22"/>
        </w:rPr>
        <w:t>8. GASTOS INCLUIBLES EN EL PROGRAMA</w:t>
      </w:r>
    </w:p>
    <w:p w14:paraId="64A3D70F" w14:textId="77777777" w:rsidR="00C91CF3" w:rsidRPr="00DC2D7F" w:rsidRDefault="00C91CF3" w:rsidP="00C91CF3">
      <w:pPr>
        <w:spacing w:line="288" w:lineRule="auto"/>
        <w:jc w:val="both"/>
        <w:rPr>
          <w:rFonts w:ascii="Calibri" w:hAnsi="Calibri" w:cs="Calibri"/>
          <w:bCs/>
          <w:sz w:val="22"/>
          <w:szCs w:val="22"/>
        </w:rPr>
      </w:pPr>
    </w:p>
    <w:p w14:paraId="7C7E400C" w14:textId="77777777" w:rsidR="00C91CF3" w:rsidRPr="000D36FA" w:rsidRDefault="00C91CF3" w:rsidP="000D36FA">
      <w:pPr>
        <w:spacing w:line="288" w:lineRule="auto"/>
        <w:ind w:firstLine="360"/>
        <w:jc w:val="both"/>
        <w:rPr>
          <w:rFonts w:ascii="Calibri" w:hAnsi="Calibri" w:cs="Calibri"/>
          <w:bCs/>
          <w:sz w:val="22"/>
          <w:szCs w:val="22"/>
        </w:rPr>
      </w:pPr>
      <w:r w:rsidRPr="000D36FA">
        <w:rPr>
          <w:rFonts w:ascii="Calibri" w:hAnsi="Calibri" w:cs="Calibri"/>
          <w:bCs/>
          <w:sz w:val="22"/>
          <w:szCs w:val="22"/>
        </w:rPr>
        <w:t>Con carácter general se considerarán gastos incluibles en el programa:</w:t>
      </w:r>
    </w:p>
    <w:p w14:paraId="126C1841" w14:textId="77777777" w:rsidR="00C91CF3" w:rsidRPr="00DC2D7F" w:rsidRDefault="00C91CF3" w:rsidP="00C91CF3">
      <w:pPr>
        <w:spacing w:line="288" w:lineRule="auto"/>
        <w:jc w:val="both"/>
        <w:rPr>
          <w:rFonts w:ascii="Calibri" w:hAnsi="Calibri" w:cs="Calibri"/>
          <w:bCs/>
          <w:sz w:val="22"/>
          <w:szCs w:val="22"/>
        </w:rPr>
      </w:pPr>
    </w:p>
    <w:p w14:paraId="57EB2DE2" w14:textId="77777777" w:rsidR="00C91CF3" w:rsidRPr="00DC2D7F" w:rsidRDefault="00C91CF3" w:rsidP="00C91CF3">
      <w:pPr>
        <w:pStyle w:val="Prrafodelista"/>
        <w:numPr>
          <w:ilvl w:val="0"/>
          <w:numId w:val="23"/>
        </w:numPr>
        <w:spacing w:line="288" w:lineRule="auto"/>
        <w:jc w:val="both"/>
        <w:rPr>
          <w:rFonts w:ascii="Calibri" w:hAnsi="Calibri" w:cs="Calibri"/>
          <w:bCs/>
          <w:sz w:val="22"/>
          <w:szCs w:val="22"/>
        </w:rPr>
      </w:pPr>
      <w:r w:rsidRPr="00DC2D7F">
        <w:rPr>
          <w:rFonts w:ascii="Calibri" w:hAnsi="Calibri" w:cs="Calibri"/>
          <w:bCs/>
          <w:sz w:val="22"/>
          <w:szCs w:val="22"/>
        </w:rPr>
        <w:t>Aquellos que de manera indubitable respondan a la naturaleza de la actividad concertada y se realicen entre el 1 de enero y el 31 de diciembre de cada ejercicio.</w:t>
      </w:r>
    </w:p>
    <w:p w14:paraId="744C20BF" w14:textId="77777777" w:rsidR="00C91CF3" w:rsidRPr="00DC2D7F" w:rsidRDefault="00C91CF3" w:rsidP="00C91CF3">
      <w:pPr>
        <w:pStyle w:val="Prrafodelista"/>
        <w:numPr>
          <w:ilvl w:val="0"/>
          <w:numId w:val="23"/>
        </w:numPr>
        <w:spacing w:line="288" w:lineRule="auto"/>
        <w:jc w:val="both"/>
        <w:rPr>
          <w:rFonts w:ascii="Calibri" w:hAnsi="Calibri" w:cs="Calibri"/>
          <w:bCs/>
          <w:sz w:val="22"/>
          <w:szCs w:val="22"/>
        </w:rPr>
      </w:pPr>
      <w:r w:rsidRPr="00DC2D7F">
        <w:rPr>
          <w:rFonts w:ascii="Calibri" w:hAnsi="Calibri" w:cs="Calibri"/>
          <w:bCs/>
          <w:sz w:val="22"/>
          <w:szCs w:val="22"/>
        </w:rPr>
        <w:t>En proyectos cuya cuantía total supere los 20.000,00 €, los gastos de personal técnico del ayuntamiento y de personal contratado son subvencionables si se justifican como necesarios para la realización del proyecto, incluyendo tanto costes salariales como de seguridad social, no pudiendo superar el 15 % del coste del proyecto, y siempre que tales costes correspondan al periodo en que efectivamente se realiza la actividad.</w:t>
      </w:r>
    </w:p>
    <w:p w14:paraId="279143F0" w14:textId="77777777" w:rsidR="00C91CF3" w:rsidRPr="00DC2D7F" w:rsidRDefault="00C91CF3" w:rsidP="00C91CF3">
      <w:pPr>
        <w:pStyle w:val="Prrafodelista"/>
        <w:numPr>
          <w:ilvl w:val="0"/>
          <w:numId w:val="23"/>
        </w:numPr>
        <w:spacing w:line="288" w:lineRule="auto"/>
        <w:jc w:val="both"/>
        <w:rPr>
          <w:rFonts w:ascii="Calibri" w:hAnsi="Calibri" w:cs="Calibri"/>
          <w:bCs/>
          <w:sz w:val="22"/>
          <w:szCs w:val="22"/>
        </w:rPr>
      </w:pPr>
      <w:r w:rsidRPr="00DC2D7F">
        <w:rPr>
          <w:rFonts w:ascii="Calibri" w:hAnsi="Calibri" w:cs="Calibri"/>
          <w:bCs/>
          <w:sz w:val="22"/>
          <w:szCs w:val="22"/>
        </w:rPr>
        <w:t>Los gastos generales y los costes indirectos (incluyendo atenciones protocolarias), en este caso no podrán superar el 5% del coste total del proyecto, siempre que estén directamente implicados en la gestión del proyecto y en la medida en que tales costes correspondan al periodo en que efectivamente se realiza la actividad.</w:t>
      </w:r>
    </w:p>
    <w:p w14:paraId="0AE80E1B" w14:textId="77777777" w:rsidR="00C91CF3" w:rsidRPr="00DC2D7F" w:rsidRDefault="00C91CF3" w:rsidP="00C91CF3">
      <w:pPr>
        <w:pStyle w:val="Prrafodelista"/>
        <w:numPr>
          <w:ilvl w:val="0"/>
          <w:numId w:val="23"/>
        </w:numPr>
        <w:spacing w:line="288" w:lineRule="auto"/>
        <w:jc w:val="both"/>
        <w:rPr>
          <w:rFonts w:ascii="Calibri" w:hAnsi="Calibri" w:cs="Calibri"/>
          <w:bCs/>
          <w:sz w:val="22"/>
          <w:szCs w:val="22"/>
        </w:rPr>
      </w:pPr>
      <w:r w:rsidRPr="00DC2D7F">
        <w:rPr>
          <w:rFonts w:ascii="Calibri" w:hAnsi="Calibri" w:cs="Calibri"/>
          <w:bCs/>
          <w:sz w:val="22"/>
          <w:szCs w:val="22"/>
        </w:rPr>
        <w:t>No son gastos incluibles los de adquisición, construcción, rehabilitación y mejora de bienes inventariables.</w:t>
      </w:r>
    </w:p>
    <w:p w14:paraId="0371D2F7" w14:textId="77777777" w:rsidR="00C91CF3" w:rsidRPr="00DC2D7F" w:rsidRDefault="00C91CF3" w:rsidP="00EE45C4">
      <w:pPr>
        <w:pStyle w:val="Prrafodelista"/>
        <w:numPr>
          <w:ilvl w:val="0"/>
          <w:numId w:val="23"/>
        </w:numPr>
        <w:spacing w:line="288" w:lineRule="auto"/>
        <w:jc w:val="both"/>
        <w:rPr>
          <w:rFonts w:ascii="Calibri" w:hAnsi="Calibri" w:cs="Calibri"/>
          <w:bCs/>
          <w:sz w:val="22"/>
          <w:szCs w:val="22"/>
        </w:rPr>
      </w:pPr>
      <w:r w:rsidRPr="00DC2D7F">
        <w:rPr>
          <w:rFonts w:ascii="Calibri" w:hAnsi="Calibri" w:cs="Calibri"/>
          <w:bCs/>
          <w:sz w:val="22"/>
          <w:szCs w:val="22"/>
        </w:rPr>
        <w:t>No se podrán imputar al proyecto actividades llevadas a cabo por asociaciones sin ánimo de lucro o cualquier otra persona, física o jurídica, que no sea profesional. Sólo en el caso de la naturaleza amateur del proyecto, si la actividad se llevara a cabo por asociaciones sin ánimo de lucro, se tendrá que comunicar a la Delegación de Cultura y Memoria Histórica y Democrática, con la antelación suficiente, para reflejarlo en las Resoluciones de abono.</w:t>
      </w:r>
    </w:p>
    <w:p w14:paraId="40B70733" w14:textId="77777777" w:rsidR="006466AE" w:rsidRPr="00DC2D7F" w:rsidRDefault="006466AE" w:rsidP="006466AE">
      <w:pPr>
        <w:spacing w:line="288" w:lineRule="auto"/>
        <w:ind w:firstLine="397"/>
        <w:jc w:val="both"/>
        <w:rPr>
          <w:rFonts w:ascii="Bookman Old Style" w:hAnsi="Bookman Old Style"/>
          <w:sz w:val="22"/>
          <w:szCs w:val="22"/>
        </w:rPr>
      </w:pPr>
    </w:p>
    <w:p w14:paraId="489C1594" w14:textId="77777777" w:rsidR="006466AE" w:rsidRPr="00DC2D7F" w:rsidRDefault="000D36FA" w:rsidP="000D36FA">
      <w:pPr>
        <w:spacing w:line="288" w:lineRule="auto"/>
        <w:jc w:val="both"/>
        <w:rPr>
          <w:rFonts w:ascii="Calibri" w:hAnsi="Calibri" w:cs="Calibri"/>
          <w:b/>
          <w:bCs/>
          <w:sz w:val="22"/>
          <w:szCs w:val="22"/>
        </w:rPr>
      </w:pPr>
      <w:r>
        <w:rPr>
          <w:rFonts w:ascii="Calibri" w:hAnsi="Calibri" w:cs="Calibri"/>
          <w:b/>
          <w:bCs/>
          <w:sz w:val="22"/>
          <w:szCs w:val="22"/>
        </w:rPr>
        <w:t xml:space="preserve">9. </w:t>
      </w:r>
      <w:r w:rsidR="006466AE" w:rsidRPr="00DC2D7F">
        <w:rPr>
          <w:rFonts w:ascii="Calibri" w:hAnsi="Calibri" w:cs="Calibri"/>
          <w:b/>
          <w:bCs/>
          <w:sz w:val="22"/>
          <w:szCs w:val="22"/>
        </w:rPr>
        <w:t>CRITERIOS DE VALORACIÓN</w:t>
      </w:r>
    </w:p>
    <w:p w14:paraId="26F4B7BE" w14:textId="77777777" w:rsidR="006466AE" w:rsidRPr="00DC2D7F" w:rsidRDefault="006466AE" w:rsidP="006466AE">
      <w:pPr>
        <w:spacing w:line="288" w:lineRule="auto"/>
        <w:jc w:val="both"/>
        <w:rPr>
          <w:rFonts w:ascii="Calibri" w:hAnsi="Calibri" w:cs="Calibri"/>
          <w:b/>
          <w:bCs/>
          <w:sz w:val="22"/>
          <w:szCs w:val="22"/>
        </w:rPr>
      </w:pPr>
    </w:p>
    <w:p w14:paraId="1539B9DC" w14:textId="77777777" w:rsidR="006466AE" w:rsidRPr="00DC2D7F" w:rsidRDefault="006466AE" w:rsidP="006466AE">
      <w:pPr>
        <w:spacing w:line="288" w:lineRule="auto"/>
        <w:ind w:firstLine="360"/>
        <w:jc w:val="both"/>
        <w:rPr>
          <w:rFonts w:ascii="Calibri" w:hAnsi="Calibri" w:cs="Calibri"/>
          <w:bCs/>
          <w:sz w:val="22"/>
          <w:szCs w:val="22"/>
        </w:rPr>
      </w:pPr>
      <w:r w:rsidRPr="00DC2D7F">
        <w:rPr>
          <w:rFonts w:ascii="Calibri" w:hAnsi="Calibri" w:cs="Calibri"/>
          <w:bCs/>
          <w:sz w:val="22"/>
          <w:szCs w:val="22"/>
        </w:rPr>
        <w:t>Para la Valoración de las solicitudes, se atenderá los criterios básicos de valoración establecidos en el artículo 5 de la Ordenanza Reguladora de la Cooperación Local mediante Concertación de la Excma. Diputación Provincial de Granada.</w:t>
      </w:r>
    </w:p>
    <w:p w14:paraId="629BEB7C" w14:textId="77777777" w:rsidR="006466AE" w:rsidRPr="00DC2D7F" w:rsidRDefault="006466AE" w:rsidP="006466AE">
      <w:pPr>
        <w:spacing w:line="288" w:lineRule="auto"/>
        <w:jc w:val="both"/>
        <w:rPr>
          <w:rFonts w:ascii="Calibri" w:hAnsi="Calibri" w:cs="Calibri"/>
          <w:bCs/>
          <w:sz w:val="22"/>
          <w:szCs w:val="22"/>
        </w:rPr>
      </w:pPr>
    </w:p>
    <w:p w14:paraId="12A5E797" w14:textId="77777777" w:rsidR="006466AE" w:rsidRPr="00DC2D7F" w:rsidRDefault="006466AE" w:rsidP="006466AE">
      <w:pPr>
        <w:spacing w:line="288" w:lineRule="auto"/>
        <w:ind w:firstLine="360"/>
        <w:jc w:val="both"/>
        <w:rPr>
          <w:rFonts w:ascii="Calibri" w:hAnsi="Calibri" w:cs="Calibri"/>
          <w:bCs/>
          <w:sz w:val="22"/>
          <w:szCs w:val="22"/>
        </w:rPr>
      </w:pPr>
      <w:r w:rsidRPr="00DC2D7F">
        <w:rPr>
          <w:rFonts w:ascii="Calibri" w:hAnsi="Calibri" w:cs="Calibri"/>
          <w:bCs/>
          <w:sz w:val="22"/>
          <w:szCs w:val="22"/>
        </w:rPr>
        <w:t>Así mismo se establecen como criterios específicos de este programa los siguientes:</w:t>
      </w:r>
    </w:p>
    <w:p w14:paraId="01B242C8" w14:textId="77777777" w:rsidR="006466AE" w:rsidRPr="00DC2D7F" w:rsidRDefault="006466AE" w:rsidP="006466AE">
      <w:pPr>
        <w:spacing w:line="288" w:lineRule="auto"/>
        <w:jc w:val="both"/>
        <w:rPr>
          <w:rFonts w:ascii="Calibri" w:hAnsi="Calibri" w:cs="Calibri"/>
          <w:bCs/>
          <w:sz w:val="22"/>
          <w:szCs w:val="22"/>
        </w:rPr>
      </w:pPr>
    </w:p>
    <w:p w14:paraId="2EB8AB9A"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Disponer de personal técnico en materia de cultura (5 puntos).</w:t>
      </w:r>
    </w:p>
    <w:p w14:paraId="7D9C0E95"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 xml:space="preserve">Renuncias o no realización del programa concertado en ediciones anteriores (Renuncias comunicadas en el segundo semestre del ejercicio o no comunicadas – 3 puntos). </w:t>
      </w:r>
    </w:p>
    <w:p w14:paraId="66E86097"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Grado de prioridad municipal que se asigna a este programa (4 puntos si está entre el primer cuarto de las peticiones realizadas; si está entre el primer cuarto y la mitad 3 puntos; si está entre la mitad y el tercer cuarto 2 puntos; y si está en el último cuarto 1 punto).</w:t>
      </w:r>
    </w:p>
    <w:p w14:paraId="7BCE616F"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Número de habitantes (menores de 1.000 habitantes 4 puntos; entre 1.000 y 1.999 3 puntos; entre 2.000 y 4.999 2 puntos; entre 5.000 y 10.000 1 punto).</w:t>
      </w:r>
    </w:p>
    <w:p w14:paraId="377CE4B3"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El carácter participativo o abierto de las actuaciones (proyectos con objetivos a nivel provincial 5 puntos; con carácter comarcal 3 puntos; con carácter exclusivamente local 1 punto).</w:t>
      </w:r>
    </w:p>
    <w:p w14:paraId="4D5E66CA"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Que se trate de una actividad de calidad con identidad y personalidad propia, diferenciadas del resto de actividades habituales que conforman la programación municipal (3 puntos).</w:t>
      </w:r>
    </w:p>
    <w:p w14:paraId="399A4354"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Proyectos que pongan en valor el patrimonio cultural de la provincia (2 puntos).</w:t>
      </w:r>
    </w:p>
    <w:p w14:paraId="6E15AF3A"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En el caso de Festivales y Proyectos Singulares: Antigüedad superior a 25 años del programa 4 puntos; antigüedad entre 15 y 24 años 3 puntos; antigüedad entre 6 y 14 años 2 puntos; antigüedad inferior a 5 años 1 punto; si en el año anterior no se celebró 0 puntos.</w:t>
      </w:r>
    </w:p>
    <w:p w14:paraId="50F0295F" w14:textId="77777777" w:rsidR="006466AE" w:rsidRPr="00DC2D7F" w:rsidRDefault="006466AE" w:rsidP="006466AE">
      <w:pPr>
        <w:numPr>
          <w:ilvl w:val="0"/>
          <w:numId w:val="20"/>
        </w:numPr>
        <w:spacing w:line="288" w:lineRule="auto"/>
        <w:jc w:val="both"/>
        <w:rPr>
          <w:rFonts w:ascii="Calibri" w:hAnsi="Calibri" w:cs="Calibri"/>
          <w:bCs/>
          <w:sz w:val="22"/>
          <w:szCs w:val="22"/>
        </w:rPr>
      </w:pPr>
      <w:r w:rsidRPr="00DC2D7F">
        <w:rPr>
          <w:rFonts w:ascii="Calibri" w:hAnsi="Calibri" w:cs="Calibri"/>
          <w:bCs/>
          <w:sz w:val="22"/>
          <w:szCs w:val="22"/>
        </w:rPr>
        <w:t>Resto modalidades: Antigüedad superior a 10 años del programa 4 puntos; antigüedad entre 5 y 10 años 3 puntos; antigüedad entre 2 y 5 años 2 puntos; antigüedad inferior a 2 años se obtendrá 1 punto.</w:t>
      </w:r>
    </w:p>
    <w:p w14:paraId="28701188" w14:textId="77777777" w:rsidR="00410DEC" w:rsidRPr="00DC2D7F" w:rsidRDefault="00410DEC" w:rsidP="00410DEC">
      <w:pPr>
        <w:pStyle w:val="Prrafodelista"/>
        <w:spacing w:line="288" w:lineRule="auto"/>
        <w:jc w:val="both"/>
        <w:rPr>
          <w:rFonts w:ascii="Calibri" w:hAnsi="Calibri" w:cs="Calibri"/>
          <w:bCs/>
          <w:sz w:val="22"/>
          <w:szCs w:val="22"/>
        </w:rPr>
      </w:pPr>
    </w:p>
    <w:p w14:paraId="6E5D5716" w14:textId="77777777" w:rsidR="00C91CF3" w:rsidRPr="00DC2D7F" w:rsidRDefault="000D36FA" w:rsidP="000D36FA">
      <w:pPr>
        <w:spacing w:line="288" w:lineRule="auto"/>
        <w:contextualSpacing/>
        <w:jc w:val="both"/>
        <w:rPr>
          <w:rFonts w:ascii="Calibri" w:hAnsi="Calibri"/>
          <w:b/>
          <w:sz w:val="22"/>
          <w:szCs w:val="22"/>
        </w:rPr>
      </w:pPr>
      <w:r>
        <w:rPr>
          <w:rFonts w:ascii="Calibri" w:hAnsi="Calibri"/>
          <w:b/>
          <w:sz w:val="22"/>
          <w:szCs w:val="22"/>
        </w:rPr>
        <w:t xml:space="preserve">10. </w:t>
      </w:r>
      <w:r w:rsidR="00C91CF3" w:rsidRPr="00DC2D7F">
        <w:rPr>
          <w:rFonts w:ascii="Calibri" w:hAnsi="Calibri"/>
          <w:b/>
          <w:sz w:val="22"/>
          <w:szCs w:val="22"/>
        </w:rPr>
        <w:t>CUANTÍA TOTAL MÁXIMA ESTIMADA</w:t>
      </w:r>
    </w:p>
    <w:p w14:paraId="0DE2C82D" w14:textId="77777777" w:rsidR="00C91CF3" w:rsidRPr="00DC2D7F" w:rsidRDefault="00C91CF3" w:rsidP="00C91CF3">
      <w:pPr>
        <w:spacing w:line="288" w:lineRule="auto"/>
        <w:ind w:left="360"/>
        <w:jc w:val="both"/>
        <w:rPr>
          <w:rFonts w:ascii="Calibri" w:hAnsi="Calibri"/>
          <w:sz w:val="22"/>
          <w:szCs w:val="22"/>
        </w:rPr>
      </w:pPr>
    </w:p>
    <w:p w14:paraId="50263073" w14:textId="77777777" w:rsidR="00C91CF3" w:rsidRPr="00DC2D7F" w:rsidRDefault="00C91CF3" w:rsidP="00C91CF3">
      <w:pPr>
        <w:spacing w:line="288" w:lineRule="auto"/>
        <w:ind w:firstLine="360"/>
        <w:jc w:val="both"/>
        <w:rPr>
          <w:rFonts w:ascii="Calibri" w:hAnsi="Calibri"/>
          <w:sz w:val="22"/>
          <w:szCs w:val="22"/>
        </w:rPr>
      </w:pPr>
      <w:r w:rsidRPr="00DC2D7F">
        <w:rPr>
          <w:rFonts w:ascii="Calibri" w:hAnsi="Calibri"/>
          <w:sz w:val="22"/>
          <w:szCs w:val="22"/>
        </w:rPr>
        <w:t>La cuantía máxima anual estimada para este programa asciende a la cantidad de 731.350,00 Euros. Dentro de los créditos disponibles, se podrá establecer una cuantía adicional</w:t>
      </w:r>
      <w:r w:rsidRPr="00DC2D7F">
        <w:rPr>
          <w:rFonts w:ascii="Times New Roman" w:hAnsi="Times New Roman"/>
          <w:sz w:val="20"/>
        </w:rPr>
        <w:t xml:space="preserve"> </w:t>
      </w:r>
      <w:r w:rsidRPr="00DC2D7F">
        <w:rPr>
          <w:rFonts w:ascii="Calibri" w:hAnsi="Calibri"/>
          <w:sz w:val="22"/>
          <w:szCs w:val="22"/>
        </w:rPr>
        <w:t>equivalente al 100 % de la cuantía máxima estimada, sin necesidad de nueva convocatoria.</w:t>
      </w:r>
    </w:p>
    <w:p w14:paraId="641D9E44" w14:textId="77777777" w:rsidR="00C91CF3" w:rsidRPr="00DC2D7F" w:rsidRDefault="00C91CF3" w:rsidP="00C91CF3">
      <w:pPr>
        <w:spacing w:line="288" w:lineRule="auto"/>
        <w:ind w:left="360"/>
        <w:jc w:val="both"/>
        <w:rPr>
          <w:rFonts w:ascii="Calibri" w:hAnsi="Calibri"/>
          <w:sz w:val="22"/>
          <w:szCs w:val="22"/>
        </w:rPr>
      </w:pPr>
    </w:p>
    <w:p w14:paraId="5F4D8585" w14:textId="77777777" w:rsidR="00C91CF3" w:rsidRPr="00DC2D7F" w:rsidRDefault="000D36FA" w:rsidP="000D36FA">
      <w:pPr>
        <w:spacing w:line="288" w:lineRule="auto"/>
        <w:contextualSpacing/>
        <w:jc w:val="both"/>
        <w:rPr>
          <w:rFonts w:ascii="Calibri" w:hAnsi="Calibri"/>
          <w:b/>
          <w:sz w:val="22"/>
          <w:szCs w:val="22"/>
        </w:rPr>
      </w:pPr>
      <w:r>
        <w:rPr>
          <w:rFonts w:ascii="Calibri" w:hAnsi="Calibri"/>
          <w:b/>
          <w:sz w:val="22"/>
          <w:szCs w:val="22"/>
        </w:rPr>
        <w:t xml:space="preserve">11. </w:t>
      </w:r>
      <w:r w:rsidR="00C91CF3" w:rsidRPr="00DC2D7F">
        <w:rPr>
          <w:rFonts w:ascii="Calibri" w:hAnsi="Calibri"/>
          <w:b/>
          <w:sz w:val="22"/>
          <w:szCs w:val="22"/>
        </w:rPr>
        <w:t>BASE DE DATOS NACIONAL DE SUBVENCIONES</w:t>
      </w:r>
    </w:p>
    <w:p w14:paraId="3C0831F5" w14:textId="77777777" w:rsidR="00C91CF3" w:rsidRPr="00DC2D7F" w:rsidRDefault="00C91CF3" w:rsidP="00C91CF3">
      <w:pPr>
        <w:spacing w:line="288" w:lineRule="auto"/>
        <w:ind w:left="360" w:firstLine="360"/>
        <w:jc w:val="both"/>
        <w:rPr>
          <w:rFonts w:ascii="Calibri" w:hAnsi="Calibri"/>
          <w:sz w:val="22"/>
          <w:szCs w:val="22"/>
        </w:rPr>
      </w:pPr>
    </w:p>
    <w:p w14:paraId="21715A66" w14:textId="77777777" w:rsidR="00C91CF3" w:rsidRPr="00DC2D7F" w:rsidRDefault="00C91CF3" w:rsidP="00C91CF3">
      <w:pPr>
        <w:spacing w:line="288" w:lineRule="auto"/>
        <w:ind w:firstLine="360"/>
        <w:jc w:val="both"/>
        <w:rPr>
          <w:rFonts w:ascii="Calibri" w:hAnsi="Calibri"/>
          <w:sz w:val="22"/>
          <w:szCs w:val="22"/>
        </w:rPr>
      </w:pPr>
      <w:r w:rsidRPr="00DC2D7F">
        <w:rPr>
          <w:rFonts w:ascii="Calibri" w:hAnsi="Calibri"/>
          <w:sz w:val="22"/>
          <w:szCs w:val="22"/>
        </w:rPr>
        <w:t xml:space="preserve">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w:t>
      </w:r>
      <w:r w:rsidRPr="00DC2D7F">
        <w:rPr>
          <w:rFonts w:ascii="Calibri" w:hAnsi="Calibri"/>
          <w:sz w:val="22"/>
          <w:szCs w:val="22"/>
        </w:rPr>
        <w:lastRenderedPageBreak/>
        <w:t xml:space="preserve">Nacional de Subvenciones y la Resolución de presidencia </w:t>
      </w:r>
      <w:proofErr w:type="spellStart"/>
      <w:r w:rsidRPr="00DC2D7F">
        <w:rPr>
          <w:rFonts w:ascii="Calibri" w:hAnsi="Calibri"/>
          <w:sz w:val="22"/>
          <w:szCs w:val="22"/>
        </w:rPr>
        <w:t>nº</w:t>
      </w:r>
      <w:proofErr w:type="spellEnd"/>
      <w:r w:rsidRPr="00DC2D7F">
        <w:rPr>
          <w:rFonts w:ascii="Calibri" w:hAnsi="Calibri"/>
          <w:sz w:val="22"/>
          <w:szCs w:val="22"/>
        </w:rPr>
        <w:t xml:space="preserve"> 1873 de 30 de mayo de 2016, por la que se fijan los contenidos mínimos a remitir a Intervención, corresponde a este programa el siguiente detalle y rango de valores:</w:t>
      </w:r>
    </w:p>
    <w:p w14:paraId="14A5BF18" w14:textId="77777777" w:rsidR="00C91CF3" w:rsidRPr="00DC2D7F" w:rsidRDefault="00C91CF3" w:rsidP="00C91CF3">
      <w:pPr>
        <w:spacing w:line="288" w:lineRule="auto"/>
        <w:ind w:left="360" w:firstLine="360"/>
        <w:jc w:val="both"/>
        <w:rPr>
          <w:rFonts w:ascii="Calibri" w:hAnsi="Calibri"/>
          <w:sz w:val="22"/>
          <w:szCs w:val="22"/>
        </w:rPr>
      </w:pPr>
    </w:p>
    <w:p w14:paraId="35A0AC7F" w14:textId="77777777" w:rsidR="00C91CF3" w:rsidRPr="00DC2D7F" w:rsidRDefault="00C91CF3" w:rsidP="00C91CF3">
      <w:pPr>
        <w:numPr>
          <w:ilvl w:val="2"/>
          <w:numId w:val="21"/>
        </w:numPr>
        <w:tabs>
          <w:tab w:val="clear" w:pos="360"/>
          <w:tab w:val="left" w:pos="709"/>
        </w:tabs>
        <w:spacing w:line="288" w:lineRule="auto"/>
        <w:ind w:left="709"/>
        <w:contextualSpacing/>
        <w:jc w:val="both"/>
        <w:rPr>
          <w:rFonts w:ascii="Calibri" w:hAnsi="Calibri"/>
          <w:sz w:val="22"/>
          <w:szCs w:val="22"/>
        </w:rPr>
      </w:pPr>
      <w:r w:rsidRPr="00DC2D7F">
        <w:rPr>
          <w:rFonts w:ascii="Calibri" w:hAnsi="Calibri"/>
          <w:sz w:val="22"/>
          <w:szCs w:val="22"/>
        </w:rPr>
        <w:t>Finalidad: Otras actuaciones de carácter económico.</w:t>
      </w:r>
    </w:p>
    <w:p w14:paraId="7006677D" w14:textId="77777777" w:rsidR="00C91CF3" w:rsidRPr="00DC2D7F" w:rsidRDefault="00C91CF3" w:rsidP="00C91CF3">
      <w:pPr>
        <w:numPr>
          <w:ilvl w:val="2"/>
          <w:numId w:val="21"/>
        </w:numPr>
        <w:tabs>
          <w:tab w:val="clear" w:pos="360"/>
          <w:tab w:val="left" w:pos="709"/>
        </w:tabs>
        <w:spacing w:line="288" w:lineRule="auto"/>
        <w:ind w:left="709"/>
        <w:contextualSpacing/>
        <w:jc w:val="both"/>
        <w:rPr>
          <w:rFonts w:ascii="Calibri" w:hAnsi="Calibri"/>
          <w:sz w:val="22"/>
          <w:szCs w:val="22"/>
        </w:rPr>
      </w:pPr>
      <w:r w:rsidRPr="00DC2D7F">
        <w:rPr>
          <w:rFonts w:ascii="Calibri" w:hAnsi="Calibri"/>
          <w:sz w:val="22"/>
          <w:szCs w:val="22"/>
        </w:rPr>
        <w:t>Tipo de beneficiario: JSA (personas jurídicas que no desarrollan actividad económica)</w:t>
      </w:r>
    </w:p>
    <w:p w14:paraId="40BD2111" w14:textId="77777777" w:rsidR="00C91CF3" w:rsidRPr="00DC2D7F" w:rsidRDefault="00C91CF3" w:rsidP="00C91CF3">
      <w:pPr>
        <w:numPr>
          <w:ilvl w:val="2"/>
          <w:numId w:val="21"/>
        </w:numPr>
        <w:tabs>
          <w:tab w:val="clear" w:pos="360"/>
          <w:tab w:val="left" w:pos="709"/>
        </w:tabs>
        <w:spacing w:line="288" w:lineRule="auto"/>
        <w:ind w:left="709"/>
        <w:contextualSpacing/>
        <w:jc w:val="both"/>
        <w:rPr>
          <w:rFonts w:ascii="Calibri" w:hAnsi="Calibri"/>
          <w:sz w:val="22"/>
          <w:szCs w:val="22"/>
        </w:rPr>
      </w:pPr>
      <w:r w:rsidRPr="00DC2D7F">
        <w:rPr>
          <w:rFonts w:ascii="Calibri" w:hAnsi="Calibri"/>
          <w:sz w:val="22"/>
          <w:szCs w:val="22"/>
        </w:rPr>
        <w:t>Plazo de ejecución: año para el que se hubiere concertado.</w:t>
      </w:r>
    </w:p>
    <w:p w14:paraId="32AA705A" w14:textId="77777777" w:rsidR="00C91CF3" w:rsidRPr="00DC2D7F" w:rsidRDefault="00C91CF3" w:rsidP="00C91CF3">
      <w:pPr>
        <w:numPr>
          <w:ilvl w:val="2"/>
          <w:numId w:val="21"/>
        </w:numPr>
        <w:tabs>
          <w:tab w:val="clear" w:pos="360"/>
          <w:tab w:val="left" w:pos="709"/>
        </w:tabs>
        <w:spacing w:line="288" w:lineRule="auto"/>
        <w:ind w:left="709"/>
        <w:contextualSpacing/>
        <w:jc w:val="both"/>
        <w:rPr>
          <w:rFonts w:ascii="Calibri" w:hAnsi="Calibri"/>
          <w:sz w:val="22"/>
          <w:szCs w:val="22"/>
        </w:rPr>
      </w:pPr>
      <w:r w:rsidRPr="00DC2D7F">
        <w:rPr>
          <w:rFonts w:ascii="Calibri" w:hAnsi="Calibri"/>
          <w:sz w:val="22"/>
          <w:szCs w:val="22"/>
        </w:rPr>
        <w:t>Momento de justificación de la concesión: 30 de abril del ejercicio posterior a aquel para el que se hubiere concertado su ejecución.</w:t>
      </w:r>
    </w:p>
    <w:p w14:paraId="4FA50B1B" w14:textId="77777777" w:rsidR="00C91CF3" w:rsidRPr="00DC2D7F" w:rsidRDefault="00C91CF3" w:rsidP="00C91CF3">
      <w:pPr>
        <w:numPr>
          <w:ilvl w:val="2"/>
          <w:numId w:val="21"/>
        </w:numPr>
        <w:tabs>
          <w:tab w:val="clear" w:pos="360"/>
          <w:tab w:val="left" w:pos="709"/>
        </w:tabs>
        <w:spacing w:line="288" w:lineRule="auto"/>
        <w:ind w:left="709"/>
        <w:contextualSpacing/>
        <w:jc w:val="both"/>
        <w:rPr>
          <w:rFonts w:ascii="Calibri" w:hAnsi="Calibri"/>
          <w:sz w:val="22"/>
          <w:szCs w:val="22"/>
        </w:rPr>
      </w:pPr>
      <w:r w:rsidRPr="00DC2D7F">
        <w:rPr>
          <w:rFonts w:ascii="Calibri" w:hAnsi="Calibri"/>
          <w:sz w:val="22"/>
          <w:szCs w:val="22"/>
        </w:rPr>
        <w:t>Impacto de género: Positivo</w:t>
      </w:r>
    </w:p>
    <w:p w14:paraId="09A7DF8E" w14:textId="77777777" w:rsidR="00C91CF3" w:rsidRPr="00DC2D7F" w:rsidRDefault="00C91CF3" w:rsidP="00C91CF3">
      <w:pPr>
        <w:numPr>
          <w:ilvl w:val="2"/>
          <w:numId w:val="21"/>
        </w:numPr>
        <w:tabs>
          <w:tab w:val="clear" w:pos="360"/>
          <w:tab w:val="left" w:pos="709"/>
        </w:tabs>
        <w:spacing w:line="288" w:lineRule="auto"/>
        <w:ind w:left="709"/>
        <w:contextualSpacing/>
        <w:jc w:val="both"/>
        <w:rPr>
          <w:rFonts w:ascii="Calibri" w:hAnsi="Calibri"/>
          <w:sz w:val="22"/>
          <w:szCs w:val="22"/>
        </w:rPr>
      </w:pPr>
      <w:r w:rsidRPr="00DC2D7F">
        <w:rPr>
          <w:rFonts w:ascii="Calibri" w:hAnsi="Calibri"/>
          <w:sz w:val="22"/>
          <w:szCs w:val="22"/>
        </w:rPr>
        <w:t>Actividad económica: 84.1 Administración pública y de la política económica y social</w:t>
      </w:r>
    </w:p>
    <w:p w14:paraId="08380EC6" w14:textId="77777777" w:rsidR="00C91CF3" w:rsidRDefault="00C91CF3" w:rsidP="00C91CF3">
      <w:pPr>
        <w:spacing w:line="288" w:lineRule="auto"/>
        <w:ind w:firstLine="397"/>
        <w:jc w:val="both"/>
        <w:rPr>
          <w:rFonts w:ascii="Bookman Old Style" w:hAnsi="Bookman Old Style"/>
          <w:sz w:val="22"/>
          <w:szCs w:val="22"/>
        </w:rPr>
      </w:pPr>
    </w:p>
    <w:p w14:paraId="699B80A4" w14:textId="77777777" w:rsidR="000D36FA" w:rsidRPr="00DC2D7F" w:rsidRDefault="000D36FA" w:rsidP="00C91CF3">
      <w:pPr>
        <w:spacing w:line="288" w:lineRule="auto"/>
        <w:ind w:firstLine="397"/>
        <w:jc w:val="both"/>
        <w:rPr>
          <w:rFonts w:ascii="Bookman Old Style" w:hAnsi="Bookman Old Style"/>
          <w:sz w:val="22"/>
          <w:szCs w:val="22"/>
        </w:rPr>
      </w:pPr>
    </w:p>
    <w:p w14:paraId="0DA3150F" w14:textId="77777777" w:rsidR="004F7FBE" w:rsidRPr="00DC2D7F" w:rsidRDefault="00606C3C" w:rsidP="00DA0329">
      <w:pPr>
        <w:spacing w:line="288" w:lineRule="auto"/>
        <w:jc w:val="both"/>
        <w:rPr>
          <w:rFonts w:asciiTheme="minorHAnsi" w:eastAsia="Arial Unicode MS" w:hAnsiTheme="minorHAnsi" w:cs="Arial Unicode MS"/>
          <w:b/>
          <w:sz w:val="22"/>
          <w:szCs w:val="22"/>
        </w:rPr>
      </w:pPr>
      <w:r w:rsidRPr="00DC2D7F">
        <w:rPr>
          <w:rFonts w:asciiTheme="minorHAnsi" w:eastAsia="Arial Unicode MS" w:hAnsiTheme="minorHAnsi" w:cs="Arial Unicode MS"/>
          <w:b/>
          <w:sz w:val="22"/>
          <w:szCs w:val="22"/>
        </w:rPr>
        <w:t>Personas responsables del programa</w:t>
      </w:r>
      <w:r w:rsidR="00E26C4C" w:rsidRPr="00DC2D7F">
        <w:rPr>
          <w:rFonts w:asciiTheme="minorHAnsi" w:eastAsia="Arial Unicode MS" w:hAnsiTheme="minorHAnsi" w:cs="Arial Unicode MS"/>
          <w:b/>
          <w:sz w:val="22"/>
          <w:szCs w:val="22"/>
        </w:rPr>
        <w:t xml:space="preserve"> 2654</w:t>
      </w:r>
      <w:r w:rsidRPr="00DC2D7F">
        <w:rPr>
          <w:rFonts w:asciiTheme="minorHAnsi" w:eastAsia="Arial Unicode MS" w:hAnsiTheme="minorHAnsi" w:cs="Arial Unicode MS"/>
          <w:b/>
          <w:sz w:val="22"/>
          <w:szCs w:val="22"/>
        </w:rPr>
        <w:t>:</w:t>
      </w:r>
    </w:p>
    <w:p w14:paraId="446B8F21" w14:textId="77777777" w:rsidR="004F7FBE" w:rsidRPr="00DC2D7F" w:rsidRDefault="004F7FBE" w:rsidP="00DA0329">
      <w:pPr>
        <w:spacing w:line="288" w:lineRule="auto"/>
        <w:jc w:val="both"/>
        <w:rPr>
          <w:rFonts w:asciiTheme="minorHAnsi" w:eastAsia="Arial Unicode MS" w:hAnsiTheme="minorHAnsi" w:cs="Arial Unicode MS"/>
          <w:sz w:val="22"/>
          <w:szCs w:val="22"/>
        </w:rPr>
      </w:pPr>
    </w:p>
    <w:p w14:paraId="6D5EC50B" w14:textId="77777777" w:rsidR="00E26C4C" w:rsidRPr="00DC2D7F" w:rsidRDefault="00E26C4C" w:rsidP="00A84717">
      <w:pPr>
        <w:spacing w:line="288" w:lineRule="auto"/>
        <w:ind w:right="-2"/>
        <w:jc w:val="both"/>
        <w:rPr>
          <w:rFonts w:asciiTheme="minorHAnsi" w:eastAsia="Arial Unicode MS" w:hAnsiTheme="minorHAnsi" w:cs="Arial Unicode MS"/>
          <w:sz w:val="22"/>
          <w:szCs w:val="22"/>
        </w:rPr>
      </w:pPr>
      <w:r w:rsidRPr="00DC2D7F">
        <w:rPr>
          <w:rFonts w:asciiTheme="minorHAnsi" w:eastAsia="Arial Unicode MS" w:hAnsiTheme="minorHAnsi" w:cs="Arial Unicode MS"/>
          <w:sz w:val="22"/>
          <w:szCs w:val="22"/>
        </w:rPr>
        <w:t xml:space="preserve">A: </w:t>
      </w:r>
      <w:proofErr w:type="spellStart"/>
      <w:r w:rsidRPr="00DC2D7F">
        <w:rPr>
          <w:rFonts w:asciiTheme="minorHAnsi" w:eastAsia="Arial Unicode MS" w:hAnsiTheme="minorHAnsi" w:cs="Arial Unicode MS"/>
          <w:sz w:val="22"/>
          <w:szCs w:val="22"/>
        </w:rPr>
        <w:t>Mª</w:t>
      </w:r>
      <w:proofErr w:type="spellEnd"/>
      <w:r w:rsidRPr="00DC2D7F">
        <w:rPr>
          <w:rFonts w:asciiTheme="minorHAnsi" w:eastAsia="Arial Unicode MS" w:hAnsiTheme="minorHAnsi" w:cs="Arial Unicode MS"/>
          <w:sz w:val="22"/>
          <w:szCs w:val="22"/>
        </w:rPr>
        <w:t xml:space="preserve"> Dolores Aguilar España</w:t>
      </w:r>
      <w:r w:rsidRPr="00DC2D7F">
        <w:rPr>
          <w:rFonts w:asciiTheme="minorHAnsi" w:eastAsia="Arial Unicode MS" w:hAnsiTheme="minorHAnsi" w:cs="Arial Unicode MS"/>
          <w:sz w:val="22"/>
          <w:szCs w:val="22"/>
        </w:rPr>
        <w:tab/>
      </w:r>
      <w:r w:rsidR="00466694">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958 247 199</w:t>
      </w:r>
      <w:r w:rsidRPr="00DC2D7F">
        <w:rPr>
          <w:rFonts w:asciiTheme="minorHAnsi" w:eastAsia="Arial Unicode MS" w:hAnsiTheme="minorHAnsi" w:cs="Arial Unicode MS"/>
          <w:sz w:val="22"/>
          <w:szCs w:val="22"/>
        </w:rPr>
        <w:tab/>
        <w:t xml:space="preserve"> animacion@dipgra.es</w:t>
      </w:r>
    </w:p>
    <w:p w14:paraId="67BA31F4" w14:textId="77777777" w:rsidR="00E26C4C" w:rsidRPr="00DC2D7F" w:rsidRDefault="00E26C4C" w:rsidP="00A84717">
      <w:pPr>
        <w:spacing w:line="288" w:lineRule="auto"/>
        <w:ind w:right="-2"/>
        <w:jc w:val="both"/>
        <w:rPr>
          <w:rFonts w:asciiTheme="minorHAnsi" w:eastAsia="Arial Unicode MS" w:hAnsiTheme="minorHAnsi" w:cs="Arial Unicode MS"/>
          <w:sz w:val="22"/>
          <w:szCs w:val="22"/>
        </w:rPr>
      </w:pPr>
      <w:r w:rsidRPr="00DC2D7F">
        <w:rPr>
          <w:rFonts w:asciiTheme="minorHAnsi" w:eastAsia="Arial Unicode MS" w:hAnsiTheme="minorHAnsi" w:cs="Arial Unicode MS"/>
          <w:sz w:val="22"/>
          <w:szCs w:val="22"/>
        </w:rPr>
        <w:t>B: Irene Santiago Pérez</w:t>
      </w:r>
      <w:r w:rsidRPr="00DC2D7F">
        <w:rPr>
          <w:rFonts w:asciiTheme="minorHAnsi" w:eastAsia="Arial Unicode MS" w:hAnsiTheme="minorHAnsi" w:cs="Arial Unicode MS"/>
          <w:sz w:val="22"/>
          <w:szCs w:val="22"/>
        </w:rPr>
        <w:tab/>
      </w:r>
      <w:r w:rsidRPr="00DC2D7F">
        <w:rPr>
          <w:rFonts w:asciiTheme="minorHAnsi" w:eastAsia="Arial Unicode MS" w:hAnsiTheme="minorHAnsi" w:cs="Arial Unicode MS"/>
          <w:sz w:val="22"/>
          <w:szCs w:val="22"/>
        </w:rPr>
        <w:tab/>
      </w:r>
      <w:r w:rsidR="00466694">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xml:space="preserve">: 958 247 378 </w:t>
      </w:r>
      <w:r w:rsidRPr="00DC2D7F">
        <w:rPr>
          <w:rFonts w:asciiTheme="minorHAnsi" w:eastAsia="Arial Unicode MS" w:hAnsiTheme="minorHAnsi" w:cs="Arial Unicode MS"/>
          <w:sz w:val="22"/>
          <w:szCs w:val="22"/>
        </w:rPr>
        <w:tab/>
        <w:t xml:space="preserve"> audiovisuales@dipgra.es</w:t>
      </w:r>
    </w:p>
    <w:p w14:paraId="6D1B3A53" w14:textId="77777777" w:rsidR="00E26C4C" w:rsidRPr="00DC2D7F" w:rsidRDefault="00E26C4C" w:rsidP="00A84717">
      <w:pPr>
        <w:spacing w:line="288" w:lineRule="auto"/>
        <w:ind w:right="-2"/>
        <w:jc w:val="both"/>
        <w:rPr>
          <w:rFonts w:asciiTheme="minorHAnsi" w:eastAsia="Arial Unicode MS" w:hAnsiTheme="minorHAnsi" w:cs="Arial Unicode MS"/>
          <w:sz w:val="22"/>
          <w:szCs w:val="22"/>
        </w:rPr>
      </w:pPr>
      <w:r w:rsidRPr="00DC2D7F">
        <w:rPr>
          <w:rFonts w:asciiTheme="minorHAnsi" w:eastAsia="Arial Unicode MS" w:hAnsiTheme="minorHAnsi" w:cs="Arial Unicode MS"/>
          <w:sz w:val="22"/>
          <w:szCs w:val="22"/>
        </w:rPr>
        <w:t xml:space="preserve">C: </w:t>
      </w:r>
      <w:proofErr w:type="spellStart"/>
      <w:r w:rsidRPr="00DC2D7F">
        <w:rPr>
          <w:rFonts w:asciiTheme="minorHAnsi" w:eastAsia="Arial Unicode MS" w:hAnsiTheme="minorHAnsi" w:cs="Arial Unicode MS"/>
          <w:sz w:val="22"/>
          <w:szCs w:val="22"/>
        </w:rPr>
        <w:t>Nelia</w:t>
      </w:r>
      <w:proofErr w:type="spellEnd"/>
      <w:r w:rsidRPr="00DC2D7F">
        <w:rPr>
          <w:rFonts w:asciiTheme="minorHAnsi" w:eastAsia="Arial Unicode MS" w:hAnsiTheme="minorHAnsi" w:cs="Arial Unicode MS"/>
          <w:sz w:val="22"/>
          <w:szCs w:val="22"/>
        </w:rPr>
        <w:t xml:space="preserve"> Reyes García </w:t>
      </w:r>
      <w:r w:rsidR="00466694">
        <w:rPr>
          <w:rFonts w:asciiTheme="minorHAnsi" w:eastAsia="Arial Unicode MS" w:hAnsiTheme="minorHAnsi" w:cs="Arial Unicode MS"/>
          <w:sz w:val="22"/>
          <w:szCs w:val="22"/>
        </w:rPr>
        <w:t>Fernández</w:t>
      </w:r>
      <w:r w:rsidRPr="00DC2D7F">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xml:space="preserve">: 958 247 397 </w:t>
      </w:r>
      <w:r w:rsidRPr="00DC2D7F">
        <w:rPr>
          <w:rFonts w:asciiTheme="minorHAnsi" w:eastAsia="Arial Unicode MS" w:hAnsiTheme="minorHAnsi" w:cs="Arial Unicode MS"/>
          <w:sz w:val="22"/>
          <w:szCs w:val="22"/>
        </w:rPr>
        <w:tab/>
        <w:t xml:space="preserve"> musica@dipgra.es</w:t>
      </w:r>
    </w:p>
    <w:p w14:paraId="48997671" w14:textId="77777777" w:rsidR="00E26C4C" w:rsidRPr="00DC2D7F" w:rsidRDefault="00E26C4C" w:rsidP="00A84717">
      <w:pPr>
        <w:spacing w:line="288" w:lineRule="auto"/>
        <w:ind w:right="-2"/>
        <w:jc w:val="both"/>
        <w:rPr>
          <w:rFonts w:asciiTheme="minorHAnsi" w:eastAsia="Arial Unicode MS" w:hAnsiTheme="minorHAnsi" w:cs="Arial Unicode MS"/>
          <w:sz w:val="22"/>
          <w:szCs w:val="22"/>
        </w:rPr>
      </w:pPr>
      <w:r w:rsidRPr="00DC2D7F">
        <w:rPr>
          <w:rFonts w:asciiTheme="minorHAnsi" w:eastAsia="Arial Unicode MS" w:hAnsiTheme="minorHAnsi" w:cs="Arial Unicode MS"/>
          <w:sz w:val="22"/>
          <w:szCs w:val="22"/>
        </w:rPr>
        <w:t>D: José Manuel García Ávila</w:t>
      </w:r>
      <w:r w:rsidRPr="00DC2D7F">
        <w:rPr>
          <w:rFonts w:asciiTheme="minorHAnsi" w:eastAsia="Arial Unicode MS" w:hAnsiTheme="minorHAnsi" w:cs="Arial Unicode MS"/>
          <w:sz w:val="22"/>
          <w:szCs w:val="22"/>
        </w:rPr>
        <w:tab/>
      </w:r>
      <w:r w:rsidR="00466694">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xml:space="preserve">: 958 247 </w:t>
      </w:r>
      <w:proofErr w:type="gramStart"/>
      <w:r w:rsidRPr="00DC2D7F">
        <w:rPr>
          <w:rFonts w:asciiTheme="minorHAnsi" w:eastAsia="Arial Unicode MS" w:hAnsiTheme="minorHAnsi" w:cs="Arial Unicode MS"/>
          <w:sz w:val="22"/>
          <w:szCs w:val="22"/>
        </w:rPr>
        <w:t xml:space="preserve">380  </w:t>
      </w:r>
      <w:r w:rsidRPr="00DC2D7F">
        <w:rPr>
          <w:rFonts w:asciiTheme="minorHAnsi" w:eastAsia="Arial Unicode MS" w:hAnsiTheme="minorHAnsi" w:cs="Arial Unicode MS"/>
          <w:sz w:val="22"/>
          <w:szCs w:val="22"/>
        </w:rPr>
        <w:tab/>
      </w:r>
      <w:proofErr w:type="gramEnd"/>
      <w:r w:rsidRPr="00DC2D7F">
        <w:rPr>
          <w:rFonts w:asciiTheme="minorHAnsi" w:eastAsia="Arial Unicode MS" w:hAnsiTheme="minorHAnsi" w:cs="Arial Unicode MS"/>
          <w:sz w:val="22"/>
          <w:szCs w:val="22"/>
        </w:rPr>
        <w:t xml:space="preserve"> escenicas@dipgra.es</w:t>
      </w:r>
    </w:p>
    <w:p w14:paraId="4261A34B" w14:textId="77777777" w:rsidR="00E26C4C" w:rsidRPr="00DC2D7F" w:rsidRDefault="00E26C4C" w:rsidP="00A84717">
      <w:pPr>
        <w:spacing w:line="288" w:lineRule="auto"/>
        <w:ind w:right="-2"/>
        <w:jc w:val="both"/>
        <w:rPr>
          <w:rFonts w:asciiTheme="minorHAnsi" w:eastAsia="Arial Unicode MS" w:hAnsiTheme="minorHAnsi" w:cs="Arial Unicode MS"/>
          <w:sz w:val="22"/>
          <w:szCs w:val="22"/>
        </w:rPr>
      </w:pPr>
      <w:r w:rsidRPr="00DC2D7F">
        <w:rPr>
          <w:rFonts w:asciiTheme="minorHAnsi" w:eastAsia="Arial Unicode MS" w:hAnsiTheme="minorHAnsi" w:cs="Arial Unicode MS"/>
          <w:sz w:val="22"/>
          <w:szCs w:val="22"/>
        </w:rPr>
        <w:t xml:space="preserve">E: Ana Fernández Garrido </w:t>
      </w:r>
      <w:r w:rsidRPr="00DC2D7F">
        <w:rPr>
          <w:rFonts w:asciiTheme="minorHAnsi" w:eastAsia="Arial Unicode MS" w:hAnsiTheme="minorHAnsi" w:cs="Arial Unicode MS"/>
          <w:sz w:val="22"/>
          <w:szCs w:val="22"/>
        </w:rPr>
        <w:tab/>
      </w:r>
      <w:r w:rsidR="00466694">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xml:space="preserve">: 958 247 376 </w:t>
      </w:r>
      <w:r w:rsidRPr="00DC2D7F">
        <w:rPr>
          <w:rFonts w:asciiTheme="minorHAnsi" w:eastAsia="Arial Unicode MS" w:hAnsiTheme="minorHAnsi" w:cs="Arial Unicode MS"/>
          <w:sz w:val="22"/>
          <w:szCs w:val="22"/>
        </w:rPr>
        <w:tab/>
        <w:t xml:space="preserve"> expoitinerantes@dipgra.es</w:t>
      </w:r>
    </w:p>
    <w:p w14:paraId="36C250B5" w14:textId="77777777" w:rsidR="004F7FBE" w:rsidRPr="00DC2D7F" w:rsidRDefault="00E26C4C" w:rsidP="00A84717">
      <w:pPr>
        <w:spacing w:line="288" w:lineRule="auto"/>
        <w:ind w:right="-2"/>
        <w:jc w:val="both"/>
        <w:rPr>
          <w:rFonts w:asciiTheme="minorHAnsi" w:hAnsiTheme="minorHAnsi"/>
          <w:sz w:val="22"/>
          <w:szCs w:val="22"/>
        </w:rPr>
      </w:pPr>
      <w:r w:rsidRPr="00DC2D7F">
        <w:rPr>
          <w:rFonts w:asciiTheme="minorHAnsi" w:eastAsia="Arial Unicode MS" w:hAnsiTheme="minorHAnsi" w:cs="Arial Unicode MS"/>
          <w:sz w:val="22"/>
          <w:szCs w:val="22"/>
        </w:rPr>
        <w:t>F: Matilde Bautista Morente</w:t>
      </w:r>
      <w:r w:rsidRPr="00DC2D7F">
        <w:rPr>
          <w:rFonts w:asciiTheme="minorHAnsi" w:eastAsia="Arial Unicode MS" w:hAnsiTheme="minorHAnsi" w:cs="Arial Unicode MS"/>
          <w:sz w:val="22"/>
          <w:szCs w:val="22"/>
        </w:rPr>
        <w:tab/>
      </w:r>
      <w:r w:rsidR="00466694">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xml:space="preserve">: 958 247 493 </w:t>
      </w:r>
      <w:r w:rsidRPr="00DC2D7F">
        <w:rPr>
          <w:rFonts w:asciiTheme="minorHAnsi" w:eastAsia="Arial Unicode MS" w:hAnsiTheme="minorHAnsi" w:cs="Arial Unicode MS"/>
          <w:sz w:val="22"/>
          <w:szCs w:val="22"/>
        </w:rPr>
        <w:tab/>
        <w:t xml:space="preserve"> flamenco@dipgra.es</w:t>
      </w:r>
    </w:p>
    <w:p w14:paraId="579F0F23" w14:textId="77777777" w:rsidR="004F7FBE" w:rsidRPr="00DC2D7F" w:rsidRDefault="004F7FBE" w:rsidP="00DA0329">
      <w:pPr>
        <w:pStyle w:val="Textoindependiente"/>
        <w:spacing w:line="288" w:lineRule="auto"/>
        <w:rPr>
          <w:rFonts w:asciiTheme="minorHAnsi" w:hAnsiTheme="minorHAnsi"/>
          <w:b w:val="0"/>
          <w:sz w:val="22"/>
          <w:szCs w:val="22"/>
          <w:u w:val="none"/>
        </w:rPr>
      </w:pPr>
    </w:p>
    <w:p w14:paraId="0C149453" w14:textId="77777777" w:rsidR="004F7FBE" w:rsidRPr="00DC2D7F" w:rsidRDefault="004F7FBE" w:rsidP="00DA0329">
      <w:pPr>
        <w:pStyle w:val="Textoindependiente"/>
        <w:spacing w:line="288" w:lineRule="auto"/>
        <w:rPr>
          <w:rFonts w:asciiTheme="minorHAnsi" w:hAnsiTheme="minorHAnsi"/>
          <w:b w:val="0"/>
          <w:sz w:val="22"/>
          <w:szCs w:val="22"/>
          <w:u w:val="none"/>
        </w:rPr>
      </w:pPr>
    </w:p>
    <w:p w14:paraId="0C8AE921" w14:textId="77777777" w:rsidR="000D36FA" w:rsidRDefault="000D36FA">
      <w:pPr>
        <w:rPr>
          <w:rFonts w:asciiTheme="minorHAnsi" w:hAnsiTheme="minorHAnsi"/>
          <w:bCs/>
          <w:sz w:val="22"/>
          <w:szCs w:val="22"/>
        </w:rPr>
      </w:pPr>
      <w:r>
        <w:rPr>
          <w:rFonts w:asciiTheme="minorHAnsi" w:hAnsiTheme="minorHAnsi"/>
          <w:b/>
          <w:sz w:val="22"/>
          <w:szCs w:val="22"/>
        </w:rPr>
        <w:br w:type="page"/>
      </w:r>
    </w:p>
    <w:p w14:paraId="481E5A93" w14:textId="77777777" w:rsidR="004F7FBE" w:rsidRPr="00DC2D7F" w:rsidRDefault="004F7FBE" w:rsidP="00DA0329">
      <w:pPr>
        <w:pStyle w:val="Textoindependiente"/>
        <w:spacing w:line="288" w:lineRule="auto"/>
        <w:rPr>
          <w:rFonts w:asciiTheme="minorHAnsi" w:hAnsiTheme="minorHAnsi"/>
          <w:b w:val="0"/>
          <w:sz w:val="22"/>
          <w:szCs w:val="22"/>
          <w:u w:val="none"/>
        </w:rPr>
      </w:pPr>
    </w:p>
    <w:tbl>
      <w:tblPr>
        <w:tblW w:w="8546"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107" w:type="dxa"/>
        </w:tblCellMar>
        <w:tblLook w:val="01E0" w:firstRow="1" w:lastRow="1" w:firstColumn="1" w:lastColumn="1" w:noHBand="0" w:noVBand="0"/>
      </w:tblPr>
      <w:tblGrid>
        <w:gridCol w:w="8546"/>
      </w:tblGrid>
      <w:tr w:rsidR="004F7FBE" w:rsidRPr="00DC2D7F" w14:paraId="221E0385" w14:textId="77777777" w:rsidTr="00531CE1">
        <w:trPr>
          <w:jc w:val="center"/>
        </w:trPr>
        <w:tc>
          <w:tcPr>
            <w:tcW w:w="8546" w:type="dxa"/>
            <w:tcBorders>
              <w:top w:val="double" w:sz="4" w:space="0" w:color="00000A"/>
              <w:left w:val="double" w:sz="4" w:space="0" w:color="00000A"/>
              <w:bottom w:val="double" w:sz="4" w:space="0" w:color="00000A"/>
              <w:right w:val="double" w:sz="4" w:space="0" w:color="00000A"/>
            </w:tcBorders>
            <w:shd w:val="clear" w:color="auto" w:fill="auto"/>
            <w:tcMar>
              <w:left w:w="107" w:type="dxa"/>
            </w:tcMar>
          </w:tcPr>
          <w:p w14:paraId="4F858D19" w14:textId="77777777" w:rsidR="004F7FBE" w:rsidRPr="00DC2D7F" w:rsidRDefault="00606C3C" w:rsidP="00DA0329">
            <w:pPr>
              <w:spacing w:line="288" w:lineRule="auto"/>
              <w:jc w:val="center"/>
              <w:rPr>
                <w:rFonts w:asciiTheme="minorHAnsi" w:hAnsiTheme="minorHAnsi"/>
                <w:b/>
                <w:sz w:val="22"/>
                <w:szCs w:val="22"/>
              </w:rPr>
            </w:pPr>
            <w:r w:rsidRPr="00DC2D7F">
              <w:rPr>
                <w:rFonts w:asciiTheme="minorHAnsi" w:hAnsiTheme="minorHAnsi"/>
                <w:b/>
                <w:sz w:val="22"/>
                <w:szCs w:val="22"/>
              </w:rPr>
              <w:t xml:space="preserve">DATOS BÁSICOS </w:t>
            </w:r>
            <w:r w:rsidR="002D1AEB" w:rsidRPr="00DC2D7F">
              <w:rPr>
                <w:rFonts w:asciiTheme="minorHAnsi" w:hAnsiTheme="minorHAnsi"/>
                <w:b/>
                <w:sz w:val="22"/>
                <w:szCs w:val="22"/>
              </w:rPr>
              <w:t xml:space="preserve">PROYECTOS CULTURALES </w:t>
            </w:r>
            <w:r w:rsidR="00E26C4C" w:rsidRPr="00DC2D7F">
              <w:rPr>
                <w:rFonts w:asciiTheme="minorHAnsi" w:hAnsiTheme="minorHAnsi"/>
                <w:b/>
                <w:sz w:val="22"/>
                <w:szCs w:val="22"/>
              </w:rPr>
              <w:t xml:space="preserve">DE PROMOCIÓN CULTURAL </w:t>
            </w:r>
            <w:r w:rsidR="002D1AEB" w:rsidRPr="00DC2D7F">
              <w:rPr>
                <w:rFonts w:asciiTheme="minorHAnsi" w:hAnsiTheme="minorHAnsi"/>
                <w:b/>
                <w:sz w:val="22"/>
                <w:szCs w:val="22"/>
              </w:rPr>
              <w:t>DE INICIATIVA MUNICIPAL 2020-2021”</w:t>
            </w:r>
          </w:p>
          <w:p w14:paraId="5182CDCD" w14:textId="77777777" w:rsidR="004F7FBE" w:rsidRPr="00DC2D7F" w:rsidRDefault="00606C3C" w:rsidP="00DA0329">
            <w:pPr>
              <w:spacing w:line="288" w:lineRule="auto"/>
              <w:jc w:val="center"/>
              <w:rPr>
                <w:rFonts w:asciiTheme="minorHAnsi" w:hAnsiTheme="minorHAnsi"/>
                <w:b/>
                <w:sz w:val="22"/>
                <w:szCs w:val="22"/>
              </w:rPr>
            </w:pPr>
            <w:r w:rsidRPr="00DC2D7F">
              <w:rPr>
                <w:rFonts w:asciiTheme="minorHAnsi" w:hAnsiTheme="minorHAnsi"/>
                <w:b/>
                <w:sz w:val="22"/>
                <w:szCs w:val="22"/>
              </w:rPr>
              <w:t>DELEGACIÓN CULTURA Y MEMORIA HISTÓRICA Y DEMOCRÁTICA – DIPUTACIÓN GRANADA</w:t>
            </w:r>
          </w:p>
        </w:tc>
      </w:tr>
    </w:tbl>
    <w:p w14:paraId="7479DB2E" w14:textId="77777777" w:rsidR="004F7FBE" w:rsidRPr="00DC2D7F" w:rsidRDefault="004F7FBE" w:rsidP="00DA0329">
      <w:pPr>
        <w:spacing w:line="288" w:lineRule="auto"/>
        <w:jc w:val="center"/>
        <w:rPr>
          <w:rFonts w:asciiTheme="minorHAnsi" w:hAnsiTheme="minorHAnsi"/>
          <w:b/>
          <w:sz w:val="22"/>
          <w:szCs w:val="22"/>
        </w:rPr>
      </w:pPr>
    </w:p>
    <w:tbl>
      <w:tblPr>
        <w:tblW w:w="102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61"/>
        <w:gridCol w:w="12"/>
        <w:gridCol w:w="79"/>
        <w:gridCol w:w="125"/>
        <w:gridCol w:w="58"/>
        <w:gridCol w:w="128"/>
        <w:gridCol w:w="134"/>
        <w:gridCol w:w="448"/>
        <w:gridCol w:w="11"/>
        <w:gridCol w:w="328"/>
        <w:gridCol w:w="367"/>
        <w:gridCol w:w="16"/>
        <w:gridCol w:w="58"/>
        <w:gridCol w:w="931"/>
        <w:gridCol w:w="222"/>
        <w:gridCol w:w="184"/>
        <w:gridCol w:w="207"/>
        <w:gridCol w:w="131"/>
        <w:gridCol w:w="425"/>
        <w:gridCol w:w="125"/>
        <w:gridCol w:w="339"/>
        <w:gridCol w:w="161"/>
        <w:gridCol w:w="296"/>
        <w:gridCol w:w="477"/>
        <w:gridCol w:w="94"/>
        <w:gridCol w:w="29"/>
        <w:gridCol w:w="350"/>
        <w:gridCol w:w="27"/>
        <w:gridCol w:w="40"/>
        <w:gridCol w:w="180"/>
        <w:gridCol w:w="294"/>
        <w:gridCol w:w="76"/>
        <w:gridCol w:w="250"/>
        <w:gridCol w:w="100"/>
        <w:gridCol w:w="34"/>
        <w:gridCol w:w="284"/>
        <w:gridCol w:w="45"/>
        <w:gridCol w:w="61"/>
        <w:gridCol w:w="1041"/>
        <w:gridCol w:w="386"/>
        <w:gridCol w:w="137"/>
        <w:gridCol w:w="7"/>
        <w:gridCol w:w="239"/>
        <w:gridCol w:w="281"/>
        <w:gridCol w:w="282"/>
        <w:gridCol w:w="415"/>
        <w:gridCol w:w="185"/>
      </w:tblGrid>
      <w:tr w:rsidR="004F7FBE" w:rsidRPr="00DC2D7F" w14:paraId="35895F27" w14:textId="77777777" w:rsidTr="00531CE1">
        <w:trPr>
          <w:cantSplit/>
          <w:jc w:val="center"/>
        </w:trPr>
        <w:tc>
          <w:tcPr>
            <w:tcW w:w="10260"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DA7A10" w14:textId="77777777" w:rsidR="004F7FBE" w:rsidRPr="00DC2D7F" w:rsidRDefault="00606C3C" w:rsidP="00DA0329">
            <w:pPr>
              <w:pStyle w:val="Ttulo1"/>
              <w:spacing w:before="60" w:after="60" w:line="264" w:lineRule="auto"/>
              <w:jc w:val="center"/>
              <w:rPr>
                <w:rFonts w:asciiTheme="minorHAnsi" w:hAnsiTheme="minorHAnsi"/>
                <w:sz w:val="22"/>
                <w:szCs w:val="22"/>
                <w:lang w:val="es-ES"/>
              </w:rPr>
            </w:pPr>
            <w:r w:rsidRPr="00DC2D7F">
              <w:rPr>
                <w:rFonts w:asciiTheme="minorHAnsi" w:hAnsiTheme="minorHAnsi"/>
                <w:sz w:val="22"/>
                <w:szCs w:val="22"/>
                <w:lang w:val="es-ES"/>
              </w:rPr>
              <w:t>DATOS DE IDENTIFICACIÓN DEL PROGRAMA</w:t>
            </w:r>
          </w:p>
        </w:tc>
      </w:tr>
      <w:tr w:rsidR="004F7FBE" w:rsidRPr="00DC2D7F" w14:paraId="10D3DBA6" w14:textId="77777777" w:rsidTr="00531CE1">
        <w:trPr>
          <w:cantSplit/>
          <w:trHeight w:val="349"/>
          <w:jc w:val="center"/>
        </w:trPr>
        <w:tc>
          <w:tcPr>
            <w:tcW w:w="4150"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141C81" w14:textId="77777777" w:rsidR="004F7FBE" w:rsidRPr="00DC2D7F" w:rsidRDefault="00606C3C" w:rsidP="00DA0329">
            <w:pPr>
              <w:spacing w:before="60" w:after="60" w:line="264" w:lineRule="auto"/>
              <w:jc w:val="center"/>
              <w:rPr>
                <w:rFonts w:asciiTheme="minorHAnsi" w:hAnsiTheme="minorHAnsi"/>
                <w:b/>
                <w:sz w:val="22"/>
                <w:szCs w:val="22"/>
              </w:rPr>
            </w:pPr>
            <w:r w:rsidRPr="00DC2D7F">
              <w:rPr>
                <w:rFonts w:asciiTheme="minorHAnsi" w:hAnsiTheme="minorHAnsi"/>
                <w:b/>
                <w:sz w:val="22"/>
                <w:szCs w:val="22"/>
              </w:rPr>
              <w:t>CÓDIGO FICHA CONCERTACIÓN</w:t>
            </w:r>
          </w:p>
        </w:tc>
        <w:tc>
          <w:tcPr>
            <w:tcW w:w="611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9680B2" w14:textId="77777777" w:rsidR="004F7FBE" w:rsidRPr="00DC2D7F" w:rsidRDefault="00606C3C" w:rsidP="00DA0329">
            <w:pPr>
              <w:spacing w:before="60" w:after="60" w:line="264" w:lineRule="auto"/>
              <w:jc w:val="center"/>
              <w:rPr>
                <w:rFonts w:asciiTheme="minorHAnsi" w:hAnsiTheme="minorHAnsi"/>
                <w:b/>
                <w:sz w:val="22"/>
                <w:szCs w:val="22"/>
              </w:rPr>
            </w:pPr>
            <w:r w:rsidRPr="00DC2D7F">
              <w:rPr>
                <w:rFonts w:asciiTheme="minorHAnsi" w:hAnsiTheme="minorHAnsi"/>
                <w:b/>
                <w:sz w:val="22"/>
                <w:szCs w:val="22"/>
              </w:rPr>
              <w:t>MODALIDADES</w:t>
            </w:r>
          </w:p>
        </w:tc>
      </w:tr>
      <w:tr w:rsidR="004F7FBE" w:rsidRPr="00DC2D7F" w14:paraId="0E9D37F3" w14:textId="77777777" w:rsidTr="00531CE1">
        <w:trPr>
          <w:trHeight w:val="383"/>
          <w:jc w:val="center"/>
        </w:trPr>
        <w:tc>
          <w:tcPr>
            <w:tcW w:w="4150"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9E1E83"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0" w:name="__Fieldmark__589_58287330"/>
            <w:bookmarkEnd w:id="0"/>
            <w:r w:rsidRPr="00DC2D7F">
              <w:rPr>
                <w:rFonts w:asciiTheme="minorHAnsi" w:hAnsiTheme="minorHAnsi"/>
                <w:sz w:val="22"/>
                <w:szCs w:val="22"/>
              </w:rPr>
              <w:fldChar w:fldCharType="end"/>
            </w:r>
            <w:r w:rsidRPr="00DC2D7F">
              <w:rPr>
                <w:rFonts w:asciiTheme="minorHAnsi" w:hAnsiTheme="minorHAnsi"/>
                <w:b/>
                <w:sz w:val="22"/>
                <w:szCs w:val="22"/>
              </w:rPr>
              <w:t xml:space="preserve"> </w:t>
            </w:r>
            <w:proofErr w:type="gramStart"/>
            <w:r w:rsidR="00410DEC" w:rsidRPr="00DC2D7F">
              <w:rPr>
                <w:rFonts w:asciiTheme="minorHAnsi" w:hAnsiTheme="minorHAnsi"/>
                <w:sz w:val="22"/>
                <w:szCs w:val="22"/>
              </w:rPr>
              <w:t>A</w:t>
            </w:r>
            <w:r w:rsidRPr="00DC2D7F">
              <w:rPr>
                <w:rFonts w:asciiTheme="minorHAnsi" w:hAnsiTheme="minorHAnsi"/>
                <w:sz w:val="22"/>
                <w:szCs w:val="22"/>
              </w:rPr>
              <w:t xml:space="preserve">  Animación</w:t>
            </w:r>
            <w:proofErr w:type="gramEnd"/>
            <w:r w:rsidRPr="00DC2D7F">
              <w:rPr>
                <w:rFonts w:asciiTheme="minorHAnsi" w:hAnsiTheme="minorHAnsi"/>
                <w:sz w:val="22"/>
                <w:szCs w:val="22"/>
              </w:rPr>
              <w:t xml:space="preserve"> sociocultural</w:t>
            </w:r>
          </w:p>
        </w:tc>
        <w:tc>
          <w:tcPr>
            <w:tcW w:w="611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F054BB4" w14:textId="77777777" w:rsidR="004F7FBE" w:rsidRPr="00DC2D7F" w:rsidRDefault="00606C3C" w:rsidP="00DA0329">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1" w:name="__Fieldmark__597_58287330"/>
            <w:bookmarkEnd w:id="1"/>
            <w:r w:rsidRPr="00DC2D7F">
              <w:rPr>
                <w:rFonts w:asciiTheme="minorHAnsi" w:hAnsiTheme="minorHAnsi"/>
                <w:sz w:val="22"/>
                <w:szCs w:val="22"/>
              </w:rPr>
              <w:fldChar w:fldCharType="end"/>
            </w:r>
            <w:r w:rsidR="00410DEC" w:rsidRPr="00DC2D7F">
              <w:rPr>
                <w:rFonts w:asciiTheme="minorHAnsi" w:hAnsiTheme="minorHAnsi"/>
                <w:sz w:val="22"/>
                <w:szCs w:val="22"/>
              </w:rPr>
              <w:t xml:space="preserve"> Proyectos Singulares</w:t>
            </w:r>
          </w:p>
          <w:p w14:paraId="5935F023" w14:textId="77777777" w:rsidR="004F7FBE" w:rsidRPr="00DC2D7F" w:rsidRDefault="00606C3C" w:rsidP="00DA0329">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2" w:name="__Fieldmark__602_58287330"/>
            <w:bookmarkEnd w:id="2"/>
            <w:r w:rsidRPr="00DC2D7F">
              <w:rPr>
                <w:rFonts w:asciiTheme="minorHAnsi" w:hAnsiTheme="minorHAnsi"/>
                <w:sz w:val="22"/>
                <w:szCs w:val="22"/>
              </w:rPr>
              <w:fldChar w:fldCharType="end"/>
            </w:r>
            <w:r w:rsidRPr="00DC2D7F">
              <w:rPr>
                <w:rFonts w:asciiTheme="minorHAnsi" w:hAnsiTheme="minorHAnsi"/>
                <w:sz w:val="22"/>
                <w:szCs w:val="22"/>
              </w:rPr>
              <w:t xml:space="preserve"> </w:t>
            </w:r>
            <w:r w:rsidR="00410DEC" w:rsidRPr="00DC2D7F">
              <w:rPr>
                <w:rFonts w:asciiTheme="minorHAnsi" w:hAnsiTheme="minorHAnsi"/>
                <w:sz w:val="22"/>
                <w:szCs w:val="22"/>
              </w:rPr>
              <w:t xml:space="preserve"> Festivales</w:t>
            </w:r>
          </w:p>
          <w:p w14:paraId="054A4DF4"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3" w:name="__Fieldmark__606_58287330"/>
            <w:bookmarkEnd w:id="3"/>
            <w:r w:rsidRPr="00DC2D7F">
              <w:rPr>
                <w:rFonts w:asciiTheme="minorHAnsi" w:hAnsiTheme="minorHAnsi"/>
                <w:sz w:val="22"/>
                <w:szCs w:val="22"/>
              </w:rPr>
              <w:fldChar w:fldCharType="end"/>
            </w:r>
            <w:r w:rsidRPr="00DC2D7F">
              <w:rPr>
                <w:rFonts w:asciiTheme="minorHAnsi" w:hAnsiTheme="minorHAnsi"/>
                <w:sz w:val="22"/>
                <w:szCs w:val="22"/>
              </w:rPr>
              <w:t xml:space="preserve"> </w:t>
            </w:r>
            <w:r w:rsidR="00410DEC" w:rsidRPr="00DC2D7F">
              <w:rPr>
                <w:rFonts w:asciiTheme="minorHAnsi" w:hAnsiTheme="minorHAnsi"/>
                <w:sz w:val="22"/>
                <w:szCs w:val="22"/>
              </w:rPr>
              <w:t xml:space="preserve"> Concursos y Certámenes</w:t>
            </w:r>
          </w:p>
        </w:tc>
      </w:tr>
      <w:tr w:rsidR="004F7FBE" w:rsidRPr="00DC2D7F" w14:paraId="3478D72D" w14:textId="77777777" w:rsidTr="00531CE1">
        <w:trPr>
          <w:trHeight w:val="383"/>
          <w:jc w:val="center"/>
        </w:trPr>
        <w:tc>
          <w:tcPr>
            <w:tcW w:w="4150"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78227E"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4" w:name="__Fieldmark__615_58287330"/>
            <w:bookmarkEnd w:id="4"/>
            <w:r w:rsidRPr="00DC2D7F">
              <w:rPr>
                <w:rFonts w:asciiTheme="minorHAnsi" w:hAnsiTheme="minorHAnsi"/>
                <w:sz w:val="22"/>
                <w:szCs w:val="22"/>
              </w:rPr>
              <w:fldChar w:fldCharType="end"/>
            </w:r>
            <w:r w:rsidRPr="00DC2D7F">
              <w:rPr>
                <w:rFonts w:asciiTheme="minorHAnsi" w:hAnsiTheme="minorHAnsi"/>
                <w:b/>
                <w:sz w:val="22"/>
                <w:szCs w:val="22"/>
              </w:rPr>
              <w:t xml:space="preserve"> </w:t>
            </w:r>
            <w:proofErr w:type="gramStart"/>
            <w:r w:rsidR="00410DEC" w:rsidRPr="00DC2D7F">
              <w:rPr>
                <w:rFonts w:asciiTheme="minorHAnsi" w:hAnsiTheme="minorHAnsi"/>
                <w:sz w:val="22"/>
                <w:szCs w:val="22"/>
              </w:rPr>
              <w:t>B</w:t>
            </w:r>
            <w:r w:rsidRPr="00DC2D7F">
              <w:rPr>
                <w:rFonts w:asciiTheme="minorHAnsi" w:hAnsiTheme="minorHAnsi"/>
                <w:sz w:val="22"/>
                <w:szCs w:val="22"/>
              </w:rPr>
              <w:t xml:space="preserve">  Artes</w:t>
            </w:r>
            <w:proofErr w:type="gramEnd"/>
            <w:r w:rsidRPr="00DC2D7F">
              <w:rPr>
                <w:rFonts w:asciiTheme="minorHAnsi" w:hAnsiTheme="minorHAnsi"/>
                <w:sz w:val="22"/>
                <w:szCs w:val="22"/>
              </w:rPr>
              <w:t xml:space="preserve"> audiovisuales</w:t>
            </w:r>
          </w:p>
        </w:tc>
        <w:tc>
          <w:tcPr>
            <w:tcW w:w="611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D024F9" w14:textId="77777777" w:rsidR="00410DEC" w:rsidRPr="00DC2D7F" w:rsidRDefault="00410DE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Proyectos Singulares</w:t>
            </w:r>
          </w:p>
          <w:p w14:paraId="5B273F32" w14:textId="77777777" w:rsidR="004F7FBE" w:rsidRPr="00DC2D7F" w:rsidRDefault="00606C3C" w:rsidP="00DA0329">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5" w:name="__Fieldmark__624_58287330"/>
            <w:bookmarkEnd w:id="5"/>
            <w:r w:rsidRPr="00DC2D7F">
              <w:rPr>
                <w:rFonts w:asciiTheme="minorHAnsi" w:hAnsiTheme="minorHAnsi"/>
                <w:sz w:val="22"/>
                <w:szCs w:val="22"/>
              </w:rPr>
              <w:fldChar w:fldCharType="end"/>
            </w:r>
            <w:r w:rsidRPr="00DC2D7F">
              <w:rPr>
                <w:rFonts w:asciiTheme="minorHAnsi" w:hAnsiTheme="minorHAnsi"/>
                <w:b/>
                <w:sz w:val="22"/>
                <w:szCs w:val="22"/>
              </w:rPr>
              <w:t xml:space="preserve"> </w:t>
            </w:r>
            <w:r w:rsidRPr="00DC2D7F">
              <w:rPr>
                <w:rFonts w:asciiTheme="minorHAnsi" w:hAnsiTheme="minorHAnsi"/>
                <w:sz w:val="22"/>
                <w:szCs w:val="22"/>
              </w:rPr>
              <w:t>Festivales</w:t>
            </w:r>
          </w:p>
          <w:p w14:paraId="0BB039BC" w14:textId="77777777" w:rsidR="00410DEC" w:rsidRPr="00DC2D7F" w:rsidRDefault="00410DE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Muestras</w:t>
            </w:r>
          </w:p>
          <w:p w14:paraId="02A3893D"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6" w:name="__Fieldmark__629_58287330"/>
            <w:bookmarkEnd w:id="6"/>
            <w:r w:rsidRPr="00DC2D7F">
              <w:rPr>
                <w:rFonts w:asciiTheme="minorHAnsi" w:hAnsiTheme="minorHAnsi"/>
                <w:sz w:val="22"/>
                <w:szCs w:val="22"/>
              </w:rPr>
              <w:fldChar w:fldCharType="end"/>
            </w:r>
            <w:r w:rsidRPr="00DC2D7F">
              <w:rPr>
                <w:rFonts w:asciiTheme="minorHAnsi" w:hAnsiTheme="minorHAnsi"/>
                <w:sz w:val="22"/>
                <w:szCs w:val="22"/>
              </w:rPr>
              <w:t xml:space="preserve"> Concursos</w:t>
            </w:r>
            <w:r w:rsidR="00410DEC" w:rsidRPr="00DC2D7F">
              <w:rPr>
                <w:rFonts w:asciiTheme="minorHAnsi" w:hAnsiTheme="minorHAnsi"/>
                <w:sz w:val="22"/>
                <w:szCs w:val="22"/>
              </w:rPr>
              <w:t xml:space="preserve"> y</w:t>
            </w:r>
            <w:r w:rsidRPr="00DC2D7F">
              <w:rPr>
                <w:rFonts w:asciiTheme="minorHAnsi" w:hAnsiTheme="minorHAnsi"/>
                <w:sz w:val="22"/>
                <w:szCs w:val="22"/>
              </w:rPr>
              <w:t xml:space="preserve"> certámenes</w:t>
            </w:r>
          </w:p>
          <w:p w14:paraId="56D49584" w14:textId="77777777" w:rsidR="004F7FBE" w:rsidRPr="00DC2D7F" w:rsidRDefault="00606C3C"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7" w:name="__Fieldmark__637_58287330"/>
            <w:bookmarkEnd w:id="7"/>
            <w:r w:rsidRPr="00DC2D7F">
              <w:rPr>
                <w:rFonts w:asciiTheme="minorHAnsi" w:hAnsiTheme="minorHAnsi"/>
                <w:sz w:val="22"/>
                <w:szCs w:val="22"/>
              </w:rPr>
              <w:fldChar w:fldCharType="end"/>
            </w:r>
            <w:r w:rsidRPr="00DC2D7F">
              <w:rPr>
                <w:rFonts w:asciiTheme="minorHAnsi" w:hAnsiTheme="minorHAnsi"/>
                <w:sz w:val="22"/>
                <w:szCs w:val="22"/>
              </w:rPr>
              <w:t xml:space="preserve"> Ciclos</w:t>
            </w:r>
          </w:p>
        </w:tc>
      </w:tr>
      <w:tr w:rsidR="004F7FBE" w:rsidRPr="00DC2D7F" w14:paraId="2EFEF790" w14:textId="77777777" w:rsidTr="00531CE1">
        <w:trPr>
          <w:trHeight w:val="383"/>
          <w:jc w:val="center"/>
        </w:trPr>
        <w:tc>
          <w:tcPr>
            <w:tcW w:w="4150"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E3AB3F"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8" w:name="__Fieldmark__646_58287330"/>
            <w:bookmarkEnd w:id="8"/>
            <w:r w:rsidRPr="00DC2D7F">
              <w:rPr>
                <w:rFonts w:asciiTheme="minorHAnsi" w:hAnsiTheme="minorHAnsi"/>
                <w:sz w:val="22"/>
                <w:szCs w:val="22"/>
              </w:rPr>
              <w:fldChar w:fldCharType="end"/>
            </w:r>
            <w:r w:rsidRPr="00DC2D7F">
              <w:rPr>
                <w:rFonts w:asciiTheme="minorHAnsi" w:hAnsiTheme="minorHAnsi"/>
                <w:b/>
                <w:sz w:val="22"/>
                <w:szCs w:val="22"/>
              </w:rPr>
              <w:t xml:space="preserve"> </w:t>
            </w:r>
            <w:proofErr w:type="gramStart"/>
            <w:r w:rsidR="00410DEC" w:rsidRPr="00DC2D7F">
              <w:rPr>
                <w:rFonts w:asciiTheme="minorHAnsi" w:hAnsiTheme="minorHAnsi"/>
                <w:sz w:val="22"/>
                <w:szCs w:val="22"/>
              </w:rPr>
              <w:t>C</w:t>
            </w:r>
            <w:r w:rsidRPr="00DC2D7F">
              <w:rPr>
                <w:rFonts w:asciiTheme="minorHAnsi" w:hAnsiTheme="minorHAnsi"/>
                <w:sz w:val="22"/>
                <w:szCs w:val="22"/>
              </w:rPr>
              <w:t xml:space="preserve">  Música</w:t>
            </w:r>
            <w:proofErr w:type="gramEnd"/>
          </w:p>
        </w:tc>
        <w:tc>
          <w:tcPr>
            <w:tcW w:w="611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2D57D2"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Proyectos Singulares</w:t>
            </w:r>
          </w:p>
          <w:p w14:paraId="058ED528"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b/>
                <w:sz w:val="22"/>
                <w:szCs w:val="22"/>
              </w:rPr>
              <w:t xml:space="preserve"> </w:t>
            </w:r>
            <w:r w:rsidRPr="00DC2D7F">
              <w:rPr>
                <w:rFonts w:asciiTheme="minorHAnsi" w:hAnsiTheme="minorHAnsi"/>
                <w:sz w:val="22"/>
                <w:szCs w:val="22"/>
              </w:rPr>
              <w:t>Festivales</w:t>
            </w:r>
          </w:p>
          <w:p w14:paraId="5394060B"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Muestras</w:t>
            </w:r>
          </w:p>
          <w:p w14:paraId="70B8BBC5"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Concursos y certámenes</w:t>
            </w:r>
          </w:p>
          <w:p w14:paraId="7A08645B" w14:textId="77777777" w:rsidR="004F7FBE"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Ciclos</w:t>
            </w:r>
          </w:p>
        </w:tc>
      </w:tr>
      <w:tr w:rsidR="004F7FBE" w:rsidRPr="00DC2D7F" w14:paraId="6A47E6F3" w14:textId="77777777" w:rsidTr="00531CE1">
        <w:trPr>
          <w:trHeight w:val="383"/>
          <w:jc w:val="center"/>
        </w:trPr>
        <w:tc>
          <w:tcPr>
            <w:tcW w:w="4150"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6C1693"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9" w:name="__Fieldmark__681_58287330"/>
            <w:bookmarkEnd w:id="9"/>
            <w:r w:rsidRPr="00DC2D7F">
              <w:rPr>
                <w:rFonts w:asciiTheme="minorHAnsi" w:hAnsiTheme="minorHAnsi"/>
                <w:sz w:val="22"/>
                <w:szCs w:val="22"/>
              </w:rPr>
              <w:fldChar w:fldCharType="end"/>
            </w:r>
            <w:r w:rsidRPr="00DC2D7F">
              <w:rPr>
                <w:rFonts w:asciiTheme="minorHAnsi" w:hAnsiTheme="minorHAnsi"/>
                <w:b/>
                <w:sz w:val="22"/>
                <w:szCs w:val="22"/>
              </w:rPr>
              <w:t xml:space="preserve"> </w:t>
            </w:r>
            <w:r w:rsidR="00410DEC" w:rsidRPr="00DC2D7F">
              <w:rPr>
                <w:rFonts w:asciiTheme="minorHAnsi" w:hAnsiTheme="minorHAnsi"/>
                <w:sz w:val="22"/>
                <w:szCs w:val="22"/>
              </w:rPr>
              <w:t>D</w:t>
            </w:r>
            <w:r w:rsidRPr="00DC2D7F">
              <w:rPr>
                <w:rFonts w:asciiTheme="minorHAnsi" w:hAnsiTheme="minorHAnsi"/>
                <w:sz w:val="22"/>
                <w:szCs w:val="22"/>
              </w:rPr>
              <w:t xml:space="preserve"> Artes escénicas</w:t>
            </w:r>
          </w:p>
        </w:tc>
        <w:tc>
          <w:tcPr>
            <w:tcW w:w="611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AAAEE9"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Proyectos Singulares</w:t>
            </w:r>
          </w:p>
          <w:p w14:paraId="5E05129C"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b/>
                <w:sz w:val="22"/>
                <w:szCs w:val="22"/>
              </w:rPr>
              <w:t xml:space="preserve"> </w:t>
            </w:r>
            <w:r w:rsidRPr="00DC2D7F">
              <w:rPr>
                <w:rFonts w:asciiTheme="minorHAnsi" w:hAnsiTheme="minorHAnsi"/>
                <w:sz w:val="22"/>
                <w:szCs w:val="22"/>
              </w:rPr>
              <w:t>Festivales</w:t>
            </w:r>
          </w:p>
          <w:p w14:paraId="03A7CF28"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Muestras</w:t>
            </w:r>
          </w:p>
          <w:p w14:paraId="57C2D4E5"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Concursos y certámenes</w:t>
            </w:r>
          </w:p>
          <w:p w14:paraId="686E4B34"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Ciclos</w:t>
            </w:r>
          </w:p>
        </w:tc>
      </w:tr>
      <w:tr w:rsidR="004F7FBE" w:rsidRPr="00DC2D7F" w14:paraId="5CA81593" w14:textId="77777777" w:rsidTr="00531CE1">
        <w:trPr>
          <w:trHeight w:val="383"/>
          <w:jc w:val="center"/>
        </w:trPr>
        <w:tc>
          <w:tcPr>
            <w:tcW w:w="4150"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73E90B"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10" w:name="__Fieldmark__713_58287330"/>
            <w:bookmarkEnd w:id="10"/>
            <w:r w:rsidRPr="00DC2D7F">
              <w:rPr>
                <w:rFonts w:asciiTheme="minorHAnsi" w:hAnsiTheme="minorHAnsi"/>
                <w:sz w:val="22"/>
                <w:szCs w:val="22"/>
              </w:rPr>
              <w:fldChar w:fldCharType="end"/>
            </w:r>
            <w:r w:rsidRPr="00DC2D7F">
              <w:rPr>
                <w:rFonts w:asciiTheme="minorHAnsi" w:hAnsiTheme="minorHAnsi"/>
                <w:b/>
                <w:sz w:val="22"/>
                <w:szCs w:val="22"/>
              </w:rPr>
              <w:t xml:space="preserve"> </w:t>
            </w:r>
            <w:proofErr w:type="gramStart"/>
            <w:r w:rsidR="00410DEC" w:rsidRPr="00DC2D7F">
              <w:rPr>
                <w:rFonts w:asciiTheme="minorHAnsi" w:hAnsiTheme="minorHAnsi"/>
                <w:sz w:val="22"/>
                <w:szCs w:val="22"/>
              </w:rPr>
              <w:t>E</w:t>
            </w:r>
            <w:r w:rsidRPr="00DC2D7F">
              <w:rPr>
                <w:rFonts w:asciiTheme="minorHAnsi" w:hAnsiTheme="minorHAnsi"/>
                <w:sz w:val="22"/>
                <w:szCs w:val="22"/>
              </w:rPr>
              <w:t xml:space="preserve">  Artes</w:t>
            </w:r>
            <w:proofErr w:type="gramEnd"/>
            <w:r w:rsidRPr="00DC2D7F">
              <w:rPr>
                <w:rFonts w:asciiTheme="minorHAnsi" w:hAnsiTheme="minorHAnsi"/>
                <w:sz w:val="22"/>
                <w:szCs w:val="22"/>
              </w:rPr>
              <w:t xml:space="preserve"> Plásticas</w:t>
            </w:r>
          </w:p>
        </w:tc>
        <w:tc>
          <w:tcPr>
            <w:tcW w:w="611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C032FE"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Proyectos Singulares</w:t>
            </w:r>
          </w:p>
          <w:p w14:paraId="18713EF9"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b/>
                <w:sz w:val="22"/>
                <w:szCs w:val="22"/>
              </w:rPr>
              <w:t xml:space="preserve"> </w:t>
            </w:r>
            <w:r w:rsidRPr="00DC2D7F">
              <w:rPr>
                <w:rFonts w:asciiTheme="minorHAnsi" w:hAnsiTheme="minorHAnsi"/>
                <w:sz w:val="22"/>
                <w:szCs w:val="22"/>
              </w:rPr>
              <w:t>Festivales</w:t>
            </w:r>
          </w:p>
          <w:p w14:paraId="4B89A44F"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Muestras</w:t>
            </w:r>
          </w:p>
          <w:p w14:paraId="7A7139F8"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Concursos y certámenes</w:t>
            </w:r>
          </w:p>
          <w:p w14:paraId="64C9E60A"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Ferias</w:t>
            </w:r>
          </w:p>
          <w:p w14:paraId="308AECB8" w14:textId="77777777" w:rsidR="004F7FBE"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Escuelas y Talleres Municipales</w:t>
            </w:r>
          </w:p>
        </w:tc>
      </w:tr>
      <w:tr w:rsidR="004F7FBE" w:rsidRPr="00DC2D7F" w14:paraId="722C455E" w14:textId="77777777" w:rsidTr="00531CE1">
        <w:trPr>
          <w:trHeight w:val="383"/>
          <w:jc w:val="center"/>
        </w:trPr>
        <w:tc>
          <w:tcPr>
            <w:tcW w:w="4150" w:type="dxa"/>
            <w:gridSpan w:val="20"/>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50943A" w14:textId="77777777" w:rsidR="004F7FBE" w:rsidRPr="00DC2D7F" w:rsidRDefault="00606C3C" w:rsidP="00410DEC">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11" w:name="__Fieldmark__735_58287330"/>
            <w:bookmarkEnd w:id="11"/>
            <w:r w:rsidRPr="00DC2D7F">
              <w:rPr>
                <w:rFonts w:asciiTheme="minorHAnsi" w:hAnsiTheme="minorHAnsi"/>
                <w:sz w:val="22"/>
                <w:szCs w:val="22"/>
              </w:rPr>
              <w:fldChar w:fldCharType="end"/>
            </w:r>
            <w:r w:rsidRPr="00DC2D7F">
              <w:rPr>
                <w:rFonts w:asciiTheme="minorHAnsi" w:hAnsiTheme="minorHAnsi"/>
                <w:b/>
                <w:sz w:val="22"/>
                <w:szCs w:val="22"/>
              </w:rPr>
              <w:t xml:space="preserve"> </w:t>
            </w:r>
            <w:proofErr w:type="gramStart"/>
            <w:r w:rsidR="00410DEC" w:rsidRPr="00DC2D7F">
              <w:rPr>
                <w:rFonts w:asciiTheme="minorHAnsi" w:hAnsiTheme="minorHAnsi"/>
                <w:sz w:val="22"/>
                <w:szCs w:val="22"/>
              </w:rPr>
              <w:t>F</w:t>
            </w:r>
            <w:r w:rsidRPr="00DC2D7F">
              <w:rPr>
                <w:rFonts w:asciiTheme="minorHAnsi" w:hAnsiTheme="minorHAnsi"/>
                <w:sz w:val="22"/>
                <w:szCs w:val="22"/>
              </w:rPr>
              <w:t xml:space="preserve">  Flamenco</w:t>
            </w:r>
            <w:proofErr w:type="gramEnd"/>
          </w:p>
        </w:tc>
        <w:tc>
          <w:tcPr>
            <w:tcW w:w="6110" w:type="dxa"/>
            <w:gridSpan w:val="2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533729"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Proyectos Singulares</w:t>
            </w:r>
          </w:p>
          <w:p w14:paraId="7877DB4F"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b/>
                <w:sz w:val="22"/>
                <w:szCs w:val="22"/>
              </w:rPr>
              <w:t xml:space="preserve"> </w:t>
            </w:r>
            <w:r w:rsidRPr="00DC2D7F">
              <w:rPr>
                <w:rFonts w:asciiTheme="minorHAnsi" w:hAnsiTheme="minorHAnsi"/>
                <w:sz w:val="22"/>
                <w:szCs w:val="22"/>
              </w:rPr>
              <w:t>Festivales</w:t>
            </w:r>
          </w:p>
          <w:p w14:paraId="2925677A"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Muestras</w:t>
            </w:r>
          </w:p>
          <w:p w14:paraId="1AFF7DE0" w14:textId="77777777" w:rsidR="00362BCA"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Concursos y certámenes</w:t>
            </w:r>
          </w:p>
          <w:p w14:paraId="568CC9F3" w14:textId="77777777" w:rsidR="004F7FBE" w:rsidRPr="00DC2D7F" w:rsidRDefault="00362BCA" w:rsidP="00362BCA">
            <w:pPr>
              <w:spacing w:before="60" w:after="60" w:line="264"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r w:rsidRPr="00DC2D7F">
              <w:rPr>
                <w:rFonts w:asciiTheme="minorHAnsi" w:hAnsiTheme="minorHAnsi"/>
                <w:sz w:val="22"/>
                <w:szCs w:val="22"/>
              </w:rPr>
              <w:fldChar w:fldCharType="end"/>
            </w:r>
            <w:r w:rsidRPr="00DC2D7F">
              <w:rPr>
                <w:rFonts w:asciiTheme="minorHAnsi" w:hAnsiTheme="minorHAnsi"/>
                <w:sz w:val="22"/>
                <w:szCs w:val="22"/>
              </w:rPr>
              <w:t xml:space="preserve"> Escuelas y Talleres Municipales</w:t>
            </w:r>
          </w:p>
        </w:tc>
      </w:tr>
      <w:tr w:rsidR="004F7FBE" w:rsidRPr="00DC2D7F" w14:paraId="5F3D01BD" w14:textId="77777777" w:rsidTr="00531CE1">
        <w:trPr>
          <w:trHeight w:val="515"/>
          <w:jc w:val="center"/>
        </w:trPr>
        <w:tc>
          <w:tcPr>
            <w:tcW w:w="8858" w:type="dxa"/>
            <w:gridSpan w:val="42"/>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6E1C0A"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lastRenderedPageBreak/>
              <w:t>ENTIDAD LOCAL:</w:t>
            </w:r>
          </w:p>
          <w:p w14:paraId="46366CE5"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23"/>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2" w:name="Texto23"/>
            <w:bookmarkEnd w:id="12"/>
            <w:r w:rsidRPr="00DC2D7F">
              <w:rPr>
                <w:rFonts w:asciiTheme="minorHAnsi" w:eastAsia="MS Mincho" w:hAnsiTheme="minorHAnsi" w:cs="MS Mincho"/>
                <w:b/>
                <w:sz w:val="22"/>
                <w:szCs w:val="22"/>
              </w:rPr>
              <w:t>     </w:t>
            </w:r>
            <w:r w:rsidRPr="00DC2D7F">
              <w:rPr>
                <w:rFonts w:asciiTheme="minorHAnsi" w:hAnsiTheme="minorHAnsi"/>
                <w:sz w:val="22"/>
                <w:szCs w:val="22"/>
              </w:rPr>
              <w:fldChar w:fldCharType="end"/>
            </w:r>
          </w:p>
        </w:tc>
        <w:tc>
          <w:tcPr>
            <w:tcW w:w="1402" w:type="dxa"/>
            <w:gridSpan w:val="5"/>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FC6F0D" w14:textId="77777777" w:rsidR="004F7FBE" w:rsidRPr="00DC2D7F" w:rsidRDefault="004F7FBE" w:rsidP="00531CE1">
            <w:pPr>
              <w:spacing w:line="372" w:lineRule="auto"/>
              <w:rPr>
                <w:rFonts w:asciiTheme="minorHAnsi" w:hAnsiTheme="minorHAnsi"/>
                <w:b/>
                <w:sz w:val="22"/>
                <w:szCs w:val="22"/>
              </w:rPr>
            </w:pPr>
          </w:p>
        </w:tc>
      </w:tr>
      <w:tr w:rsidR="004F7FBE" w:rsidRPr="00DC2D7F" w14:paraId="6103E88D" w14:textId="77777777" w:rsidTr="00531CE1">
        <w:trPr>
          <w:trHeight w:val="383"/>
          <w:jc w:val="center"/>
        </w:trPr>
        <w:tc>
          <w:tcPr>
            <w:tcW w:w="8858" w:type="dxa"/>
            <w:gridSpan w:val="42"/>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789C75"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DENOMINACIÓN DEL PROGRAMA</w:t>
            </w:r>
          </w:p>
          <w:p w14:paraId="28170474"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19"/>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3" w:name="Texto19"/>
            <w:bookmarkStart w:id="14" w:name="Texto191"/>
            <w:bookmarkEnd w:id="13"/>
            <w:r w:rsidRPr="00DC2D7F">
              <w:rPr>
                <w:rFonts w:asciiTheme="minorHAnsi" w:eastAsia="MS Mincho" w:hAnsiTheme="minorHAnsi" w:cs="MS Mincho"/>
                <w:sz w:val="22"/>
                <w:szCs w:val="22"/>
              </w:rPr>
              <w:t>     </w:t>
            </w:r>
            <w:bookmarkEnd w:id="14"/>
            <w:r w:rsidRPr="00DC2D7F">
              <w:rPr>
                <w:rFonts w:asciiTheme="minorHAnsi" w:hAnsiTheme="minorHAnsi"/>
                <w:sz w:val="22"/>
                <w:szCs w:val="22"/>
              </w:rPr>
              <w:fldChar w:fldCharType="end"/>
            </w:r>
          </w:p>
        </w:tc>
        <w:tc>
          <w:tcPr>
            <w:tcW w:w="1402" w:type="dxa"/>
            <w:gridSpan w:val="5"/>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12A8B7"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EDICIÓN</w:t>
            </w:r>
          </w:p>
          <w:p w14:paraId="64DF2E66" w14:textId="77777777" w:rsidR="004F7FBE" w:rsidRPr="00DC2D7F" w:rsidRDefault="00606C3C" w:rsidP="00531CE1">
            <w:pPr>
              <w:spacing w:line="372" w:lineRule="auto"/>
              <w:ind w:hanging="85"/>
              <w:rPr>
                <w:rFonts w:asciiTheme="minorHAnsi" w:hAnsiTheme="minorHAnsi"/>
                <w:sz w:val="22"/>
                <w:szCs w:val="22"/>
              </w:rPr>
            </w:pPr>
            <w:r w:rsidRPr="00DC2D7F">
              <w:rPr>
                <w:rFonts w:asciiTheme="minorHAnsi" w:hAnsiTheme="minorHAnsi"/>
                <w:sz w:val="22"/>
                <w:szCs w:val="22"/>
              </w:rPr>
              <w:fldChar w:fldCharType="begin">
                <w:ffData>
                  <w:name w:val="__Fieldmark__812_582"/>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5" w:name="__Fieldmark__812_58287330"/>
            <w:bookmarkEnd w:id="15"/>
            <w:r w:rsidRPr="00DC2D7F">
              <w:rPr>
                <w:rFonts w:asciiTheme="minorHAnsi" w:eastAsia="MS Mincho" w:hAnsiTheme="minorHAnsi" w:cs="MS Mincho"/>
                <w:sz w:val="22"/>
                <w:szCs w:val="22"/>
              </w:rPr>
              <w:t>     </w:t>
            </w:r>
            <w:r w:rsidRPr="00DC2D7F">
              <w:rPr>
                <w:rFonts w:asciiTheme="minorHAnsi" w:hAnsiTheme="minorHAnsi"/>
                <w:sz w:val="22"/>
                <w:szCs w:val="22"/>
              </w:rPr>
              <w:fldChar w:fldCharType="end"/>
            </w:r>
          </w:p>
        </w:tc>
      </w:tr>
      <w:tr w:rsidR="004F7FBE" w:rsidRPr="00DC2D7F" w14:paraId="6EBFDA99" w14:textId="77777777" w:rsidTr="00531CE1">
        <w:trPr>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6DFD5FD5"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Descripción del programa propuesto</w:t>
            </w:r>
          </w:p>
          <w:p w14:paraId="2C525CD3"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68"/>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6" w:name="Texto68"/>
            <w:bookmarkStart w:id="17" w:name="Texto681"/>
            <w:bookmarkEnd w:id="16"/>
            <w:r w:rsidRPr="00DC2D7F">
              <w:rPr>
                <w:rFonts w:asciiTheme="minorHAnsi" w:eastAsia="MS Mincho" w:hAnsiTheme="minorHAnsi" w:cs="MS Mincho"/>
                <w:b/>
                <w:sz w:val="22"/>
                <w:szCs w:val="22"/>
              </w:rPr>
              <w:t>     </w:t>
            </w:r>
            <w:bookmarkEnd w:id="17"/>
            <w:r w:rsidRPr="00DC2D7F">
              <w:rPr>
                <w:rFonts w:asciiTheme="minorHAnsi" w:hAnsiTheme="minorHAnsi"/>
                <w:sz w:val="22"/>
                <w:szCs w:val="22"/>
              </w:rPr>
              <w:fldChar w:fldCharType="end"/>
            </w:r>
          </w:p>
        </w:tc>
      </w:tr>
      <w:tr w:rsidR="004F7FBE" w:rsidRPr="00DC2D7F" w14:paraId="72F58709" w14:textId="77777777" w:rsidTr="00531CE1">
        <w:trPr>
          <w:cantSplit/>
          <w:jc w:val="center"/>
        </w:trPr>
        <w:tc>
          <w:tcPr>
            <w:tcW w:w="10260" w:type="dxa"/>
            <w:gridSpan w:val="47"/>
            <w:tcBorders>
              <w:top w:val="single" w:sz="4" w:space="0" w:color="00000A"/>
              <w:left w:val="single" w:sz="4" w:space="0" w:color="00000A"/>
              <w:bottom w:val="dotted" w:sz="4" w:space="0" w:color="00000A"/>
              <w:right w:val="single" w:sz="4" w:space="0" w:color="00000A"/>
            </w:tcBorders>
            <w:shd w:val="clear" w:color="auto" w:fill="auto"/>
            <w:tcMar>
              <w:left w:w="70" w:type="dxa"/>
            </w:tcMar>
          </w:tcPr>
          <w:p w14:paraId="51321884"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PERSONA DE CONTACTO Y CARGO</w:t>
            </w:r>
          </w:p>
          <w:p w14:paraId="09E36064"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22"/>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8" w:name="Texto22"/>
            <w:bookmarkStart w:id="19" w:name="Texto221"/>
            <w:bookmarkEnd w:id="18"/>
            <w:r w:rsidRPr="00DC2D7F">
              <w:rPr>
                <w:rFonts w:asciiTheme="minorHAnsi" w:eastAsia="MS Mincho" w:hAnsiTheme="minorHAnsi" w:cs="MS Mincho"/>
                <w:sz w:val="22"/>
                <w:szCs w:val="22"/>
              </w:rPr>
              <w:t>     </w:t>
            </w:r>
            <w:bookmarkEnd w:id="19"/>
            <w:r w:rsidRPr="00DC2D7F">
              <w:rPr>
                <w:rFonts w:asciiTheme="minorHAnsi" w:hAnsiTheme="minorHAnsi"/>
                <w:sz w:val="22"/>
                <w:szCs w:val="22"/>
              </w:rPr>
              <w:fldChar w:fldCharType="end"/>
            </w:r>
          </w:p>
        </w:tc>
      </w:tr>
      <w:tr w:rsidR="004F7FBE" w:rsidRPr="00DC2D7F" w14:paraId="1A3E32C6" w14:textId="77777777" w:rsidTr="00531CE1">
        <w:trPr>
          <w:cantSplit/>
          <w:jc w:val="center"/>
        </w:trPr>
        <w:tc>
          <w:tcPr>
            <w:tcW w:w="10260" w:type="dxa"/>
            <w:gridSpan w:val="47"/>
            <w:tcBorders>
              <w:top w:val="dotted" w:sz="4" w:space="0" w:color="00000A"/>
              <w:left w:val="single" w:sz="4" w:space="0" w:color="00000A"/>
              <w:right w:val="single" w:sz="4" w:space="0" w:color="00000A"/>
            </w:tcBorders>
            <w:shd w:val="clear" w:color="auto" w:fill="auto"/>
            <w:tcMar>
              <w:left w:w="70" w:type="dxa"/>
            </w:tcMar>
          </w:tcPr>
          <w:p w14:paraId="504A52A3"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PERSONA/S RESPONSABLES DE LA EJECUCIÓN (producción, dirección, coordinación, …)</w:t>
            </w:r>
          </w:p>
          <w:p w14:paraId="4E51267C"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__Fieldmark__843_582"/>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0" w:name="__Fieldmark__843_58287330"/>
            <w:bookmarkEnd w:id="20"/>
            <w:r w:rsidRPr="00DC2D7F">
              <w:rPr>
                <w:rFonts w:asciiTheme="minorHAnsi" w:eastAsia="MS Mincho" w:hAnsiTheme="minorHAnsi" w:cs="MS Mincho"/>
                <w:sz w:val="22"/>
                <w:szCs w:val="22"/>
              </w:rPr>
              <w:t>     </w:t>
            </w:r>
            <w:r w:rsidRPr="00DC2D7F">
              <w:rPr>
                <w:rFonts w:asciiTheme="minorHAnsi" w:hAnsiTheme="minorHAnsi"/>
                <w:sz w:val="22"/>
                <w:szCs w:val="22"/>
              </w:rPr>
              <w:fldChar w:fldCharType="end"/>
            </w:r>
          </w:p>
        </w:tc>
      </w:tr>
      <w:tr w:rsidR="004F7FBE" w:rsidRPr="00DC2D7F" w14:paraId="350DBECA" w14:textId="77777777" w:rsidTr="00531CE1">
        <w:trPr>
          <w:cantSplit/>
          <w:jc w:val="center"/>
        </w:trPr>
        <w:tc>
          <w:tcPr>
            <w:tcW w:w="6863" w:type="dxa"/>
            <w:gridSpan w:val="34"/>
            <w:tcBorders>
              <w:top w:val="dotted" w:sz="4" w:space="0" w:color="00000A"/>
              <w:left w:val="single" w:sz="4" w:space="0" w:color="00000A"/>
              <w:right w:val="dotted" w:sz="4" w:space="0" w:color="00000A"/>
            </w:tcBorders>
            <w:shd w:val="clear" w:color="auto" w:fill="auto"/>
            <w:tcMar>
              <w:left w:w="70" w:type="dxa"/>
            </w:tcMar>
          </w:tcPr>
          <w:p w14:paraId="5F2E9398"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Teléfonos/Fax</w:t>
            </w:r>
          </w:p>
          <w:p w14:paraId="18E11ADE"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24"/>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1" w:name="Texto24"/>
            <w:bookmarkStart w:id="22" w:name="Texto241"/>
            <w:bookmarkEnd w:id="21"/>
            <w:r w:rsidRPr="00DC2D7F">
              <w:rPr>
                <w:rFonts w:asciiTheme="minorHAnsi" w:eastAsia="MS Mincho" w:hAnsiTheme="minorHAnsi" w:cs="MS Mincho"/>
                <w:sz w:val="22"/>
                <w:szCs w:val="22"/>
              </w:rPr>
              <w:t>     </w:t>
            </w:r>
            <w:bookmarkEnd w:id="22"/>
            <w:r w:rsidRPr="00DC2D7F">
              <w:rPr>
                <w:rFonts w:asciiTheme="minorHAnsi" w:hAnsiTheme="minorHAnsi"/>
                <w:sz w:val="22"/>
                <w:szCs w:val="22"/>
              </w:rPr>
              <w:fldChar w:fldCharType="end"/>
            </w:r>
          </w:p>
        </w:tc>
        <w:tc>
          <w:tcPr>
            <w:tcW w:w="3397" w:type="dxa"/>
            <w:gridSpan w:val="13"/>
            <w:tcBorders>
              <w:top w:val="dotted" w:sz="4" w:space="0" w:color="00000A"/>
              <w:left w:val="dotted" w:sz="4" w:space="0" w:color="00000A"/>
              <w:right w:val="single" w:sz="4" w:space="0" w:color="00000A"/>
            </w:tcBorders>
            <w:shd w:val="clear" w:color="auto" w:fill="auto"/>
            <w:tcMar>
              <w:left w:w="70" w:type="dxa"/>
            </w:tcMar>
          </w:tcPr>
          <w:p w14:paraId="0ED078AA"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Email</w:t>
            </w:r>
          </w:p>
          <w:p w14:paraId="6EB1C635"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25"/>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3" w:name="Texto25"/>
            <w:bookmarkStart w:id="24" w:name="Texto251"/>
            <w:bookmarkEnd w:id="23"/>
            <w:r w:rsidRPr="00DC2D7F">
              <w:rPr>
                <w:rFonts w:asciiTheme="minorHAnsi" w:eastAsia="MS Mincho" w:hAnsiTheme="minorHAnsi" w:cs="MS Mincho"/>
                <w:sz w:val="22"/>
                <w:szCs w:val="22"/>
              </w:rPr>
              <w:t>     </w:t>
            </w:r>
            <w:bookmarkEnd w:id="24"/>
            <w:r w:rsidRPr="00DC2D7F">
              <w:rPr>
                <w:rFonts w:asciiTheme="minorHAnsi" w:hAnsiTheme="minorHAnsi"/>
                <w:sz w:val="22"/>
                <w:szCs w:val="22"/>
              </w:rPr>
              <w:fldChar w:fldCharType="end"/>
            </w:r>
          </w:p>
        </w:tc>
      </w:tr>
      <w:tr w:rsidR="004F7FBE" w:rsidRPr="00DC2D7F" w14:paraId="6D13E847" w14:textId="77777777" w:rsidTr="00531CE1">
        <w:trPr>
          <w:cantSplit/>
          <w:trHeight w:val="149"/>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6B5D15A2" w14:textId="77777777" w:rsidR="004F7FBE" w:rsidRPr="00DC2D7F" w:rsidRDefault="00606C3C" w:rsidP="00531CE1">
            <w:pPr>
              <w:pStyle w:val="Ttulo3"/>
              <w:spacing w:line="372" w:lineRule="auto"/>
              <w:jc w:val="left"/>
              <w:rPr>
                <w:rFonts w:asciiTheme="minorHAnsi" w:hAnsiTheme="minorHAnsi"/>
                <w:sz w:val="22"/>
                <w:szCs w:val="22"/>
                <w:lang w:val="es-ES"/>
              </w:rPr>
            </w:pPr>
            <w:r w:rsidRPr="00DC2D7F">
              <w:rPr>
                <w:rFonts w:asciiTheme="minorHAnsi" w:hAnsiTheme="minorHAnsi"/>
                <w:sz w:val="22"/>
                <w:szCs w:val="22"/>
                <w:lang w:val="es-ES"/>
              </w:rPr>
              <w:t>CALENDARIO</w:t>
            </w:r>
          </w:p>
        </w:tc>
      </w:tr>
      <w:tr w:rsidR="004F7FBE" w:rsidRPr="00DC2D7F" w14:paraId="55ED528A" w14:textId="77777777" w:rsidTr="00531CE1">
        <w:trPr>
          <w:cantSplit/>
          <w:jc w:val="center"/>
        </w:trPr>
        <w:tc>
          <w:tcPr>
            <w:tcW w:w="377" w:type="dxa"/>
            <w:gridSpan w:val="4"/>
            <w:tcBorders>
              <w:left w:val="single" w:sz="4" w:space="0" w:color="00000A"/>
              <w:bottom w:val="single" w:sz="4" w:space="0" w:color="00000A"/>
            </w:tcBorders>
            <w:shd w:val="clear" w:color="auto" w:fill="auto"/>
            <w:tcMar>
              <w:left w:w="70" w:type="dxa"/>
            </w:tcMar>
          </w:tcPr>
          <w:p w14:paraId="2FC2D285" w14:textId="77777777" w:rsidR="004F7FBE" w:rsidRPr="00DC2D7F" w:rsidRDefault="004F7FBE" w:rsidP="00531CE1">
            <w:pPr>
              <w:spacing w:line="372" w:lineRule="auto"/>
              <w:rPr>
                <w:rFonts w:asciiTheme="minorHAnsi" w:hAnsiTheme="minorHAnsi"/>
                <w:sz w:val="22"/>
                <w:szCs w:val="22"/>
              </w:rPr>
            </w:pPr>
          </w:p>
        </w:tc>
        <w:tc>
          <w:tcPr>
            <w:tcW w:w="2479" w:type="dxa"/>
            <w:gridSpan w:val="10"/>
            <w:tcBorders>
              <w:bottom w:val="single" w:sz="4" w:space="0" w:color="00000A"/>
            </w:tcBorders>
            <w:shd w:val="clear" w:color="auto" w:fill="auto"/>
          </w:tcPr>
          <w:p w14:paraId="6013135A"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 xml:space="preserve">Fecha Inicio:  </w:t>
            </w:r>
            <w:r w:rsidRPr="00DC2D7F">
              <w:rPr>
                <w:rFonts w:asciiTheme="minorHAnsi" w:hAnsiTheme="minorHAnsi"/>
                <w:sz w:val="22"/>
                <w:szCs w:val="22"/>
              </w:rPr>
              <w:fldChar w:fldCharType="begin">
                <w:ffData>
                  <w:name w:val="Texto26"/>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5" w:name="Texto26"/>
            <w:bookmarkStart w:id="26" w:name="Texto261"/>
            <w:bookmarkEnd w:id="25"/>
            <w:r w:rsidRPr="00DC2D7F">
              <w:rPr>
                <w:rFonts w:asciiTheme="minorHAnsi" w:eastAsia="MS Mincho" w:hAnsiTheme="minorHAnsi" w:cs="MS Mincho"/>
                <w:sz w:val="22"/>
                <w:szCs w:val="22"/>
              </w:rPr>
              <w:t>     </w:t>
            </w:r>
            <w:bookmarkEnd w:id="26"/>
            <w:r w:rsidRPr="00DC2D7F">
              <w:rPr>
                <w:rFonts w:asciiTheme="minorHAnsi" w:hAnsiTheme="minorHAnsi"/>
                <w:sz w:val="22"/>
                <w:szCs w:val="22"/>
              </w:rPr>
              <w:fldChar w:fldCharType="end"/>
            </w:r>
          </w:p>
        </w:tc>
        <w:tc>
          <w:tcPr>
            <w:tcW w:w="613" w:type="dxa"/>
            <w:gridSpan w:val="3"/>
            <w:tcBorders>
              <w:bottom w:val="single" w:sz="4" w:space="0" w:color="00000A"/>
            </w:tcBorders>
            <w:shd w:val="clear" w:color="auto" w:fill="auto"/>
          </w:tcPr>
          <w:p w14:paraId="56DA5822" w14:textId="77777777" w:rsidR="004F7FBE" w:rsidRPr="00DC2D7F" w:rsidRDefault="004F7FBE" w:rsidP="00531CE1">
            <w:pPr>
              <w:spacing w:line="372" w:lineRule="auto"/>
              <w:rPr>
                <w:rFonts w:asciiTheme="minorHAnsi" w:hAnsiTheme="minorHAnsi"/>
                <w:sz w:val="22"/>
                <w:szCs w:val="22"/>
              </w:rPr>
            </w:pPr>
          </w:p>
        </w:tc>
        <w:tc>
          <w:tcPr>
            <w:tcW w:w="3428" w:type="dxa"/>
            <w:gridSpan w:val="18"/>
            <w:tcBorders>
              <w:bottom w:val="single" w:sz="4" w:space="0" w:color="00000A"/>
            </w:tcBorders>
            <w:shd w:val="clear" w:color="auto" w:fill="auto"/>
          </w:tcPr>
          <w:p w14:paraId="1173F489"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 xml:space="preserve">Fecha Finalización: </w:t>
            </w:r>
            <w:r w:rsidRPr="00DC2D7F">
              <w:rPr>
                <w:rFonts w:asciiTheme="minorHAnsi" w:hAnsiTheme="minorHAnsi"/>
                <w:sz w:val="22"/>
                <w:szCs w:val="22"/>
              </w:rPr>
              <w:fldChar w:fldCharType="begin">
                <w:ffData>
                  <w:name w:val="Texto27"/>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7" w:name="Texto27"/>
            <w:bookmarkStart w:id="28" w:name="Texto271"/>
            <w:bookmarkEnd w:id="27"/>
            <w:r w:rsidRPr="00DC2D7F">
              <w:rPr>
                <w:rFonts w:asciiTheme="minorHAnsi" w:eastAsia="MS Mincho" w:hAnsiTheme="minorHAnsi" w:cs="MS Mincho"/>
                <w:sz w:val="22"/>
                <w:szCs w:val="22"/>
              </w:rPr>
              <w:t>     </w:t>
            </w:r>
            <w:bookmarkEnd w:id="28"/>
            <w:r w:rsidRPr="00DC2D7F">
              <w:rPr>
                <w:rFonts w:asciiTheme="minorHAnsi" w:hAnsiTheme="minorHAnsi"/>
                <w:sz w:val="22"/>
                <w:szCs w:val="22"/>
              </w:rPr>
              <w:fldChar w:fldCharType="end"/>
            </w:r>
          </w:p>
        </w:tc>
        <w:tc>
          <w:tcPr>
            <w:tcW w:w="284" w:type="dxa"/>
            <w:tcBorders>
              <w:bottom w:val="single" w:sz="4" w:space="0" w:color="00000A"/>
            </w:tcBorders>
            <w:shd w:val="clear" w:color="auto" w:fill="auto"/>
          </w:tcPr>
          <w:p w14:paraId="2878D9A1" w14:textId="77777777" w:rsidR="004F7FBE" w:rsidRPr="00DC2D7F" w:rsidRDefault="004F7FBE" w:rsidP="00531CE1">
            <w:pPr>
              <w:spacing w:line="372" w:lineRule="auto"/>
              <w:rPr>
                <w:rFonts w:asciiTheme="minorHAnsi" w:hAnsiTheme="minorHAnsi"/>
                <w:sz w:val="22"/>
                <w:szCs w:val="22"/>
              </w:rPr>
            </w:pPr>
          </w:p>
        </w:tc>
        <w:tc>
          <w:tcPr>
            <w:tcW w:w="3079" w:type="dxa"/>
            <w:gridSpan w:val="11"/>
            <w:tcBorders>
              <w:bottom w:val="single" w:sz="4" w:space="0" w:color="00000A"/>
              <w:right w:val="single" w:sz="4" w:space="0" w:color="00000A"/>
            </w:tcBorders>
            <w:shd w:val="clear" w:color="auto" w:fill="auto"/>
          </w:tcPr>
          <w:p w14:paraId="3F41AF42"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 xml:space="preserve">DURACIÓN:  </w:t>
            </w:r>
            <w:r w:rsidRPr="00DC2D7F">
              <w:rPr>
                <w:rFonts w:asciiTheme="minorHAnsi" w:hAnsiTheme="minorHAnsi"/>
                <w:sz w:val="22"/>
                <w:szCs w:val="22"/>
              </w:rPr>
              <w:fldChar w:fldCharType="begin">
                <w:ffData>
                  <w:name w:val="Texto28"/>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9" w:name="Texto28"/>
            <w:bookmarkStart w:id="30" w:name="Texto281"/>
            <w:bookmarkEnd w:id="29"/>
            <w:r w:rsidRPr="00DC2D7F">
              <w:rPr>
                <w:rFonts w:asciiTheme="minorHAnsi" w:eastAsia="MS Mincho" w:hAnsiTheme="minorHAnsi" w:cs="MS Mincho"/>
                <w:sz w:val="22"/>
                <w:szCs w:val="22"/>
              </w:rPr>
              <w:t>     </w:t>
            </w:r>
            <w:bookmarkEnd w:id="30"/>
            <w:r w:rsidRPr="00DC2D7F">
              <w:rPr>
                <w:rFonts w:asciiTheme="minorHAnsi" w:hAnsiTheme="minorHAnsi"/>
                <w:sz w:val="22"/>
                <w:szCs w:val="22"/>
              </w:rPr>
              <w:fldChar w:fldCharType="end"/>
            </w:r>
          </w:p>
        </w:tc>
      </w:tr>
      <w:tr w:rsidR="004F7FBE" w:rsidRPr="00DC2D7F" w14:paraId="4B15D175" w14:textId="77777777" w:rsidTr="00531CE1">
        <w:trPr>
          <w:cantSplit/>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0C8450A0" w14:textId="77777777" w:rsidR="004F7FBE" w:rsidRPr="00DC2D7F" w:rsidRDefault="00606C3C" w:rsidP="00531CE1">
            <w:pPr>
              <w:pStyle w:val="Ttulo7"/>
              <w:spacing w:line="372" w:lineRule="auto"/>
              <w:rPr>
                <w:rFonts w:asciiTheme="minorHAnsi" w:hAnsiTheme="minorHAnsi"/>
                <w:sz w:val="22"/>
                <w:szCs w:val="22"/>
              </w:rPr>
            </w:pPr>
            <w:r w:rsidRPr="00DC2D7F">
              <w:rPr>
                <w:rFonts w:asciiTheme="minorHAnsi" w:hAnsiTheme="minorHAnsi"/>
                <w:sz w:val="22"/>
                <w:szCs w:val="22"/>
              </w:rPr>
              <w:t>POBLACIÓN A LA QUE SE DIRIGE</w:t>
            </w:r>
          </w:p>
        </w:tc>
      </w:tr>
      <w:tr w:rsidR="004F7FBE" w:rsidRPr="00DC2D7F" w14:paraId="43F69374" w14:textId="77777777" w:rsidTr="00531CE1">
        <w:trPr>
          <w:cantSplit/>
          <w:jc w:val="center"/>
        </w:trPr>
        <w:tc>
          <w:tcPr>
            <w:tcW w:w="252" w:type="dxa"/>
            <w:gridSpan w:val="3"/>
            <w:tcBorders>
              <w:left w:val="single" w:sz="4" w:space="0" w:color="00000A"/>
            </w:tcBorders>
            <w:shd w:val="clear" w:color="auto" w:fill="auto"/>
            <w:tcMar>
              <w:left w:w="70" w:type="dxa"/>
            </w:tcMar>
          </w:tcPr>
          <w:p w14:paraId="1F114C59" w14:textId="77777777" w:rsidR="004F7FBE" w:rsidRPr="00DC2D7F" w:rsidRDefault="004F7FBE" w:rsidP="00531CE1">
            <w:pPr>
              <w:spacing w:line="372" w:lineRule="auto"/>
              <w:rPr>
                <w:rFonts w:asciiTheme="minorHAnsi" w:hAnsiTheme="minorHAnsi"/>
                <w:sz w:val="22"/>
                <w:szCs w:val="22"/>
              </w:rPr>
            </w:pPr>
          </w:p>
        </w:tc>
        <w:tc>
          <w:tcPr>
            <w:tcW w:w="445" w:type="dxa"/>
            <w:gridSpan w:val="4"/>
            <w:shd w:val="clear" w:color="auto" w:fill="auto"/>
          </w:tcPr>
          <w:p w14:paraId="75AAB9D0" w14:textId="77777777" w:rsidR="004F7FBE" w:rsidRPr="00DC2D7F" w:rsidRDefault="00606C3C" w:rsidP="00531CE1">
            <w:pPr>
              <w:spacing w:line="372" w:lineRule="auto"/>
              <w:ind w:right="-68"/>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31" w:name="__Fieldmark__904_58287330"/>
            <w:bookmarkStart w:id="32" w:name="Casilla13"/>
            <w:bookmarkEnd w:id="31"/>
            <w:bookmarkEnd w:id="32"/>
            <w:r w:rsidRPr="00DC2D7F">
              <w:rPr>
                <w:rFonts w:asciiTheme="minorHAnsi" w:hAnsiTheme="minorHAnsi"/>
                <w:sz w:val="22"/>
                <w:szCs w:val="22"/>
              </w:rPr>
              <w:fldChar w:fldCharType="end"/>
            </w:r>
          </w:p>
        </w:tc>
        <w:tc>
          <w:tcPr>
            <w:tcW w:w="787" w:type="dxa"/>
            <w:gridSpan w:val="3"/>
            <w:shd w:val="clear" w:color="auto" w:fill="auto"/>
          </w:tcPr>
          <w:p w14:paraId="31A74558"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Niños</w:t>
            </w:r>
          </w:p>
        </w:tc>
        <w:tc>
          <w:tcPr>
            <w:tcW w:w="441" w:type="dxa"/>
            <w:gridSpan w:val="3"/>
            <w:shd w:val="clear" w:color="auto" w:fill="auto"/>
          </w:tcPr>
          <w:p w14:paraId="791C0048" w14:textId="77777777" w:rsidR="004F7FBE" w:rsidRPr="00DC2D7F" w:rsidRDefault="00606C3C" w:rsidP="00531CE1">
            <w:pPr>
              <w:spacing w:line="372" w:lineRule="auto"/>
              <w:ind w:right="-70"/>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33" w:name="__Fieldmark__910_58287330"/>
            <w:bookmarkStart w:id="34" w:name="Casilla14"/>
            <w:bookmarkEnd w:id="33"/>
            <w:bookmarkEnd w:id="34"/>
            <w:r w:rsidRPr="00DC2D7F">
              <w:rPr>
                <w:rFonts w:asciiTheme="minorHAnsi" w:hAnsiTheme="minorHAnsi"/>
                <w:sz w:val="22"/>
                <w:szCs w:val="22"/>
              </w:rPr>
              <w:fldChar w:fldCharType="end"/>
            </w:r>
          </w:p>
        </w:tc>
        <w:tc>
          <w:tcPr>
            <w:tcW w:w="1675" w:type="dxa"/>
            <w:gridSpan w:val="5"/>
            <w:shd w:val="clear" w:color="auto" w:fill="auto"/>
          </w:tcPr>
          <w:p w14:paraId="4243B6A7" w14:textId="77777777" w:rsidR="004F7FBE" w:rsidRPr="00DC2D7F" w:rsidRDefault="00606C3C" w:rsidP="00531CE1">
            <w:pPr>
              <w:pStyle w:val="Ttulo7"/>
              <w:spacing w:line="372" w:lineRule="auto"/>
              <w:rPr>
                <w:rFonts w:asciiTheme="minorHAnsi" w:hAnsiTheme="minorHAnsi"/>
                <w:b w:val="0"/>
                <w:sz w:val="22"/>
                <w:szCs w:val="22"/>
              </w:rPr>
            </w:pPr>
            <w:r w:rsidRPr="00DC2D7F">
              <w:rPr>
                <w:rFonts w:asciiTheme="minorHAnsi" w:hAnsiTheme="minorHAnsi"/>
                <w:b w:val="0"/>
                <w:sz w:val="22"/>
                <w:szCs w:val="22"/>
              </w:rPr>
              <w:t>Adolescentes</w:t>
            </w:r>
          </w:p>
        </w:tc>
        <w:tc>
          <w:tcPr>
            <w:tcW w:w="425" w:type="dxa"/>
            <w:shd w:val="clear" w:color="auto" w:fill="auto"/>
          </w:tcPr>
          <w:p w14:paraId="3AC2FF1B" w14:textId="77777777" w:rsidR="004F7FBE" w:rsidRPr="00DC2D7F" w:rsidRDefault="00606C3C" w:rsidP="00531CE1">
            <w:pPr>
              <w:spacing w:line="372" w:lineRule="auto"/>
              <w:ind w:right="-70"/>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35" w:name="__Fieldmark__916_58287330"/>
            <w:bookmarkStart w:id="36" w:name="Casilla15"/>
            <w:bookmarkEnd w:id="35"/>
            <w:bookmarkEnd w:id="36"/>
            <w:r w:rsidRPr="00DC2D7F">
              <w:rPr>
                <w:rFonts w:asciiTheme="minorHAnsi" w:hAnsiTheme="minorHAnsi"/>
                <w:sz w:val="22"/>
                <w:szCs w:val="22"/>
              </w:rPr>
              <w:fldChar w:fldCharType="end"/>
            </w:r>
          </w:p>
        </w:tc>
        <w:tc>
          <w:tcPr>
            <w:tcW w:w="1398" w:type="dxa"/>
            <w:gridSpan w:val="5"/>
            <w:shd w:val="clear" w:color="auto" w:fill="auto"/>
          </w:tcPr>
          <w:p w14:paraId="65C191DD"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Jóvenes</w:t>
            </w:r>
          </w:p>
        </w:tc>
        <w:tc>
          <w:tcPr>
            <w:tcW w:w="473" w:type="dxa"/>
            <w:gridSpan w:val="3"/>
            <w:shd w:val="clear" w:color="auto" w:fill="auto"/>
          </w:tcPr>
          <w:p w14:paraId="4E05AA12" w14:textId="77777777" w:rsidR="004F7FBE" w:rsidRPr="00DC2D7F" w:rsidRDefault="00606C3C" w:rsidP="00531CE1">
            <w:pPr>
              <w:spacing w:line="372" w:lineRule="auto"/>
              <w:ind w:right="-70"/>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37" w:name="__Fieldmark__922_58287330"/>
            <w:bookmarkStart w:id="38" w:name="Casilla16"/>
            <w:bookmarkEnd w:id="37"/>
            <w:bookmarkEnd w:id="38"/>
            <w:r w:rsidRPr="00DC2D7F">
              <w:rPr>
                <w:rFonts w:asciiTheme="minorHAnsi" w:hAnsiTheme="minorHAnsi"/>
                <w:sz w:val="22"/>
                <w:szCs w:val="22"/>
              </w:rPr>
              <w:fldChar w:fldCharType="end"/>
            </w:r>
          </w:p>
        </w:tc>
        <w:tc>
          <w:tcPr>
            <w:tcW w:w="867" w:type="dxa"/>
            <w:gridSpan w:val="6"/>
            <w:shd w:val="clear" w:color="auto" w:fill="auto"/>
          </w:tcPr>
          <w:p w14:paraId="4A5A45C3"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Adultos</w:t>
            </w:r>
          </w:p>
        </w:tc>
        <w:tc>
          <w:tcPr>
            <w:tcW w:w="524" w:type="dxa"/>
            <w:gridSpan w:val="5"/>
            <w:shd w:val="clear" w:color="auto" w:fill="auto"/>
          </w:tcPr>
          <w:p w14:paraId="04331FC9" w14:textId="77777777" w:rsidR="004F7FBE" w:rsidRPr="00DC2D7F" w:rsidRDefault="00606C3C" w:rsidP="00531CE1">
            <w:pPr>
              <w:spacing w:line="372" w:lineRule="auto"/>
              <w:ind w:right="-70"/>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39" w:name="__Fieldmark__928_58287330"/>
            <w:bookmarkStart w:id="40" w:name="Casilla17"/>
            <w:bookmarkEnd w:id="39"/>
            <w:bookmarkEnd w:id="40"/>
            <w:r w:rsidRPr="00DC2D7F">
              <w:rPr>
                <w:rFonts w:asciiTheme="minorHAnsi" w:hAnsiTheme="minorHAnsi"/>
                <w:sz w:val="22"/>
                <w:szCs w:val="22"/>
              </w:rPr>
              <w:fldChar w:fldCharType="end"/>
            </w:r>
          </w:p>
        </w:tc>
        <w:tc>
          <w:tcPr>
            <w:tcW w:w="1427" w:type="dxa"/>
            <w:gridSpan w:val="2"/>
            <w:shd w:val="clear" w:color="auto" w:fill="auto"/>
          </w:tcPr>
          <w:p w14:paraId="3857229C" w14:textId="77777777" w:rsidR="004F7FBE" w:rsidRPr="00DC2D7F" w:rsidRDefault="00606C3C" w:rsidP="00531CE1">
            <w:pPr>
              <w:pStyle w:val="Ttulo7"/>
              <w:spacing w:line="372" w:lineRule="auto"/>
              <w:ind w:hanging="534"/>
              <w:rPr>
                <w:rFonts w:asciiTheme="minorHAnsi" w:hAnsiTheme="minorHAnsi"/>
                <w:b w:val="0"/>
                <w:sz w:val="22"/>
                <w:szCs w:val="22"/>
              </w:rPr>
            </w:pPr>
            <w:r w:rsidRPr="00DC2D7F">
              <w:rPr>
                <w:rFonts w:asciiTheme="minorHAnsi" w:hAnsiTheme="minorHAnsi"/>
                <w:b w:val="0"/>
                <w:sz w:val="22"/>
                <w:szCs w:val="22"/>
              </w:rPr>
              <w:t>Población general</w:t>
            </w:r>
          </w:p>
        </w:tc>
        <w:tc>
          <w:tcPr>
            <w:tcW w:w="1546" w:type="dxa"/>
            <w:gridSpan w:val="7"/>
            <w:tcBorders>
              <w:right w:val="single" w:sz="4" w:space="0" w:color="00000A"/>
            </w:tcBorders>
            <w:shd w:val="clear" w:color="auto" w:fill="auto"/>
          </w:tcPr>
          <w:p w14:paraId="01D7842E"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41" w:name="__Fieldmark__934_58287330"/>
            <w:bookmarkStart w:id="42" w:name="Casilla18"/>
            <w:bookmarkEnd w:id="41"/>
            <w:bookmarkEnd w:id="42"/>
            <w:r w:rsidRPr="00DC2D7F">
              <w:rPr>
                <w:rFonts w:asciiTheme="minorHAnsi" w:hAnsiTheme="minorHAnsi"/>
                <w:sz w:val="22"/>
                <w:szCs w:val="22"/>
              </w:rPr>
              <w:fldChar w:fldCharType="end"/>
            </w:r>
          </w:p>
        </w:tc>
      </w:tr>
      <w:tr w:rsidR="004F7FBE" w:rsidRPr="00DC2D7F" w14:paraId="086644F6" w14:textId="77777777" w:rsidTr="00531CE1">
        <w:trPr>
          <w:cantSplit/>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6583B291" w14:textId="77777777" w:rsidR="004F7FBE" w:rsidRPr="00DC2D7F" w:rsidRDefault="00606C3C" w:rsidP="00531CE1">
            <w:pPr>
              <w:pStyle w:val="Ttulo7"/>
              <w:spacing w:line="372" w:lineRule="auto"/>
              <w:rPr>
                <w:rFonts w:asciiTheme="minorHAnsi" w:hAnsiTheme="minorHAnsi"/>
                <w:sz w:val="22"/>
                <w:szCs w:val="22"/>
              </w:rPr>
            </w:pPr>
            <w:r w:rsidRPr="00DC2D7F">
              <w:rPr>
                <w:rFonts w:asciiTheme="minorHAnsi" w:hAnsiTheme="minorHAnsi"/>
                <w:sz w:val="22"/>
                <w:szCs w:val="22"/>
              </w:rPr>
              <w:t>¿Contempla la PERSPECTIVA DE GÉNERO?</w:t>
            </w:r>
          </w:p>
        </w:tc>
      </w:tr>
      <w:tr w:rsidR="004F7FBE" w:rsidRPr="00DC2D7F" w14:paraId="1426F06C" w14:textId="77777777" w:rsidTr="00531CE1">
        <w:trPr>
          <w:cantSplit/>
          <w:jc w:val="center"/>
        </w:trPr>
        <w:tc>
          <w:tcPr>
            <w:tcW w:w="563" w:type="dxa"/>
            <w:gridSpan w:val="6"/>
            <w:tcBorders>
              <w:left w:val="single" w:sz="4" w:space="0" w:color="00000A"/>
              <w:bottom w:val="single" w:sz="4" w:space="0" w:color="00000A"/>
            </w:tcBorders>
            <w:shd w:val="clear" w:color="auto" w:fill="auto"/>
            <w:tcMar>
              <w:left w:w="70" w:type="dxa"/>
            </w:tcMar>
          </w:tcPr>
          <w:p w14:paraId="56705480" w14:textId="77777777" w:rsidR="004F7FBE" w:rsidRPr="00DC2D7F" w:rsidRDefault="00606C3C" w:rsidP="00531CE1">
            <w:pPr>
              <w:spacing w:line="372" w:lineRule="auto"/>
              <w:jc w:val="center"/>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43" w:name="__Fieldmark__940_58287330"/>
            <w:bookmarkStart w:id="44" w:name="Casilla19"/>
            <w:bookmarkEnd w:id="43"/>
            <w:bookmarkEnd w:id="44"/>
            <w:r w:rsidRPr="00DC2D7F">
              <w:rPr>
                <w:rFonts w:asciiTheme="minorHAnsi" w:hAnsiTheme="minorHAnsi"/>
                <w:sz w:val="22"/>
                <w:szCs w:val="22"/>
              </w:rPr>
              <w:fldChar w:fldCharType="end"/>
            </w:r>
          </w:p>
        </w:tc>
        <w:tc>
          <w:tcPr>
            <w:tcW w:w="2699" w:type="dxa"/>
            <w:gridSpan w:val="10"/>
            <w:tcBorders>
              <w:bottom w:val="single" w:sz="4" w:space="0" w:color="00000A"/>
            </w:tcBorders>
            <w:shd w:val="clear" w:color="auto" w:fill="auto"/>
          </w:tcPr>
          <w:p w14:paraId="2E66A91D"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 xml:space="preserve">Si         Acciones que contempla: </w:t>
            </w:r>
          </w:p>
        </w:tc>
        <w:tc>
          <w:tcPr>
            <w:tcW w:w="5066" w:type="dxa"/>
            <w:gridSpan w:val="23"/>
            <w:tcBorders>
              <w:bottom w:val="single" w:sz="4" w:space="0" w:color="00000A"/>
            </w:tcBorders>
            <w:shd w:val="clear" w:color="auto" w:fill="auto"/>
          </w:tcPr>
          <w:p w14:paraId="3372859E"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29"/>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45" w:name="Texto29"/>
            <w:bookmarkStart w:id="46" w:name="Texto291"/>
            <w:bookmarkEnd w:id="45"/>
            <w:r w:rsidRPr="00DC2D7F">
              <w:rPr>
                <w:rFonts w:asciiTheme="minorHAnsi" w:eastAsia="MS Mincho" w:hAnsiTheme="minorHAnsi" w:cs="MS Mincho"/>
                <w:sz w:val="22"/>
                <w:szCs w:val="22"/>
              </w:rPr>
              <w:t>     </w:t>
            </w:r>
            <w:bookmarkEnd w:id="46"/>
            <w:r w:rsidRPr="00DC2D7F">
              <w:rPr>
                <w:rFonts w:asciiTheme="minorHAnsi" w:hAnsiTheme="minorHAnsi"/>
                <w:sz w:val="22"/>
                <w:szCs w:val="22"/>
              </w:rPr>
              <w:fldChar w:fldCharType="end"/>
            </w:r>
          </w:p>
        </w:tc>
        <w:tc>
          <w:tcPr>
            <w:tcW w:w="523" w:type="dxa"/>
            <w:gridSpan w:val="2"/>
            <w:tcBorders>
              <w:bottom w:val="single" w:sz="4" w:space="0" w:color="00000A"/>
            </w:tcBorders>
            <w:shd w:val="clear" w:color="auto" w:fill="auto"/>
          </w:tcPr>
          <w:p w14:paraId="4B7CCE32" w14:textId="77777777" w:rsidR="004F7FBE" w:rsidRPr="00DC2D7F" w:rsidRDefault="00606C3C" w:rsidP="00531CE1">
            <w:pPr>
              <w:spacing w:line="372" w:lineRule="auto"/>
              <w:jc w:val="center"/>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47" w:name="__Fieldmark__956_58287330"/>
            <w:bookmarkStart w:id="48" w:name="Casilla20"/>
            <w:bookmarkEnd w:id="47"/>
            <w:bookmarkEnd w:id="48"/>
            <w:r w:rsidRPr="00DC2D7F">
              <w:rPr>
                <w:rFonts w:asciiTheme="minorHAnsi" w:hAnsiTheme="minorHAnsi"/>
                <w:sz w:val="22"/>
                <w:szCs w:val="22"/>
              </w:rPr>
              <w:fldChar w:fldCharType="end"/>
            </w:r>
          </w:p>
        </w:tc>
        <w:tc>
          <w:tcPr>
            <w:tcW w:w="1409" w:type="dxa"/>
            <w:gridSpan w:val="6"/>
            <w:tcBorders>
              <w:bottom w:val="single" w:sz="4" w:space="0" w:color="00000A"/>
              <w:right w:val="single" w:sz="4" w:space="0" w:color="00000A"/>
            </w:tcBorders>
            <w:shd w:val="clear" w:color="auto" w:fill="auto"/>
          </w:tcPr>
          <w:p w14:paraId="0DFF3F2A"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No</w:t>
            </w:r>
          </w:p>
        </w:tc>
      </w:tr>
      <w:tr w:rsidR="004F7FBE" w:rsidRPr="00DC2D7F" w14:paraId="6230A80D" w14:textId="77777777" w:rsidTr="00531CE1">
        <w:trPr>
          <w:cantSplit/>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34E2219F" w14:textId="77777777" w:rsidR="004F7FBE" w:rsidRPr="00DC2D7F" w:rsidRDefault="00606C3C" w:rsidP="00531CE1">
            <w:pPr>
              <w:pStyle w:val="Ttulo7"/>
              <w:spacing w:line="372" w:lineRule="auto"/>
              <w:rPr>
                <w:rFonts w:asciiTheme="minorHAnsi" w:hAnsiTheme="minorHAnsi"/>
                <w:sz w:val="22"/>
                <w:szCs w:val="22"/>
              </w:rPr>
            </w:pPr>
            <w:r w:rsidRPr="00DC2D7F">
              <w:rPr>
                <w:rFonts w:asciiTheme="minorHAnsi" w:hAnsiTheme="minorHAnsi"/>
                <w:sz w:val="22"/>
                <w:szCs w:val="22"/>
              </w:rPr>
              <w:t>ÁMBITO GEOGRÁFICO</w:t>
            </w:r>
          </w:p>
        </w:tc>
      </w:tr>
      <w:tr w:rsidR="004F7FBE" w:rsidRPr="00DC2D7F" w14:paraId="61109025" w14:textId="77777777" w:rsidTr="00531CE1">
        <w:trPr>
          <w:cantSplit/>
          <w:jc w:val="center"/>
        </w:trPr>
        <w:tc>
          <w:tcPr>
            <w:tcW w:w="563" w:type="dxa"/>
            <w:gridSpan w:val="6"/>
            <w:tcBorders>
              <w:left w:val="single" w:sz="4" w:space="0" w:color="00000A"/>
              <w:bottom w:val="single" w:sz="4" w:space="0" w:color="00000A"/>
            </w:tcBorders>
            <w:shd w:val="clear" w:color="auto" w:fill="auto"/>
            <w:tcMar>
              <w:left w:w="70" w:type="dxa"/>
            </w:tcMar>
          </w:tcPr>
          <w:p w14:paraId="7FABEC03" w14:textId="77777777" w:rsidR="004F7FBE" w:rsidRPr="00DC2D7F" w:rsidRDefault="00606C3C" w:rsidP="00531CE1">
            <w:pPr>
              <w:spacing w:line="372" w:lineRule="auto"/>
              <w:jc w:val="center"/>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49" w:name="__Fieldmark__963_58287330"/>
            <w:bookmarkStart w:id="50" w:name="Casilla21"/>
            <w:bookmarkEnd w:id="49"/>
            <w:bookmarkEnd w:id="50"/>
            <w:r w:rsidRPr="00DC2D7F">
              <w:rPr>
                <w:rFonts w:asciiTheme="minorHAnsi" w:hAnsiTheme="minorHAnsi"/>
                <w:sz w:val="22"/>
                <w:szCs w:val="22"/>
              </w:rPr>
              <w:fldChar w:fldCharType="end"/>
            </w:r>
          </w:p>
        </w:tc>
        <w:tc>
          <w:tcPr>
            <w:tcW w:w="4383" w:type="dxa"/>
            <w:gridSpan w:val="17"/>
            <w:tcBorders>
              <w:bottom w:val="single" w:sz="4" w:space="0" w:color="00000A"/>
            </w:tcBorders>
            <w:shd w:val="clear" w:color="auto" w:fill="auto"/>
          </w:tcPr>
          <w:p w14:paraId="018A2182"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Municipal</w:t>
            </w:r>
          </w:p>
        </w:tc>
        <w:tc>
          <w:tcPr>
            <w:tcW w:w="600" w:type="dxa"/>
            <w:gridSpan w:val="3"/>
            <w:tcBorders>
              <w:bottom w:val="single" w:sz="4" w:space="0" w:color="00000A"/>
            </w:tcBorders>
            <w:shd w:val="clear" w:color="auto" w:fill="auto"/>
          </w:tcPr>
          <w:p w14:paraId="2B3439CA" w14:textId="77777777" w:rsidR="004F7FBE" w:rsidRPr="00DC2D7F" w:rsidRDefault="00606C3C" w:rsidP="00531CE1">
            <w:pPr>
              <w:spacing w:line="372" w:lineRule="auto"/>
              <w:jc w:val="center"/>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51" w:name="__Fieldmark__969_58287330"/>
            <w:bookmarkStart w:id="52" w:name="Casilla22"/>
            <w:bookmarkEnd w:id="51"/>
            <w:bookmarkEnd w:id="52"/>
            <w:r w:rsidRPr="00DC2D7F">
              <w:rPr>
                <w:rFonts w:asciiTheme="minorHAnsi" w:hAnsiTheme="minorHAnsi"/>
                <w:sz w:val="22"/>
                <w:szCs w:val="22"/>
              </w:rPr>
              <w:fldChar w:fldCharType="end"/>
            </w:r>
          </w:p>
        </w:tc>
        <w:tc>
          <w:tcPr>
            <w:tcW w:w="4714" w:type="dxa"/>
            <w:gridSpan w:val="21"/>
            <w:tcBorders>
              <w:bottom w:val="single" w:sz="4" w:space="0" w:color="00000A"/>
              <w:right w:val="single" w:sz="4" w:space="0" w:color="00000A"/>
            </w:tcBorders>
            <w:shd w:val="clear" w:color="auto" w:fill="auto"/>
          </w:tcPr>
          <w:p w14:paraId="0D99D1C1"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Comarcal</w:t>
            </w:r>
          </w:p>
        </w:tc>
      </w:tr>
      <w:tr w:rsidR="004F7FBE" w:rsidRPr="00DC2D7F" w14:paraId="11581034" w14:textId="77777777" w:rsidTr="00531CE1">
        <w:trPr>
          <w:cantSplit/>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5376D862" w14:textId="77777777" w:rsidR="004F7FBE" w:rsidRPr="00DC2D7F" w:rsidRDefault="00606C3C" w:rsidP="00531CE1">
            <w:pPr>
              <w:pStyle w:val="Encabezado"/>
              <w:spacing w:line="372" w:lineRule="auto"/>
              <w:rPr>
                <w:rFonts w:asciiTheme="minorHAnsi" w:hAnsiTheme="minorHAnsi"/>
                <w:b/>
                <w:sz w:val="22"/>
                <w:szCs w:val="22"/>
              </w:rPr>
            </w:pPr>
            <w:r w:rsidRPr="00DC2D7F">
              <w:rPr>
                <w:rFonts w:asciiTheme="minorHAnsi" w:hAnsiTheme="minorHAnsi"/>
                <w:b/>
                <w:sz w:val="22"/>
                <w:szCs w:val="22"/>
              </w:rPr>
              <w:t>DIFUSIÓN DEL PROGRAMA. (Medidas adoptadas para dar a conocer el programa)</w:t>
            </w:r>
          </w:p>
        </w:tc>
      </w:tr>
      <w:tr w:rsidR="004F7FBE" w:rsidRPr="00DC2D7F" w14:paraId="117C980F" w14:textId="77777777" w:rsidTr="00531CE1">
        <w:trPr>
          <w:cantSplit/>
          <w:trHeight w:val="467"/>
          <w:jc w:val="center"/>
        </w:trPr>
        <w:tc>
          <w:tcPr>
            <w:tcW w:w="10260" w:type="dxa"/>
            <w:gridSpan w:val="47"/>
            <w:tcBorders>
              <w:left w:val="single" w:sz="4" w:space="0" w:color="00000A"/>
              <w:bottom w:val="single" w:sz="4" w:space="0" w:color="00000A"/>
              <w:right w:val="single" w:sz="4" w:space="0" w:color="00000A"/>
            </w:tcBorders>
            <w:shd w:val="clear" w:color="auto" w:fill="auto"/>
            <w:tcMar>
              <w:left w:w="70" w:type="dxa"/>
            </w:tcMar>
          </w:tcPr>
          <w:p w14:paraId="7A72643E" w14:textId="77777777" w:rsidR="004F7FBE" w:rsidRPr="00DC2D7F" w:rsidRDefault="00606C3C" w:rsidP="00531CE1">
            <w:pPr>
              <w:pStyle w:val="Textosinformato"/>
              <w:spacing w:line="372" w:lineRule="auto"/>
              <w:jc w:val="both"/>
              <w:rPr>
                <w:rFonts w:asciiTheme="minorHAnsi" w:hAnsiTheme="minorHAnsi"/>
                <w:sz w:val="22"/>
                <w:szCs w:val="22"/>
              </w:rPr>
            </w:pPr>
            <w:r w:rsidRPr="00DC2D7F">
              <w:rPr>
                <w:rFonts w:asciiTheme="minorHAnsi" w:hAnsiTheme="minorHAnsi"/>
                <w:sz w:val="22"/>
                <w:szCs w:val="22"/>
              </w:rPr>
              <w:fldChar w:fldCharType="begin">
                <w:ffData>
                  <w:name w:val="Texto30"/>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53" w:name="Texto30"/>
            <w:bookmarkStart w:id="54" w:name="Texto301"/>
            <w:bookmarkEnd w:id="53"/>
            <w:r w:rsidRPr="00DC2D7F">
              <w:rPr>
                <w:rFonts w:asciiTheme="minorHAnsi" w:eastAsia="MS Mincho" w:hAnsiTheme="minorHAnsi" w:cs="MS Mincho"/>
                <w:sz w:val="22"/>
                <w:szCs w:val="22"/>
              </w:rPr>
              <w:t>     </w:t>
            </w:r>
            <w:bookmarkEnd w:id="54"/>
            <w:r w:rsidRPr="00DC2D7F">
              <w:rPr>
                <w:rFonts w:asciiTheme="minorHAnsi" w:hAnsiTheme="minorHAnsi"/>
                <w:sz w:val="22"/>
                <w:szCs w:val="22"/>
              </w:rPr>
              <w:fldChar w:fldCharType="end"/>
            </w:r>
          </w:p>
        </w:tc>
      </w:tr>
      <w:tr w:rsidR="004F7FBE" w:rsidRPr="00DC2D7F" w14:paraId="4A2D6E63" w14:textId="77777777" w:rsidTr="00531CE1">
        <w:trPr>
          <w:cantSplit/>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73E242E6" w14:textId="77777777" w:rsidR="004F7FBE" w:rsidRPr="00DC2D7F" w:rsidRDefault="00606C3C" w:rsidP="00531CE1">
            <w:pPr>
              <w:pStyle w:val="Ttulo3"/>
              <w:spacing w:line="372" w:lineRule="auto"/>
              <w:jc w:val="left"/>
              <w:rPr>
                <w:rFonts w:asciiTheme="minorHAnsi" w:hAnsiTheme="minorHAnsi"/>
                <w:sz w:val="22"/>
                <w:szCs w:val="22"/>
                <w:lang w:val="es-ES"/>
              </w:rPr>
            </w:pPr>
            <w:r w:rsidRPr="00DC2D7F">
              <w:rPr>
                <w:rFonts w:asciiTheme="minorHAnsi" w:hAnsiTheme="minorHAnsi"/>
                <w:sz w:val="22"/>
                <w:szCs w:val="22"/>
                <w:lang w:val="es-ES"/>
              </w:rPr>
              <w:t>OBJETIVOS</w:t>
            </w:r>
          </w:p>
        </w:tc>
      </w:tr>
      <w:tr w:rsidR="004F7FBE" w:rsidRPr="00DC2D7F" w14:paraId="76A1830D" w14:textId="77777777" w:rsidTr="00531CE1">
        <w:trPr>
          <w:cantSplit/>
          <w:trHeight w:val="1375"/>
          <w:jc w:val="center"/>
        </w:trPr>
        <w:tc>
          <w:tcPr>
            <w:tcW w:w="10260" w:type="dxa"/>
            <w:gridSpan w:val="47"/>
            <w:tcBorders>
              <w:left w:val="single" w:sz="4" w:space="0" w:color="00000A"/>
              <w:bottom w:val="single" w:sz="4" w:space="0" w:color="00000A"/>
              <w:right w:val="single" w:sz="4" w:space="0" w:color="00000A"/>
            </w:tcBorders>
            <w:shd w:val="clear" w:color="auto" w:fill="auto"/>
            <w:tcMar>
              <w:left w:w="70" w:type="dxa"/>
            </w:tcMar>
          </w:tcPr>
          <w:p w14:paraId="4BF0971E" w14:textId="77777777" w:rsidR="004F7FBE" w:rsidRPr="00DC2D7F" w:rsidRDefault="00606C3C" w:rsidP="00531CE1">
            <w:pPr>
              <w:numPr>
                <w:ilvl w:val="0"/>
                <w:numId w:val="5"/>
              </w:numPr>
              <w:tabs>
                <w:tab w:val="left" w:pos="-70"/>
              </w:tabs>
              <w:spacing w:line="372" w:lineRule="auto"/>
              <w:ind w:left="0"/>
              <w:rPr>
                <w:rFonts w:asciiTheme="minorHAnsi" w:hAnsiTheme="minorHAnsi"/>
                <w:sz w:val="22"/>
                <w:szCs w:val="22"/>
              </w:rPr>
            </w:pPr>
            <w:r w:rsidRPr="00DC2D7F">
              <w:rPr>
                <w:rFonts w:asciiTheme="minorHAnsi" w:hAnsiTheme="minorHAnsi"/>
                <w:sz w:val="22"/>
                <w:szCs w:val="22"/>
              </w:rPr>
              <w:fldChar w:fldCharType="begin">
                <w:ffData>
                  <w:name w:val="Texto31"/>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55" w:name="Texto31"/>
            <w:bookmarkStart w:id="56" w:name="Texto311"/>
            <w:bookmarkEnd w:id="55"/>
            <w:r w:rsidRPr="00DC2D7F">
              <w:rPr>
                <w:rFonts w:asciiTheme="minorHAnsi" w:eastAsia="MS Mincho" w:hAnsiTheme="minorHAnsi" w:cs="MS Mincho"/>
                <w:sz w:val="22"/>
                <w:szCs w:val="22"/>
              </w:rPr>
              <w:t>     </w:t>
            </w:r>
            <w:bookmarkEnd w:id="56"/>
            <w:r w:rsidRPr="00DC2D7F">
              <w:rPr>
                <w:rFonts w:asciiTheme="minorHAnsi" w:hAnsiTheme="minorHAnsi"/>
                <w:sz w:val="22"/>
                <w:szCs w:val="22"/>
              </w:rPr>
              <w:fldChar w:fldCharType="end"/>
            </w:r>
          </w:p>
          <w:p w14:paraId="67E23ADB" w14:textId="77777777" w:rsidR="004F7FBE" w:rsidRPr="00DC2D7F" w:rsidRDefault="00606C3C" w:rsidP="00531CE1">
            <w:pPr>
              <w:numPr>
                <w:ilvl w:val="0"/>
                <w:numId w:val="5"/>
              </w:numPr>
              <w:tabs>
                <w:tab w:val="left" w:pos="-70"/>
              </w:tabs>
              <w:spacing w:line="372" w:lineRule="auto"/>
              <w:ind w:left="0"/>
              <w:rPr>
                <w:rFonts w:asciiTheme="minorHAnsi" w:hAnsiTheme="minorHAnsi"/>
                <w:sz w:val="22"/>
                <w:szCs w:val="22"/>
              </w:rPr>
            </w:pPr>
            <w:r w:rsidRPr="00DC2D7F">
              <w:rPr>
                <w:rFonts w:asciiTheme="minorHAnsi" w:hAnsiTheme="minorHAnsi"/>
                <w:sz w:val="22"/>
                <w:szCs w:val="22"/>
              </w:rPr>
              <w:fldChar w:fldCharType="begin">
                <w:ffData>
                  <w:name w:val="Texto32"/>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57" w:name="Texto32"/>
            <w:bookmarkStart w:id="58" w:name="Texto321"/>
            <w:bookmarkEnd w:id="57"/>
            <w:r w:rsidRPr="00DC2D7F">
              <w:rPr>
                <w:rFonts w:asciiTheme="minorHAnsi" w:eastAsia="MS Mincho" w:hAnsiTheme="minorHAnsi" w:cs="MS Mincho"/>
                <w:sz w:val="22"/>
                <w:szCs w:val="22"/>
              </w:rPr>
              <w:t>     </w:t>
            </w:r>
            <w:bookmarkEnd w:id="58"/>
            <w:r w:rsidRPr="00DC2D7F">
              <w:rPr>
                <w:rFonts w:asciiTheme="minorHAnsi" w:hAnsiTheme="minorHAnsi"/>
                <w:sz w:val="22"/>
                <w:szCs w:val="22"/>
              </w:rPr>
              <w:fldChar w:fldCharType="end"/>
            </w:r>
          </w:p>
          <w:p w14:paraId="6CF8BF0B" w14:textId="77777777" w:rsidR="004F7FBE" w:rsidRPr="00DC2D7F" w:rsidRDefault="00606C3C" w:rsidP="00531CE1">
            <w:pPr>
              <w:numPr>
                <w:ilvl w:val="0"/>
                <w:numId w:val="5"/>
              </w:numPr>
              <w:tabs>
                <w:tab w:val="left" w:pos="-70"/>
              </w:tabs>
              <w:spacing w:line="372" w:lineRule="auto"/>
              <w:ind w:left="0"/>
              <w:rPr>
                <w:rFonts w:asciiTheme="minorHAnsi" w:hAnsiTheme="minorHAnsi"/>
                <w:sz w:val="22"/>
                <w:szCs w:val="22"/>
              </w:rPr>
            </w:pPr>
            <w:r w:rsidRPr="00DC2D7F">
              <w:rPr>
                <w:rFonts w:asciiTheme="minorHAnsi" w:hAnsiTheme="minorHAnsi"/>
                <w:sz w:val="22"/>
                <w:szCs w:val="22"/>
              </w:rPr>
              <w:fldChar w:fldCharType="begin">
                <w:ffData>
                  <w:name w:val="Texto33"/>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59" w:name="Texto33"/>
            <w:bookmarkStart w:id="60" w:name="Texto331"/>
            <w:bookmarkEnd w:id="59"/>
            <w:r w:rsidRPr="00DC2D7F">
              <w:rPr>
                <w:rFonts w:asciiTheme="minorHAnsi" w:eastAsia="MS Mincho" w:hAnsiTheme="minorHAnsi" w:cs="MS Mincho"/>
                <w:sz w:val="22"/>
                <w:szCs w:val="22"/>
              </w:rPr>
              <w:t>     </w:t>
            </w:r>
            <w:bookmarkEnd w:id="60"/>
            <w:r w:rsidRPr="00DC2D7F">
              <w:rPr>
                <w:rFonts w:asciiTheme="minorHAnsi" w:hAnsiTheme="minorHAnsi"/>
                <w:sz w:val="22"/>
                <w:szCs w:val="22"/>
              </w:rPr>
              <w:fldChar w:fldCharType="end"/>
            </w:r>
          </w:p>
          <w:p w14:paraId="1DC600E2" w14:textId="77777777" w:rsidR="004F7FBE" w:rsidRPr="00DC2D7F" w:rsidRDefault="00606C3C" w:rsidP="00531CE1">
            <w:pPr>
              <w:numPr>
                <w:ilvl w:val="0"/>
                <w:numId w:val="5"/>
              </w:numPr>
              <w:tabs>
                <w:tab w:val="left" w:pos="-70"/>
              </w:tabs>
              <w:spacing w:line="372" w:lineRule="auto"/>
              <w:ind w:left="0"/>
              <w:rPr>
                <w:rFonts w:asciiTheme="minorHAnsi" w:hAnsiTheme="minorHAnsi"/>
                <w:sz w:val="22"/>
                <w:szCs w:val="22"/>
              </w:rPr>
            </w:pPr>
            <w:r w:rsidRPr="00DC2D7F">
              <w:rPr>
                <w:rFonts w:asciiTheme="minorHAnsi" w:hAnsiTheme="minorHAnsi"/>
                <w:sz w:val="22"/>
                <w:szCs w:val="22"/>
              </w:rPr>
              <w:fldChar w:fldCharType="begin">
                <w:ffData>
                  <w:name w:val="Texto34"/>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61" w:name="Texto34"/>
            <w:bookmarkStart w:id="62" w:name="Texto341"/>
            <w:bookmarkEnd w:id="61"/>
            <w:r w:rsidRPr="00DC2D7F">
              <w:rPr>
                <w:rFonts w:asciiTheme="minorHAnsi" w:eastAsia="MS Mincho" w:hAnsiTheme="minorHAnsi" w:cs="MS Mincho"/>
                <w:sz w:val="22"/>
                <w:szCs w:val="22"/>
              </w:rPr>
              <w:t>     </w:t>
            </w:r>
            <w:bookmarkEnd w:id="62"/>
            <w:r w:rsidRPr="00DC2D7F">
              <w:rPr>
                <w:rFonts w:asciiTheme="minorHAnsi" w:hAnsiTheme="minorHAnsi"/>
                <w:sz w:val="22"/>
                <w:szCs w:val="22"/>
              </w:rPr>
              <w:fldChar w:fldCharType="end"/>
            </w:r>
          </w:p>
          <w:p w14:paraId="501CA98E" w14:textId="77777777" w:rsidR="004F7FBE" w:rsidRPr="00DC2D7F" w:rsidRDefault="00606C3C" w:rsidP="00531CE1">
            <w:pPr>
              <w:numPr>
                <w:ilvl w:val="0"/>
                <w:numId w:val="5"/>
              </w:numPr>
              <w:tabs>
                <w:tab w:val="left" w:pos="-70"/>
              </w:tabs>
              <w:spacing w:line="372" w:lineRule="auto"/>
              <w:ind w:left="0"/>
              <w:rPr>
                <w:rFonts w:asciiTheme="minorHAnsi" w:hAnsiTheme="minorHAnsi"/>
                <w:sz w:val="22"/>
                <w:szCs w:val="22"/>
              </w:rPr>
            </w:pPr>
            <w:r w:rsidRPr="00DC2D7F">
              <w:rPr>
                <w:rFonts w:asciiTheme="minorHAnsi" w:hAnsiTheme="minorHAnsi"/>
                <w:sz w:val="22"/>
                <w:szCs w:val="22"/>
              </w:rPr>
              <w:fldChar w:fldCharType="begin">
                <w:ffData>
                  <w:name w:val="Texto35"/>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63" w:name="Texto35"/>
            <w:bookmarkStart w:id="64" w:name="Texto351"/>
            <w:bookmarkEnd w:id="63"/>
            <w:r w:rsidRPr="00DC2D7F">
              <w:rPr>
                <w:rFonts w:asciiTheme="minorHAnsi" w:eastAsia="MS Mincho" w:hAnsiTheme="minorHAnsi" w:cs="MS Mincho"/>
                <w:sz w:val="22"/>
                <w:szCs w:val="22"/>
              </w:rPr>
              <w:t>     </w:t>
            </w:r>
            <w:bookmarkEnd w:id="64"/>
            <w:r w:rsidRPr="00DC2D7F">
              <w:rPr>
                <w:rFonts w:asciiTheme="minorHAnsi" w:hAnsiTheme="minorHAnsi"/>
                <w:sz w:val="22"/>
                <w:szCs w:val="22"/>
              </w:rPr>
              <w:fldChar w:fldCharType="end"/>
            </w:r>
          </w:p>
        </w:tc>
      </w:tr>
      <w:tr w:rsidR="004F7FBE" w:rsidRPr="00DC2D7F" w14:paraId="44D7F473" w14:textId="77777777" w:rsidTr="00531CE1">
        <w:trPr>
          <w:cantSplit/>
          <w:jc w:val="center"/>
        </w:trPr>
        <w:tc>
          <w:tcPr>
            <w:tcW w:w="10260"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2D7B17" w14:textId="77777777" w:rsidR="004F7FBE" w:rsidRPr="00DC2D7F" w:rsidRDefault="00606C3C" w:rsidP="00531CE1">
            <w:pPr>
              <w:pStyle w:val="Ttulo3"/>
              <w:spacing w:line="372" w:lineRule="auto"/>
              <w:jc w:val="left"/>
              <w:rPr>
                <w:rFonts w:asciiTheme="minorHAnsi" w:hAnsiTheme="minorHAnsi"/>
                <w:sz w:val="22"/>
                <w:szCs w:val="22"/>
                <w:lang w:val="es-ES"/>
              </w:rPr>
            </w:pPr>
            <w:r w:rsidRPr="00DC2D7F">
              <w:rPr>
                <w:rFonts w:asciiTheme="minorHAnsi" w:hAnsiTheme="minorHAnsi"/>
                <w:sz w:val="22"/>
                <w:szCs w:val="22"/>
                <w:lang w:val="es-ES"/>
              </w:rPr>
              <w:lastRenderedPageBreak/>
              <w:t>ACTIVIDADES</w:t>
            </w:r>
          </w:p>
        </w:tc>
      </w:tr>
      <w:tr w:rsidR="004F7FBE" w:rsidRPr="00DC2D7F" w14:paraId="156DC976" w14:textId="77777777" w:rsidTr="00531CE1">
        <w:trPr>
          <w:cantSplit/>
          <w:trHeight w:val="196"/>
          <w:jc w:val="center"/>
        </w:trPr>
        <w:tc>
          <w:tcPr>
            <w:tcW w:w="173"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C9CA7A"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 xml:space="preserve">                          </w:t>
            </w:r>
            <w:r w:rsidRPr="00DC2D7F">
              <w:rPr>
                <w:rFonts w:asciiTheme="minorHAnsi" w:hAnsiTheme="minorHAnsi"/>
                <w:b/>
                <w:sz w:val="22"/>
                <w:szCs w:val="22"/>
              </w:rPr>
              <w:t xml:space="preserve">                                                                                             </w:t>
            </w:r>
          </w:p>
        </w:tc>
        <w:tc>
          <w:tcPr>
            <w:tcW w:w="10087" w:type="dxa"/>
            <w:gridSpan w:val="45"/>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6976F8"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Descripción de las actividades previstas</w:t>
            </w:r>
          </w:p>
          <w:p w14:paraId="24060154"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69"/>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65" w:name="Texto69"/>
            <w:bookmarkStart w:id="66" w:name="Texto691"/>
            <w:bookmarkEnd w:id="65"/>
            <w:r w:rsidRPr="00DC2D7F">
              <w:rPr>
                <w:rFonts w:asciiTheme="minorHAnsi" w:eastAsia="MS Mincho" w:hAnsiTheme="minorHAnsi" w:cs="MS Mincho"/>
                <w:b/>
                <w:sz w:val="22"/>
                <w:szCs w:val="22"/>
              </w:rPr>
              <w:t>     </w:t>
            </w:r>
            <w:bookmarkEnd w:id="66"/>
            <w:r w:rsidRPr="00DC2D7F">
              <w:rPr>
                <w:rFonts w:asciiTheme="minorHAnsi" w:hAnsiTheme="minorHAnsi"/>
                <w:sz w:val="22"/>
                <w:szCs w:val="22"/>
              </w:rPr>
              <w:fldChar w:fldCharType="end"/>
            </w:r>
          </w:p>
        </w:tc>
      </w:tr>
      <w:tr w:rsidR="004F7FBE" w:rsidRPr="00DC2D7F" w14:paraId="513E7602" w14:textId="77777777" w:rsidTr="00531CE1">
        <w:trPr>
          <w:jc w:val="center"/>
        </w:trPr>
        <w:tc>
          <w:tcPr>
            <w:tcW w:w="10260"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D67475" w14:textId="77777777" w:rsidR="004F7FBE" w:rsidRPr="00DC2D7F" w:rsidRDefault="00606C3C" w:rsidP="00531CE1">
            <w:pPr>
              <w:spacing w:line="372" w:lineRule="auto"/>
              <w:ind w:hanging="6"/>
              <w:rPr>
                <w:rFonts w:asciiTheme="minorHAnsi" w:hAnsiTheme="minorHAnsi"/>
                <w:b/>
                <w:sz w:val="22"/>
                <w:szCs w:val="22"/>
              </w:rPr>
            </w:pPr>
            <w:r w:rsidRPr="00DC2D7F">
              <w:rPr>
                <w:rFonts w:asciiTheme="minorHAnsi" w:hAnsiTheme="minorHAnsi"/>
                <w:b/>
                <w:sz w:val="22"/>
                <w:szCs w:val="22"/>
              </w:rPr>
              <w:t>FÓRMULAS DE GESTIÓN:</w:t>
            </w:r>
          </w:p>
        </w:tc>
      </w:tr>
      <w:tr w:rsidR="004F7FBE" w:rsidRPr="00DC2D7F" w14:paraId="54CCD3CD" w14:textId="77777777" w:rsidTr="00531CE1">
        <w:trPr>
          <w:jc w:val="center"/>
        </w:trPr>
        <w:tc>
          <w:tcPr>
            <w:tcW w:w="10260"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420BD5" w14:textId="77777777" w:rsidR="004F7FBE" w:rsidRPr="00DC2D7F" w:rsidRDefault="00606C3C" w:rsidP="00531CE1">
            <w:pPr>
              <w:spacing w:line="372" w:lineRule="auto"/>
              <w:ind w:hanging="6"/>
              <w:rPr>
                <w:rFonts w:asciiTheme="minorHAnsi" w:hAnsiTheme="minorHAnsi"/>
                <w:sz w:val="22"/>
                <w:szCs w:val="22"/>
              </w:rPr>
            </w:pP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67" w:name="__Fieldmark__1053_58287330"/>
            <w:bookmarkStart w:id="68" w:name="Casilla28"/>
            <w:bookmarkEnd w:id="67"/>
            <w:r w:rsidRPr="00DC2D7F">
              <w:rPr>
                <w:rFonts w:asciiTheme="minorHAnsi" w:hAnsiTheme="minorHAnsi"/>
                <w:sz w:val="22"/>
                <w:szCs w:val="22"/>
              </w:rPr>
              <w:fldChar w:fldCharType="end"/>
            </w:r>
            <w:bookmarkEnd w:id="68"/>
            <w:r w:rsidRPr="00DC2D7F">
              <w:rPr>
                <w:rFonts w:asciiTheme="minorHAnsi" w:hAnsiTheme="minorHAnsi"/>
                <w:sz w:val="22"/>
                <w:szCs w:val="22"/>
              </w:rPr>
              <w:t xml:space="preserve"> Pública        </w:t>
            </w: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69" w:name="__Fieldmark__1058_58287330"/>
            <w:bookmarkStart w:id="70" w:name="Casilla29"/>
            <w:bookmarkEnd w:id="69"/>
            <w:r w:rsidRPr="00DC2D7F">
              <w:rPr>
                <w:rFonts w:asciiTheme="minorHAnsi" w:hAnsiTheme="minorHAnsi"/>
                <w:sz w:val="22"/>
                <w:szCs w:val="22"/>
              </w:rPr>
              <w:fldChar w:fldCharType="end"/>
            </w:r>
            <w:bookmarkEnd w:id="70"/>
            <w:r w:rsidRPr="00DC2D7F">
              <w:rPr>
                <w:rFonts w:asciiTheme="minorHAnsi" w:hAnsiTheme="minorHAnsi"/>
                <w:sz w:val="22"/>
                <w:szCs w:val="22"/>
              </w:rPr>
              <w:t xml:space="preserve"> Privada   </w:t>
            </w:r>
            <w:r w:rsidRPr="00DC2D7F">
              <w:rPr>
                <w:rFonts w:asciiTheme="minorHAnsi" w:hAnsiTheme="minorHAnsi"/>
                <w:sz w:val="22"/>
                <w:szCs w:val="22"/>
              </w:rPr>
              <w:fldChar w:fldCharType="begin">
                <w:ffData>
                  <w:name w:val=""/>
                  <w:enabled/>
                  <w:calcOnExit w:val="0"/>
                  <w:checkBox>
                    <w:sizeAuto/>
                    <w:default w:val="0"/>
                  </w:checkBox>
                </w:ffData>
              </w:fldChar>
            </w:r>
            <w:r w:rsidRPr="00DC2D7F">
              <w:rPr>
                <w:rFonts w:asciiTheme="minorHAnsi" w:hAnsiTheme="minorHAnsi"/>
                <w:sz w:val="22"/>
                <w:szCs w:val="22"/>
              </w:rPr>
              <w:instrText>FORMCHECKBOX</w:instrText>
            </w:r>
            <w:r w:rsidR="00B04369">
              <w:rPr>
                <w:rFonts w:asciiTheme="minorHAnsi" w:hAnsiTheme="minorHAnsi"/>
                <w:sz w:val="22"/>
                <w:szCs w:val="22"/>
              </w:rPr>
            </w:r>
            <w:r w:rsidR="00B04369">
              <w:rPr>
                <w:rFonts w:asciiTheme="minorHAnsi" w:hAnsiTheme="minorHAnsi"/>
                <w:sz w:val="22"/>
                <w:szCs w:val="22"/>
              </w:rPr>
              <w:fldChar w:fldCharType="separate"/>
            </w:r>
            <w:bookmarkStart w:id="71" w:name="__Fieldmark__1063_58287330"/>
            <w:bookmarkStart w:id="72" w:name="Casilla30"/>
            <w:bookmarkEnd w:id="71"/>
            <w:r w:rsidRPr="00DC2D7F">
              <w:rPr>
                <w:rFonts w:asciiTheme="minorHAnsi" w:hAnsiTheme="minorHAnsi"/>
                <w:sz w:val="22"/>
                <w:szCs w:val="22"/>
              </w:rPr>
              <w:fldChar w:fldCharType="end"/>
            </w:r>
            <w:bookmarkEnd w:id="72"/>
            <w:r w:rsidRPr="00DC2D7F">
              <w:rPr>
                <w:rFonts w:asciiTheme="minorHAnsi" w:hAnsiTheme="minorHAnsi"/>
                <w:sz w:val="22"/>
                <w:szCs w:val="22"/>
              </w:rPr>
              <w:t xml:space="preserve"> Otras formas, especificar: </w:t>
            </w:r>
            <w:r w:rsidRPr="00DC2D7F">
              <w:rPr>
                <w:rFonts w:asciiTheme="minorHAnsi" w:hAnsiTheme="minorHAnsi"/>
                <w:sz w:val="22"/>
                <w:szCs w:val="22"/>
              </w:rPr>
              <w:fldChar w:fldCharType="begin">
                <w:ffData>
                  <w:name w:val="Texto66"/>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73" w:name="Texto66"/>
            <w:bookmarkStart w:id="74" w:name="Texto661"/>
            <w:bookmarkEnd w:id="73"/>
            <w:r w:rsidRPr="00DC2D7F">
              <w:rPr>
                <w:rFonts w:asciiTheme="minorHAnsi" w:eastAsia="MS Mincho" w:hAnsiTheme="minorHAnsi" w:cs="MS Mincho"/>
                <w:sz w:val="22"/>
                <w:szCs w:val="22"/>
              </w:rPr>
              <w:t>     </w:t>
            </w:r>
            <w:bookmarkEnd w:id="74"/>
            <w:r w:rsidRPr="00DC2D7F">
              <w:rPr>
                <w:rFonts w:asciiTheme="minorHAnsi" w:hAnsiTheme="minorHAnsi"/>
                <w:sz w:val="22"/>
                <w:szCs w:val="22"/>
              </w:rPr>
              <w:fldChar w:fldCharType="end"/>
            </w:r>
          </w:p>
        </w:tc>
      </w:tr>
      <w:tr w:rsidR="004F7FBE" w:rsidRPr="00DC2D7F" w14:paraId="2E75FE1A" w14:textId="77777777" w:rsidTr="00531CE1">
        <w:trPr>
          <w:jc w:val="center"/>
        </w:trPr>
        <w:tc>
          <w:tcPr>
            <w:tcW w:w="10260" w:type="dxa"/>
            <w:gridSpan w:val="47"/>
            <w:tcBorders>
              <w:top w:val="single" w:sz="4" w:space="0" w:color="00000A"/>
              <w:left w:val="single" w:sz="4" w:space="0" w:color="00000A"/>
              <w:bottom w:val="dotted" w:sz="4" w:space="0" w:color="00000A"/>
              <w:right w:val="single" w:sz="4" w:space="0" w:color="00000A"/>
            </w:tcBorders>
            <w:shd w:val="clear" w:color="auto" w:fill="auto"/>
            <w:tcMar>
              <w:left w:w="70" w:type="dxa"/>
            </w:tcMar>
          </w:tcPr>
          <w:p w14:paraId="50E64F1D" w14:textId="77777777" w:rsidR="004F7FBE" w:rsidRPr="00DC2D7F" w:rsidRDefault="00606C3C" w:rsidP="00531CE1">
            <w:pPr>
              <w:spacing w:line="372" w:lineRule="auto"/>
              <w:ind w:hanging="6"/>
              <w:rPr>
                <w:rFonts w:asciiTheme="minorHAnsi" w:hAnsiTheme="minorHAnsi"/>
                <w:b/>
                <w:sz w:val="22"/>
                <w:szCs w:val="22"/>
              </w:rPr>
            </w:pPr>
            <w:r w:rsidRPr="00DC2D7F">
              <w:rPr>
                <w:rFonts w:asciiTheme="minorHAnsi" w:hAnsiTheme="minorHAnsi"/>
                <w:b/>
                <w:sz w:val="22"/>
                <w:szCs w:val="22"/>
              </w:rPr>
              <w:t xml:space="preserve">CARACTERÍSTICAS DE LAS INFRAESTRUCTURAS DONDE SE VAN A REALIZAR LAS ACTIVIDADES </w:t>
            </w:r>
            <w:r w:rsidRPr="00DC2D7F">
              <w:rPr>
                <w:rFonts w:asciiTheme="minorHAnsi" w:hAnsiTheme="minorHAnsi" w:cs="Arial"/>
                <w:b/>
                <w:sz w:val="22"/>
                <w:szCs w:val="22"/>
              </w:rPr>
              <w:t>(lugar cerrado, abierto, con escenario, con mobiliario, etc.)</w:t>
            </w:r>
          </w:p>
        </w:tc>
      </w:tr>
      <w:tr w:rsidR="004F7FBE" w:rsidRPr="00DC2D7F" w14:paraId="0422052C" w14:textId="77777777" w:rsidTr="00531CE1">
        <w:trPr>
          <w:jc w:val="center"/>
        </w:trPr>
        <w:tc>
          <w:tcPr>
            <w:tcW w:w="10260" w:type="dxa"/>
            <w:gridSpan w:val="47"/>
            <w:tcBorders>
              <w:top w:val="dotted" w:sz="4" w:space="0" w:color="00000A"/>
              <w:left w:val="single" w:sz="4" w:space="0" w:color="00000A"/>
              <w:bottom w:val="single" w:sz="4" w:space="0" w:color="00000A"/>
              <w:right w:val="single" w:sz="4" w:space="0" w:color="00000A"/>
            </w:tcBorders>
            <w:shd w:val="clear" w:color="auto" w:fill="auto"/>
            <w:tcMar>
              <w:left w:w="70" w:type="dxa"/>
            </w:tcMar>
          </w:tcPr>
          <w:p w14:paraId="7FA1FADE" w14:textId="77777777" w:rsidR="004F7FBE" w:rsidRPr="00DC2D7F" w:rsidRDefault="00606C3C" w:rsidP="00531CE1">
            <w:pPr>
              <w:spacing w:line="372" w:lineRule="auto"/>
              <w:ind w:hanging="6"/>
              <w:rPr>
                <w:rFonts w:asciiTheme="minorHAnsi" w:hAnsiTheme="minorHAnsi"/>
                <w:sz w:val="22"/>
                <w:szCs w:val="22"/>
              </w:rPr>
            </w:pPr>
            <w:r w:rsidRPr="00DC2D7F">
              <w:rPr>
                <w:rFonts w:asciiTheme="minorHAnsi" w:hAnsiTheme="minorHAnsi"/>
                <w:sz w:val="22"/>
                <w:szCs w:val="22"/>
              </w:rPr>
              <w:t xml:space="preserve">Especificar:  </w:t>
            </w:r>
            <w:r w:rsidRPr="00DC2D7F">
              <w:rPr>
                <w:rFonts w:asciiTheme="minorHAnsi" w:hAnsiTheme="minorHAnsi"/>
                <w:sz w:val="22"/>
                <w:szCs w:val="22"/>
              </w:rPr>
              <w:fldChar w:fldCharType="begin">
                <w:ffData>
                  <w:name w:val="Texto67"/>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75" w:name="Texto67"/>
            <w:bookmarkStart w:id="76" w:name="Texto671"/>
            <w:bookmarkEnd w:id="75"/>
            <w:r w:rsidRPr="00DC2D7F">
              <w:rPr>
                <w:rFonts w:asciiTheme="minorHAnsi" w:eastAsia="MS Mincho" w:hAnsiTheme="minorHAnsi" w:cs="MS Mincho"/>
                <w:sz w:val="22"/>
                <w:szCs w:val="22"/>
              </w:rPr>
              <w:t>     </w:t>
            </w:r>
            <w:bookmarkEnd w:id="76"/>
            <w:r w:rsidRPr="00DC2D7F">
              <w:rPr>
                <w:rFonts w:asciiTheme="minorHAnsi" w:hAnsiTheme="minorHAnsi"/>
                <w:sz w:val="22"/>
                <w:szCs w:val="22"/>
              </w:rPr>
              <w:fldChar w:fldCharType="end"/>
            </w:r>
          </w:p>
        </w:tc>
      </w:tr>
      <w:tr w:rsidR="004F7FBE" w:rsidRPr="00DC2D7F" w14:paraId="6536B1B6" w14:textId="77777777" w:rsidTr="00531CE1">
        <w:trPr>
          <w:jc w:val="center"/>
        </w:trPr>
        <w:tc>
          <w:tcPr>
            <w:tcW w:w="10260" w:type="dxa"/>
            <w:gridSpan w:val="47"/>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2D1977" w14:textId="77777777" w:rsidR="004F7FBE" w:rsidRPr="00DC2D7F" w:rsidRDefault="00606C3C" w:rsidP="00531CE1">
            <w:pPr>
              <w:spacing w:line="372" w:lineRule="auto"/>
              <w:ind w:hanging="6"/>
              <w:rPr>
                <w:rFonts w:asciiTheme="minorHAnsi" w:hAnsiTheme="minorHAnsi"/>
                <w:b/>
                <w:sz w:val="22"/>
                <w:szCs w:val="22"/>
              </w:rPr>
            </w:pPr>
            <w:r w:rsidRPr="00DC2D7F">
              <w:rPr>
                <w:rFonts w:asciiTheme="minorHAnsi" w:hAnsiTheme="minorHAnsi"/>
                <w:sz w:val="22"/>
                <w:szCs w:val="22"/>
              </w:rPr>
              <w:t xml:space="preserve"> </w:t>
            </w:r>
            <w:r w:rsidRPr="00DC2D7F">
              <w:rPr>
                <w:rFonts w:asciiTheme="minorHAnsi" w:hAnsiTheme="minorHAnsi"/>
                <w:b/>
                <w:sz w:val="22"/>
                <w:szCs w:val="22"/>
              </w:rPr>
              <w:t>PRESUPUESTO</w:t>
            </w:r>
          </w:p>
        </w:tc>
      </w:tr>
      <w:tr w:rsidR="004F7FBE" w:rsidRPr="00DC2D7F" w14:paraId="56A071CB" w14:textId="77777777" w:rsidTr="00531CE1">
        <w:trPr>
          <w:cantSplit/>
          <w:jc w:val="center"/>
        </w:trPr>
        <w:tc>
          <w:tcPr>
            <w:tcW w:w="10260" w:type="dxa"/>
            <w:gridSpan w:val="47"/>
            <w:tcBorders>
              <w:top w:val="single" w:sz="4" w:space="0" w:color="00000A"/>
              <w:left w:val="single" w:sz="4" w:space="0" w:color="00000A"/>
              <w:right w:val="single" w:sz="4" w:space="0" w:color="00000A"/>
            </w:tcBorders>
            <w:shd w:val="clear" w:color="auto" w:fill="auto"/>
            <w:tcMar>
              <w:left w:w="70" w:type="dxa"/>
            </w:tcMar>
          </w:tcPr>
          <w:p w14:paraId="7E4C77E4"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DESGLOSE DE LOS GASTOS:</w:t>
            </w:r>
          </w:p>
        </w:tc>
      </w:tr>
      <w:tr w:rsidR="004F7FBE" w:rsidRPr="00DC2D7F" w14:paraId="68759D6C" w14:textId="77777777" w:rsidTr="00531CE1">
        <w:trPr>
          <w:cantSplit/>
          <w:jc w:val="center"/>
        </w:trPr>
        <w:tc>
          <w:tcPr>
            <w:tcW w:w="161" w:type="dxa"/>
            <w:tcBorders>
              <w:left w:val="single" w:sz="4" w:space="0" w:color="00000A"/>
            </w:tcBorders>
            <w:shd w:val="clear" w:color="auto" w:fill="auto"/>
            <w:tcMar>
              <w:left w:w="70" w:type="dxa"/>
            </w:tcMar>
          </w:tcPr>
          <w:p w14:paraId="643A5E46" w14:textId="77777777" w:rsidR="004F7FBE" w:rsidRPr="00DC2D7F" w:rsidRDefault="004F7FBE" w:rsidP="00531CE1">
            <w:pPr>
              <w:spacing w:line="372" w:lineRule="auto"/>
              <w:rPr>
                <w:rFonts w:asciiTheme="minorHAnsi" w:hAnsiTheme="minorHAnsi"/>
                <w:sz w:val="22"/>
                <w:szCs w:val="22"/>
              </w:rPr>
            </w:pPr>
          </w:p>
        </w:tc>
        <w:tc>
          <w:tcPr>
            <w:tcW w:w="984" w:type="dxa"/>
            <w:gridSpan w:val="7"/>
            <w:shd w:val="clear" w:color="auto" w:fill="auto"/>
          </w:tcPr>
          <w:p w14:paraId="2E3F81FE"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Personal:</w:t>
            </w:r>
          </w:p>
        </w:tc>
        <w:tc>
          <w:tcPr>
            <w:tcW w:w="3344" w:type="dxa"/>
            <w:gridSpan w:val="13"/>
            <w:tcBorders>
              <w:bottom w:val="dotted" w:sz="4" w:space="0" w:color="00000A"/>
            </w:tcBorders>
            <w:shd w:val="clear" w:color="auto" w:fill="auto"/>
          </w:tcPr>
          <w:p w14:paraId="556AA997" w14:textId="77777777" w:rsidR="004F7FBE" w:rsidRPr="00DC2D7F" w:rsidRDefault="00606C3C" w:rsidP="00531CE1">
            <w:pPr>
              <w:spacing w:line="372" w:lineRule="auto"/>
              <w:jc w:val="right"/>
              <w:rPr>
                <w:rFonts w:asciiTheme="minorHAnsi" w:hAnsiTheme="minorHAnsi"/>
                <w:sz w:val="22"/>
                <w:szCs w:val="22"/>
              </w:rPr>
            </w:pPr>
            <w:r w:rsidRPr="00DC2D7F">
              <w:rPr>
                <w:rFonts w:asciiTheme="minorHAnsi" w:hAnsiTheme="minorHAnsi"/>
                <w:sz w:val="22"/>
                <w:szCs w:val="22"/>
              </w:rPr>
              <w:fldChar w:fldCharType="begin">
                <w:ffData>
                  <w:name w:val="Texto46"/>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77" w:name="Texto46"/>
            <w:bookmarkStart w:id="78" w:name="Texto461"/>
            <w:bookmarkEnd w:id="77"/>
            <w:r w:rsidRPr="00DC2D7F">
              <w:rPr>
                <w:rFonts w:asciiTheme="minorHAnsi" w:eastAsia="MS Mincho" w:hAnsiTheme="minorHAnsi" w:cs="MS Mincho"/>
                <w:sz w:val="22"/>
                <w:szCs w:val="22"/>
              </w:rPr>
              <w:t>     </w:t>
            </w:r>
            <w:bookmarkEnd w:id="78"/>
            <w:r w:rsidRPr="00DC2D7F">
              <w:rPr>
                <w:rFonts w:asciiTheme="minorHAnsi" w:hAnsiTheme="minorHAnsi"/>
                <w:sz w:val="22"/>
                <w:szCs w:val="22"/>
              </w:rPr>
              <w:fldChar w:fldCharType="end"/>
            </w:r>
          </w:p>
        </w:tc>
        <w:tc>
          <w:tcPr>
            <w:tcW w:w="161" w:type="dxa"/>
            <w:shd w:val="clear" w:color="auto" w:fill="auto"/>
          </w:tcPr>
          <w:p w14:paraId="77F8E829" w14:textId="77777777" w:rsidR="004F7FBE" w:rsidRPr="00DC2D7F" w:rsidRDefault="004F7FBE" w:rsidP="00531CE1">
            <w:pPr>
              <w:spacing w:line="372" w:lineRule="auto"/>
              <w:rPr>
                <w:rFonts w:asciiTheme="minorHAnsi" w:hAnsiTheme="minorHAnsi"/>
                <w:sz w:val="22"/>
                <w:szCs w:val="22"/>
              </w:rPr>
            </w:pPr>
          </w:p>
        </w:tc>
        <w:tc>
          <w:tcPr>
            <w:tcW w:w="867" w:type="dxa"/>
            <w:gridSpan w:val="3"/>
            <w:shd w:val="clear" w:color="auto" w:fill="auto"/>
          </w:tcPr>
          <w:p w14:paraId="22EF52B9"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446" w:type="dxa"/>
            <w:gridSpan w:val="4"/>
            <w:shd w:val="clear" w:color="auto" w:fill="auto"/>
          </w:tcPr>
          <w:p w14:paraId="5245575A" w14:textId="77777777" w:rsidR="004F7FBE" w:rsidRPr="00DC2D7F" w:rsidRDefault="004F7FBE" w:rsidP="00531CE1">
            <w:pPr>
              <w:spacing w:line="372" w:lineRule="auto"/>
              <w:rPr>
                <w:rFonts w:asciiTheme="minorHAnsi" w:hAnsiTheme="minorHAnsi"/>
                <w:sz w:val="22"/>
                <w:szCs w:val="22"/>
              </w:rPr>
            </w:pPr>
          </w:p>
        </w:tc>
        <w:tc>
          <w:tcPr>
            <w:tcW w:w="1263" w:type="dxa"/>
            <w:gridSpan w:val="8"/>
            <w:shd w:val="clear" w:color="auto" w:fill="auto"/>
          </w:tcPr>
          <w:p w14:paraId="4934F0DC"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Descripción:</w:t>
            </w:r>
          </w:p>
        </w:tc>
        <w:tc>
          <w:tcPr>
            <w:tcW w:w="3034" w:type="dxa"/>
            <w:gridSpan w:val="10"/>
            <w:tcBorders>
              <w:bottom w:val="dotted" w:sz="4" w:space="0" w:color="00000A"/>
              <w:right w:val="single" w:sz="4" w:space="0" w:color="00000A"/>
            </w:tcBorders>
            <w:shd w:val="clear" w:color="auto" w:fill="auto"/>
          </w:tcPr>
          <w:p w14:paraId="0F09079C"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53"/>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79" w:name="Texto53"/>
            <w:bookmarkStart w:id="80" w:name="Texto531"/>
            <w:bookmarkEnd w:id="79"/>
            <w:r w:rsidRPr="00DC2D7F">
              <w:rPr>
                <w:rFonts w:asciiTheme="minorHAnsi" w:eastAsia="MS Mincho" w:hAnsiTheme="minorHAnsi" w:cs="MS Mincho"/>
                <w:sz w:val="22"/>
                <w:szCs w:val="22"/>
              </w:rPr>
              <w:t>     </w:t>
            </w:r>
            <w:bookmarkEnd w:id="80"/>
            <w:r w:rsidRPr="00DC2D7F">
              <w:rPr>
                <w:rFonts w:asciiTheme="minorHAnsi" w:hAnsiTheme="minorHAnsi"/>
                <w:sz w:val="22"/>
                <w:szCs w:val="22"/>
              </w:rPr>
              <w:fldChar w:fldCharType="end"/>
            </w:r>
          </w:p>
        </w:tc>
      </w:tr>
      <w:tr w:rsidR="004F7FBE" w:rsidRPr="00DC2D7F" w14:paraId="4FB14EF1" w14:textId="77777777" w:rsidTr="00531CE1">
        <w:trPr>
          <w:cantSplit/>
          <w:jc w:val="center"/>
        </w:trPr>
        <w:tc>
          <w:tcPr>
            <w:tcW w:w="161" w:type="dxa"/>
            <w:tcBorders>
              <w:left w:val="single" w:sz="4" w:space="0" w:color="00000A"/>
            </w:tcBorders>
            <w:shd w:val="clear" w:color="auto" w:fill="auto"/>
            <w:tcMar>
              <w:left w:w="70" w:type="dxa"/>
            </w:tcMar>
          </w:tcPr>
          <w:p w14:paraId="03252974" w14:textId="77777777" w:rsidR="004F7FBE" w:rsidRPr="00DC2D7F" w:rsidRDefault="004F7FBE" w:rsidP="00531CE1">
            <w:pPr>
              <w:spacing w:line="372" w:lineRule="auto"/>
              <w:rPr>
                <w:rFonts w:asciiTheme="minorHAnsi" w:hAnsiTheme="minorHAnsi"/>
                <w:sz w:val="22"/>
                <w:szCs w:val="22"/>
              </w:rPr>
            </w:pPr>
          </w:p>
        </w:tc>
        <w:tc>
          <w:tcPr>
            <w:tcW w:w="984" w:type="dxa"/>
            <w:gridSpan w:val="7"/>
            <w:shd w:val="clear" w:color="auto" w:fill="auto"/>
          </w:tcPr>
          <w:p w14:paraId="43B40C3A"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Material:</w:t>
            </w:r>
          </w:p>
        </w:tc>
        <w:tc>
          <w:tcPr>
            <w:tcW w:w="3344" w:type="dxa"/>
            <w:gridSpan w:val="13"/>
            <w:tcBorders>
              <w:top w:val="dotted" w:sz="4" w:space="0" w:color="00000A"/>
              <w:bottom w:val="dotted" w:sz="4" w:space="0" w:color="00000A"/>
            </w:tcBorders>
            <w:shd w:val="clear" w:color="auto" w:fill="auto"/>
          </w:tcPr>
          <w:p w14:paraId="6D45D2AE" w14:textId="77777777" w:rsidR="004F7FBE" w:rsidRPr="00DC2D7F" w:rsidRDefault="00606C3C" w:rsidP="00531CE1">
            <w:pPr>
              <w:spacing w:line="372" w:lineRule="auto"/>
              <w:jc w:val="right"/>
              <w:rPr>
                <w:rFonts w:asciiTheme="minorHAnsi" w:hAnsiTheme="minorHAnsi"/>
                <w:sz w:val="22"/>
                <w:szCs w:val="22"/>
              </w:rPr>
            </w:pPr>
            <w:r w:rsidRPr="00DC2D7F">
              <w:rPr>
                <w:rFonts w:asciiTheme="minorHAnsi" w:hAnsiTheme="minorHAnsi"/>
                <w:sz w:val="22"/>
                <w:szCs w:val="22"/>
              </w:rPr>
              <w:fldChar w:fldCharType="begin">
                <w:ffData>
                  <w:name w:val="Texto47"/>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81" w:name="Texto47"/>
            <w:bookmarkStart w:id="82" w:name="Texto471"/>
            <w:bookmarkEnd w:id="81"/>
            <w:r w:rsidRPr="00DC2D7F">
              <w:rPr>
                <w:rFonts w:asciiTheme="minorHAnsi" w:eastAsia="MS Mincho" w:hAnsiTheme="minorHAnsi" w:cs="MS Mincho"/>
                <w:sz w:val="22"/>
                <w:szCs w:val="22"/>
              </w:rPr>
              <w:t>     </w:t>
            </w:r>
            <w:bookmarkEnd w:id="82"/>
            <w:r w:rsidRPr="00DC2D7F">
              <w:rPr>
                <w:rFonts w:asciiTheme="minorHAnsi" w:hAnsiTheme="minorHAnsi"/>
                <w:sz w:val="22"/>
                <w:szCs w:val="22"/>
              </w:rPr>
              <w:fldChar w:fldCharType="end"/>
            </w:r>
          </w:p>
        </w:tc>
        <w:tc>
          <w:tcPr>
            <w:tcW w:w="161" w:type="dxa"/>
            <w:shd w:val="clear" w:color="auto" w:fill="auto"/>
          </w:tcPr>
          <w:p w14:paraId="2AB0443D" w14:textId="77777777" w:rsidR="004F7FBE" w:rsidRPr="00DC2D7F" w:rsidRDefault="004F7FBE" w:rsidP="00531CE1">
            <w:pPr>
              <w:spacing w:line="372" w:lineRule="auto"/>
              <w:rPr>
                <w:rFonts w:asciiTheme="minorHAnsi" w:hAnsiTheme="minorHAnsi"/>
                <w:sz w:val="22"/>
                <w:szCs w:val="22"/>
              </w:rPr>
            </w:pPr>
          </w:p>
        </w:tc>
        <w:tc>
          <w:tcPr>
            <w:tcW w:w="867" w:type="dxa"/>
            <w:gridSpan w:val="3"/>
            <w:shd w:val="clear" w:color="auto" w:fill="auto"/>
          </w:tcPr>
          <w:p w14:paraId="4736A8B5"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446" w:type="dxa"/>
            <w:gridSpan w:val="4"/>
            <w:shd w:val="clear" w:color="auto" w:fill="auto"/>
          </w:tcPr>
          <w:p w14:paraId="16F30BB6" w14:textId="77777777" w:rsidR="004F7FBE" w:rsidRPr="00DC2D7F" w:rsidRDefault="004F7FBE" w:rsidP="00531CE1">
            <w:pPr>
              <w:spacing w:line="372" w:lineRule="auto"/>
              <w:rPr>
                <w:rFonts w:asciiTheme="minorHAnsi" w:hAnsiTheme="minorHAnsi"/>
                <w:sz w:val="22"/>
                <w:szCs w:val="22"/>
              </w:rPr>
            </w:pPr>
          </w:p>
        </w:tc>
        <w:tc>
          <w:tcPr>
            <w:tcW w:w="1263" w:type="dxa"/>
            <w:gridSpan w:val="8"/>
            <w:shd w:val="clear" w:color="auto" w:fill="auto"/>
          </w:tcPr>
          <w:p w14:paraId="0515046F"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Descripción:</w:t>
            </w:r>
          </w:p>
        </w:tc>
        <w:tc>
          <w:tcPr>
            <w:tcW w:w="3034" w:type="dxa"/>
            <w:gridSpan w:val="10"/>
            <w:tcBorders>
              <w:top w:val="dotted" w:sz="4" w:space="0" w:color="00000A"/>
              <w:bottom w:val="dotted" w:sz="4" w:space="0" w:color="00000A"/>
              <w:right w:val="single" w:sz="4" w:space="0" w:color="00000A"/>
            </w:tcBorders>
            <w:shd w:val="clear" w:color="auto" w:fill="auto"/>
          </w:tcPr>
          <w:p w14:paraId="1257DC76"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54"/>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83" w:name="Texto54"/>
            <w:bookmarkStart w:id="84" w:name="Texto541"/>
            <w:bookmarkEnd w:id="83"/>
            <w:r w:rsidRPr="00DC2D7F">
              <w:rPr>
                <w:rFonts w:asciiTheme="minorHAnsi" w:eastAsia="MS Mincho" w:hAnsiTheme="minorHAnsi" w:cs="MS Mincho"/>
                <w:sz w:val="22"/>
                <w:szCs w:val="22"/>
              </w:rPr>
              <w:t>     </w:t>
            </w:r>
            <w:bookmarkEnd w:id="84"/>
            <w:r w:rsidRPr="00DC2D7F">
              <w:rPr>
                <w:rFonts w:asciiTheme="minorHAnsi" w:hAnsiTheme="minorHAnsi"/>
                <w:sz w:val="22"/>
                <w:szCs w:val="22"/>
              </w:rPr>
              <w:fldChar w:fldCharType="end"/>
            </w:r>
          </w:p>
        </w:tc>
      </w:tr>
      <w:tr w:rsidR="004F7FBE" w:rsidRPr="00DC2D7F" w14:paraId="3B74D9DB" w14:textId="77777777" w:rsidTr="00531CE1">
        <w:trPr>
          <w:cantSplit/>
          <w:jc w:val="center"/>
        </w:trPr>
        <w:tc>
          <w:tcPr>
            <w:tcW w:w="161" w:type="dxa"/>
            <w:tcBorders>
              <w:left w:val="single" w:sz="4" w:space="0" w:color="00000A"/>
            </w:tcBorders>
            <w:shd w:val="clear" w:color="auto" w:fill="auto"/>
            <w:tcMar>
              <w:left w:w="70" w:type="dxa"/>
            </w:tcMar>
          </w:tcPr>
          <w:p w14:paraId="602E569B" w14:textId="77777777" w:rsidR="004F7FBE" w:rsidRPr="00DC2D7F" w:rsidRDefault="004F7FBE" w:rsidP="00531CE1">
            <w:pPr>
              <w:spacing w:line="372" w:lineRule="auto"/>
              <w:rPr>
                <w:rFonts w:asciiTheme="minorHAnsi" w:hAnsiTheme="minorHAnsi"/>
                <w:sz w:val="22"/>
                <w:szCs w:val="22"/>
              </w:rPr>
            </w:pPr>
          </w:p>
        </w:tc>
        <w:tc>
          <w:tcPr>
            <w:tcW w:w="984" w:type="dxa"/>
            <w:gridSpan w:val="7"/>
            <w:shd w:val="clear" w:color="auto" w:fill="auto"/>
          </w:tcPr>
          <w:p w14:paraId="6CBD5717"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Local/es:</w:t>
            </w:r>
          </w:p>
        </w:tc>
        <w:tc>
          <w:tcPr>
            <w:tcW w:w="3344" w:type="dxa"/>
            <w:gridSpan w:val="13"/>
            <w:tcBorders>
              <w:top w:val="dotted" w:sz="4" w:space="0" w:color="00000A"/>
              <w:bottom w:val="dotted" w:sz="4" w:space="0" w:color="00000A"/>
            </w:tcBorders>
            <w:shd w:val="clear" w:color="auto" w:fill="auto"/>
          </w:tcPr>
          <w:p w14:paraId="36C304F1" w14:textId="77777777" w:rsidR="004F7FBE" w:rsidRPr="00DC2D7F" w:rsidRDefault="00606C3C" w:rsidP="00531CE1">
            <w:pPr>
              <w:pStyle w:val="Encabezado"/>
              <w:spacing w:line="372" w:lineRule="auto"/>
              <w:jc w:val="right"/>
              <w:rPr>
                <w:rFonts w:asciiTheme="minorHAnsi" w:hAnsiTheme="minorHAnsi"/>
                <w:sz w:val="22"/>
                <w:szCs w:val="22"/>
              </w:rPr>
            </w:pPr>
            <w:r w:rsidRPr="00DC2D7F">
              <w:rPr>
                <w:rFonts w:asciiTheme="minorHAnsi" w:hAnsiTheme="minorHAnsi"/>
                <w:sz w:val="22"/>
                <w:szCs w:val="22"/>
              </w:rPr>
              <w:fldChar w:fldCharType="begin">
                <w:ffData>
                  <w:name w:val="Texto48"/>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85" w:name="Texto48"/>
            <w:bookmarkStart w:id="86" w:name="Texto481"/>
            <w:bookmarkEnd w:id="85"/>
            <w:r w:rsidRPr="00DC2D7F">
              <w:rPr>
                <w:rFonts w:asciiTheme="minorHAnsi" w:eastAsia="MS Mincho" w:hAnsiTheme="minorHAnsi" w:cs="MS Mincho"/>
                <w:sz w:val="22"/>
                <w:szCs w:val="22"/>
              </w:rPr>
              <w:t>     </w:t>
            </w:r>
            <w:bookmarkEnd w:id="86"/>
            <w:r w:rsidRPr="00DC2D7F">
              <w:rPr>
                <w:rFonts w:asciiTheme="minorHAnsi" w:hAnsiTheme="minorHAnsi"/>
                <w:sz w:val="22"/>
                <w:szCs w:val="22"/>
              </w:rPr>
              <w:fldChar w:fldCharType="end"/>
            </w:r>
          </w:p>
        </w:tc>
        <w:tc>
          <w:tcPr>
            <w:tcW w:w="161" w:type="dxa"/>
            <w:shd w:val="clear" w:color="auto" w:fill="auto"/>
          </w:tcPr>
          <w:p w14:paraId="72A1677E" w14:textId="77777777" w:rsidR="004F7FBE" w:rsidRPr="00DC2D7F" w:rsidRDefault="004F7FBE" w:rsidP="00531CE1">
            <w:pPr>
              <w:spacing w:line="372" w:lineRule="auto"/>
              <w:rPr>
                <w:rFonts w:asciiTheme="minorHAnsi" w:hAnsiTheme="minorHAnsi"/>
                <w:sz w:val="22"/>
                <w:szCs w:val="22"/>
              </w:rPr>
            </w:pPr>
          </w:p>
        </w:tc>
        <w:tc>
          <w:tcPr>
            <w:tcW w:w="867" w:type="dxa"/>
            <w:gridSpan w:val="3"/>
            <w:shd w:val="clear" w:color="auto" w:fill="auto"/>
          </w:tcPr>
          <w:p w14:paraId="350C33BA"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446" w:type="dxa"/>
            <w:gridSpan w:val="4"/>
            <w:shd w:val="clear" w:color="auto" w:fill="auto"/>
          </w:tcPr>
          <w:p w14:paraId="3029303A" w14:textId="77777777" w:rsidR="004F7FBE" w:rsidRPr="00DC2D7F" w:rsidRDefault="004F7FBE" w:rsidP="00531CE1">
            <w:pPr>
              <w:spacing w:line="372" w:lineRule="auto"/>
              <w:rPr>
                <w:rFonts w:asciiTheme="minorHAnsi" w:hAnsiTheme="minorHAnsi"/>
                <w:sz w:val="22"/>
                <w:szCs w:val="22"/>
              </w:rPr>
            </w:pPr>
          </w:p>
        </w:tc>
        <w:tc>
          <w:tcPr>
            <w:tcW w:w="1263" w:type="dxa"/>
            <w:gridSpan w:val="8"/>
            <w:shd w:val="clear" w:color="auto" w:fill="auto"/>
          </w:tcPr>
          <w:p w14:paraId="372BE9C0"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Descripción:</w:t>
            </w:r>
          </w:p>
        </w:tc>
        <w:tc>
          <w:tcPr>
            <w:tcW w:w="3034" w:type="dxa"/>
            <w:gridSpan w:val="10"/>
            <w:tcBorders>
              <w:top w:val="dotted" w:sz="4" w:space="0" w:color="00000A"/>
              <w:bottom w:val="dotted" w:sz="4" w:space="0" w:color="00000A"/>
              <w:right w:val="single" w:sz="4" w:space="0" w:color="00000A"/>
            </w:tcBorders>
            <w:shd w:val="clear" w:color="auto" w:fill="auto"/>
          </w:tcPr>
          <w:p w14:paraId="2AB34BEF"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55"/>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87" w:name="Texto55"/>
            <w:bookmarkStart w:id="88" w:name="Texto551"/>
            <w:bookmarkEnd w:id="87"/>
            <w:r w:rsidRPr="00DC2D7F">
              <w:rPr>
                <w:rFonts w:asciiTheme="minorHAnsi" w:eastAsia="MS Mincho" w:hAnsiTheme="minorHAnsi" w:cs="MS Mincho"/>
                <w:sz w:val="22"/>
                <w:szCs w:val="22"/>
              </w:rPr>
              <w:t>     </w:t>
            </w:r>
            <w:bookmarkEnd w:id="88"/>
            <w:r w:rsidRPr="00DC2D7F">
              <w:rPr>
                <w:rFonts w:asciiTheme="minorHAnsi" w:hAnsiTheme="minorHAnsi"/>
                <w:sz w:val="22"/>
                <w:szCs w:val="22"/>
              </w:rPr>
              <w:fldChar w:fldCharType="end"/>
            </w:r>
          </w:p>
        </w:tc>
      </w:tr>
      <w:tr w:rsidR="004F7FBE" w:rsidRPr="00DC2D7F" w14:paraId="3695D45F" w14:textId="77777777" w:rsidTr="00531CE1">
        <w:trPr>
          <w:cantSplit/>
          <w:jc w:val="center"/>
        </w:trPr>
        <w:tc>
          <w:tcPr>
            <w:tcW w:w="161" w:type="dxa"/>
            <w:tcBorders>
              <w:left w:val="single" w:sz="4" w:space="0" w:color="00000A"/>
            </w:tcBorders>
            <w:shd w:val="clear" w:color="auto" w:fill="auto"/>
            <w:tcMar>
              <w:left w:w="70" w:type="dxa"/>
            </w:tcMar>
          </w:tcPr>
          <w:p w14:paraId="0CD66BB9" w14:textId="77777777" w:rsidR="004F7FBE" w:rsidRPr="00DC2D7F" w:rsidRDefault="004F7FBE" w:rsidP="00531CE1">
            <w:pPr>
              <w:spacing w:line="372" w:lineRule="auto"/>
              <w:rPr>
                <w:rFonts w:asciiTheme="minorHAnsi" w:hAnsiTheme="minorHAnsi"/>
                <w:sz w:val="22"/>
                <w:szCs w:val="22"/>
              </w:rPr>
            </w:pPr>
          </w:p>
        </w:tc>
        <w:tc>
          <w:tcPr>
            <w:tcW w:w="1706" w:type="dxa"/>
            <w:gridSpan w:val="11"/>
            <w:shd w:val="clear" w:color="auto" w:fill="auto"/>
          </w:tcPr>
          <w:p w14:paraId="18EF3E6C"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Bienes y Servicios</w:t>
            </w:r>
          </w:p>
        </w:tc>
        <w:tc>
          <w:tcPr>
            <w:tcW w:w="2622" w:type="dxa"/>
            <w:gridSpan w:val="9"/>
            <w:tcBorders>
              <w:top w:val="dotted" w:sz="4" w:space="0" w:color="00000A"/>
              <w:bottom w:val="dotted" w:sz="4" w:space="0" w:color="00000A"/>
            </w:tcBorders>
            <w:shd w:val="clear" w:color="auto" w:fill="auto"/>
          </w:tcPr>
          <w:p w14:paraId="2D3A8123" w14:textId="77777777" w:rsidR="004F7FBE" w:rsidRPr="00DC2D7F" w:rsidRDefault="00606C3C" w:rsidP="00531CE1">
            <w:pPr>
              <w:spacing w:line="372" w:lineRule="auto"/>
              <w:jc w:val="right"/>
              <w:rPr>
                <w:rFonts w:asciiTheme="minorHAnsi" w:hAnsiTheme="minorHAnsi"/>
                <w:sz w:val="22"/>
                <w:szCs w:val="22"/>
              </w:rPr>
            </w:pPr>
            <w:r w:rsidRPr="00DC2D7F">
              <w:rPr>
                <w:rFonts w:asciiTheme="minorHAnsi" w:hAnsiTheme="minorHAnsi"/>
                <w:sz w:val="22"/>
                <w:szCs w:val="22"/>
              </w:rPr>
              <w:fldChar w:fldCharType="begin">
                <w:ffData>
                  <w:name w:val="Texto49"/>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89" w:name="Texto49"/>
            <w:bookmarkStart w:id="90" w:name="Texto491"/>
            <w:bookmarkEnd w:id="89"/>
            <w:r w:rsidRPr="00DC2D7F">
              <w:rPr>
                <w:rFonts w:asciiTheme="minorHAnsi" w:eastAsia="MS Mincho" w:hAnsiTheme="minorHAnsi" w:cs="MS Mincho"/>
                <w:sz w:val="22"/>
                <w:szCs w:val="22"/>
              </w:rPr>
              <w:t>     </w:t>
            </w:r>
            <w:bookmarkEnd w:id="90"/>
            <w:r w:rsidRPr="00DC2D7F">
              <w:rPr>
                <w:rFonts w:asciiTheme="minorHAnsi" w:hAnsiTheme="minorHAnsi"/>
                <w:sz w:val="22"/>
                <w:szCs w:val="22"/>
              </w:rPr>
              <w:fldChar w:fldCharType="end"/>
            </w:r>
          </w:p>
        </w:tc>
        <w:tc>
          <w:tcPr>
            <w:tcW w:w="161" w:type="dxa"/>
            <w:shd w:val="clear" w:color="auto" w:fill="auto"/>
          </w:tcPr>
          <w:p w14:paraId="3878F5A1" w14:textId="77777777" w:rsidR="004F7FBE" w:rsidRPr="00DC2D7F" w:rsidRDefault="004F7FBE" w:rsidP="00531CE1">
            <w:pPr>
              <w:spacing w:line="372" w:lineRule="auto"/>
              <w:rPr>
                <w:rFonts w:asciiTheme="minorHAnsi" w:hAnsiTheme="minorHAnsi"/>
                <w:sz w:val="22"/>
                <w:szCs w:val="22"/>
              </w:rPr>
            </w:pPr>
          </w:p>
        </w:tc>
        <w:tc>
          <w:tcPr>
            <w:tcW w:w="867" w:type="dxa"/>
            <w:gridSpan w:val="3"/>
            <w:shd w:val="clear" w:color="auto" w:fill="auto"/>
          </w:tcPr>
          <w:p w14:paraId="1373FA22"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446" w:type="dxa"/>
            <w:gridSpan w:val="4"/>
            <w:shd w:val="clear" w:color="auto" w:fill="auto"/>
          </w:tcPr>
          <w:p w14:paraId="634F9941" w14:textId="77777777" w:rsidR="004F7FBE" w:rsidRPr="00DC2D7F" w:rsidRDefault="004F7FBE" w:rsidP="00531CE1">
            <w:pPr>
              <w:spacing w:line="372" w:lineRule="auto"/>
              <w:rPr>
                <w:rFonts w:asciiTheme="minorHAnsi" w:hAnsiTheme="minorHAnsi"/>
                <w:sz w:val="22"/>
                <w:szCs w:val="22"/>
              </w:rPr>
            </w:pPr>
          </w:p>
        </w:tc>
        <w:tc>
          <w:tcPr>
            <w:tcW w:w="1263" w:type="dxa"/>
            <w:gridSpan w:val="8"/>
            <w:shd w:val="clear" w:color="auto" w:fill="auto"/>
          </w:tcPr>
          <w:p w14:paraId="7FB74793"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Descripción:</w:t>
            </w:r>
          </w:p>
        </w:tc>
        <w:tc>
          <w:tcPr>
            <w:tcW w:w="3034" w:type="dxa"/>
            <w:gridSpan w:val="10"/>
            <w:tcBorders>
              <w:top w:val="dotted" w:sz="4" w:space="0" w:color="00000A"/>
              <w:bottom w:val="dotted" w:sz="4" w:space="0" w:color="00000A"/>
              <w:right w:val="single" w:sz="4" w:space="0" w:color="00000A"/>
            </w:tcBorders>
            <w:shd w:val="clear" w:color="auto" w:fill="auto"/>
          </w:tcPr>
          <w:p w14:paraId="3541C0FF"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56"/>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91" w:name="Texto56"/>
            <w:bookmarkStart w:id="92" w:name="Texto561"/>
            <w:bookmarkEnd w:id="91"/>
            <w:r w:rsidRPr="00DC2D7F">
              <w:rPr>
                <w:rFonts w:asciiTheme="minorHAnsi" w:eastAsia="MS Mincho" w:hAnsiTheme="minorHAnsi" w:cs="MS Mincho"/>
                <w:sz w:val="22"/>
                <w:szCs w:val="22"/>
              </w:rPr>
              <w:t>     </w:t>
            </w:r>
            <w:bookmarkEnd w:id="92"/>
            <w:r w:rsidRPr="00DC2D7F">
              <w:rPr>
                <w:rFonts w:asciiTheme="minorHAnsi" w:hAnsiTheme="minorHAnsi"/>
                <w:sz w:val="22"/>
                <w:szCs w:val="22"/>
              </w:rPr>
              <w:fldChar w:fldCharType="end"/>
            </w:r>
          </w:p>
        </w:tc>
      </w:tr>
      <w:tr w:rsidR="004F7FBE" w:rsidRPr="00DC2D7F" w14:paraId="0C7118F9" w14:textId="77777777" w:rsidTr="00531CE1">
        <w:trPr>
          <w:cantSplit/>
          <w:jc w:val="center"/>
        </w:trPr>
        <w:tc>
          <w:tcPr>
            <w:tcW w:w="161" w:type="dxa"/>
            <w:tcBorders>
              <w:left w:val="single" w:sz="4" w:space="0" w:color="00000A"/>
            </w:tcBorders>
            <w:shd w:val="clear" w:color="auto" w:fill="auto"/>
            <w:tcMar>
              <w:left w:w="70" w:type="dxa"/>
            </w:tcMar>
          </w:tcPr>
          <w:p w14:paraId="2D012345" w14:textId="77777777" w:rsidR="004F7FBE" w:rsidRPr="00DC2D7F" w:rsidRDefault="004F7FBE" w:rsidP="00531CE1">
            <w:pPr>
              <w:spacing w:line="372" w:lineRule="auto"/>
              <w:rPr>
                <w:rFonts w:asciiTheme="minorHAnsi" w:hAnsiTheme="minorHAnsi"/>
                <w:sz w:val="22"/>
                <w:szCs w:val="22"/>
              </w:rPr>
            </w:pPr>
          </w:p>
        </w:tc>
        <w:tc>
          <w:tcPr>
            <w:tcW w:w="1690" w:type="dxa"/>
            <w:gridSpan w:val="10"/>
            <w:shd w:val="clear" w:color="auto" w:fill="auto"/>
          </w:tcPr>
          <w:p w14:paraId="1FB2D0FB"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Equipamiento:</w:t>
            </w:r>
          </w:p>
        </w:tc>
        <w:tc>
          <w:tcPr>
            <w:tcW w:w="2638" w:type="dxa"/>
            <w:gridSpan w:val="10"/>
            <w:tcBorders>
              <w:top w:val="dotted" w:sz="4" w:space="0" w:color="00000A"/>
              <w:bottom w:val="dotted" w:sz="4" w:space="0" w:color="00000A"/>
            </w:tcBorders>
            <w:shd w:val="clear" w:color="auto" w:fill="auto"/>
          </w:tcPr>
          <w:p w14:paraId="2A07E887" w14:textId="77777777" w:rsidR="004F7FBE" w:rsidRPr="00DC2D7F" w:rsidRDefault="00606C3C" w:rsidP="00531CE1">
            <w:pPr>
              <w:spacing w:line="372" w:lineRule="auto"/>
              <w:jc w:val="right"/>
              <w:rPr>
                <w:rFonts w:asciiTheme="minorHAnsi" w:hAnsiTheme="minorHAnsi"/>
                <w:sz w:val="22"/>
                <w:szCs w:val="22"/>
              </w:rPr>
            </w:pPr>
            <w:r w:rsidRPr="00DC2D7F">
              <w:rPr>
                <w:rFonts w:asciiTheme="minorHAnsi" w:hAnsiTheme="minorHAnsi"/>
                <w:sz w:val="22"/>
                <w:szCs w:val="22"/>
              </w:rPr>
              <w:fldChar w:fldCharType="begin">
                <w:ffData>
                  <w:name w:val="Texto50"/>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93" w:name="Texto50"/>
            <w:bookmarkStart w:id="94" w:name="Texto501"/>
            <w:bookmarkEnd w:id="93"/>
            <w:r w:rsidRPr="00DC2D7F">
              <w:rPr>
                <w:rFonts w:asciiTheme="minorHAnsi" w:eastAsia="MS Mincho" w:hAnsiTheme="minorHAnsi" w:cs="MS Mincho"/>
                <w:sz w:val="22"/>
                <w:szCs w:val="22"/>
              </w:rPr>
              <w:t>     </w:t>
            </w:r>
            <w:bookmarkEnd w:id="94"/>
            <w:r w:rsidRPr="00DC2D7F">
              <w:rPr>
                <w:rFonts w:asciiTheme="minorHAnsi" w:hAnsiTheme="minorHAnsi"/>
                <w:sz w:val="22"/>
                <w:szCs w:val="22"/>
              </w:rPr>
              <w:fldChar w:fldCharType="end"/>
            </w:r>
          </w:p>
        </w:tc>
        <w:tc>
          <w:tcPr>
            <w:tcW w:w="161" w:type="dxa"/>
            <w:shd w:val="clear" w:color="auto" w:fill="auto"/>
          </w:tcPr>
          <w:p w14:paraId="0C70577E" w14:textId="77777777" w:rsidR="004F7FBE" w:rsidRPr="00DC2D7F" w:rsidRDefault="004F7FBE" w:rsidP="00531CE1">
            <w:pPr>
              <w:spacing w:line="372" w:lineRule="auto"/>
              <w:rPr>
                <w:rFonts w:asciiTheme="minorHAnsi" w:hAnsiTheme="minorHAnsi"/>
                <w:sz w:val="22"/>
                <w:szCs w:val="22"/>
              </w:rPr>
            </w:pPr>
          </w:p>
        </w:tc>
        <w:tc>
          <w:tcPr>
            <w:tcW w:w="867" w:type="dxa"/>
            <w:gridSpan w:val="3"/>
            <w:shd w:val="clear" w:color="auto" w:fill="auto"/>
          </w:tcPr>
          <w:p w14:paraId="4CD92516"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446" w:type="dxa"/>
            <w:gridSpan w:val="4"/>
            <w:shd w:val="clear" w:color="auto" w:fill="auto"/>
          </w:tcPr>
          <w:p w14:paraId="41708C31" w14:textId="77777777" w:rsidR="004F7FBE" w:rsidRPr="00DC2D7F" w:rsidRDefault="004F7FBE" w:rsidP="00531CE1">
            <w:pPr>
              <w:spacing w:line="372" w:lineRule="auto"/>
              <w:rPr>
                <w:rFonts w:asciiTheme="minorHAnsi" w:hAnsiTheme="minorHAnsi"/>
                <w:sz w:val="22"/>
                <w:szCs w:val="22"/>
              </w:rPr>
            </w:pPr>
          </w:p>
        </w:tc>
        <w:tc>
          <w:tcPr>
            <w:tcW w:w="1263" w:type="dxa"/>
            <w:gridSpan w:val="8"/>
            <w:shd w:val="clear" w:color="auto" w:fill="auto"/>
          </w:tcPr>
          <w:p w14:paraId="15BF0D6B"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Descripción:</w:t>
            </w:r>
          </w:p>
        </w:tc>
        <w:tc>
          <w:tcPr>
            <w:tcW w:w="3034" w:type="dxa"/>
            <w:gridSpan w:val="10"/>
            <w:tcBorders>
              <w:top w:val="dotted" w:sz="4" w:space="0" w:color="00000A"/>
              <w:bottom w:val="dotted" w:sz="4" w:space="0" w:color="00000A"/>
              <w:right w:val="single" w:sz="4" w:space="0" w:color="00000A"/>
            </w:tcBorders>
            <w:shd w:val="clear" w:color="auto" w:fill="auto"/>
          </w:tcPr>
          <w:p w14:paraId="5D727EA3"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57"/>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95" w:name="Texto57"/>
            <w:bookmarkStart w:id="96" w:name="Texto571"/>
            <w:bookmarkEnd w:id="95"/>
            <w:r w:rsidRPr="00DC2D7F">
              <w:rPr>
                <w:rFonts w:asciiTheme="minorHAnsi" w:eastAsia="MS Mincho" w:hAnsiTheme="minorHAnsi" w:cs="MS Mincho"/>
                <w:sz w:val="22"/>
                <w:szCs w:val="22"/>
              </w:rPr>
              <w:t>     </w:t>
            </w:r>
            <w:bookmarkEnd w:id="96"/>
            <w:r w:rsidRPr="00DC2D7F">
              <w:rPr>
                <w:rFonts w:asciiTheme="minorHAnsi" w:hAnsiTheme="minorHAnsi"/>
                <w:sz w:val="22"/>
                <w:szCs w:val="22"/>
              </w:rPr>
              <w:fldChar w:fldCharType="end"/>
            </w:r>
          </w:p>
        </w:tc>
      </w:tr>
      <w:tr w:rsidR="004F7FBE" w:rsidRPr="00DC2D7F" w14:paraId="1EB0041B" w14:textId="77777777" w:rsidTr="00531CE1">
        <w:trPr>
          <w:cantSplit/>
          <w:jc w:val="center"/>
        </w:trPr>
        <w:tc>
          <w:tcPr>
            <w:tcW w:w="161" w:type="dxa"/>
            <w:tcBorders>
              <w:left w:val="single" w:sz="4" w:space="0" w:color="00000A"/>
            </w:tcBorders>
            <w:shd w:val="clear" w:color="auto" w:fill="auto"/>
            <w:tcMar>
              <w:left w:w="70" w:type="dxa"/>
            </w:tcMar>
          </w:tcPr>
          <w:p w14:paraId="69D7AF31" w14:textId="77777777" w:rsidR="004F7FBE" w:rsidRPr="00DC2D7F" w:rsidRDefault="004F7FBE" w:rsidP="00531CE1">
            <w:pPr>
              <w:spacing w:line="372" w:lineRule="auto"/>
              <w:rPr>
                <w:rFonts w:asciiTheme="minorHAnsi" w:hAnsiTheme="minorHAnsi"/>
                <w:sz w:val="22"/>
                <w:szCs w:val="22"/>
              </w:rPr>
            </w:pPr>
          </w:p>
        </w:tc>
        <w:tc>
          <w:tcPr>
            <w:tcW w:w="2917" w:type="dxa"/>
            <w:gridSpan w:val="14"/>
            <w:shd w:val="clear" w:color="auto" w:fill="auto"/>
          </w:tcPr>
          <w:p w14:paraId="1268E77C"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Otros (viajes, dietas, seguros, etc.):</w:t>
            </w:r>
          </w:p>
        </w:tc>
        <w:tc>
          <w:tcPr>
            <w:tcW w:w="1411" w:type="dxa"/>
            <w:gridSpan w:val="6"/>
            <w:tcBorders>
              <w:top w:val="dotted" w:sz="4" w:space="0" w:color="00000A"/>
              <w:bottom w:val="dotted" w:sz="4" w:space="0" w:color="00000A"/>
            </w:tcBorders>
            <w:shd w:val="clear" w:color="auto" w:fill="auto"/>
          </w:tcPr>
          <w:p w14:paraId="5D853D1D" w14:textId="77777777" w:rsidR="004F7FBE" w:rsidRPr="00DC2D7F" w:rsidRDefault="00606C3C" w:rsidP="00531CE1">
            <w:pPr>
              <w:spacing w:line="372" w:lineRule="auto"/>
              <w:jc w:val="right"/>
              <w:rPr>
                <w:rFonts w:asciiTheme="minorHAnsi" w:hAnsiTheme="minorHAnsi"/>
                <w:sz w:val="22"/>
                <w:szCs w:val="22"/>
              </w:rPr>
            </w:pPr>
            <w:r w:rsidRPr="00DC2D7F">
              <w:rPr>
                <w:rFonts w:asciiTheme="minorHAnsi" w:hAnsiTheme="minorHAnsi"/>
                <w:sz w:val="22"/>
                <w:szCs w:val="22"/>
              </w:rPr>
              <w:fldChar w:fldCharType="begin">
                <w:ffData>
                  <w:name w:val="Texto51"/>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97" w:name="Texto51"/>
            <w:bookmarkStart w:id="98" w:name="Texto511"/>
            <w:bookmarkEnd w:id="97"/>
            <w:r w:rsidRPr="00DC2D7F">
              <w:rPr>
                <w:rFonts w:asciiTheme="minorHAnsi" w:eastAsia="MS Mincho" w:hAnsiTheme="minorHAnsi" w:cs="MS Mincho"/>
                <w:sz w:val="22"/>
                <w:szCs w:val="22"/>
              </w:rPr>
              <w:t>     </w:t>
            </w:r>
            <w:bookmarkEnd w:id="98"/>
            <w:r w:rsidRPr="00DC2D7F">
              <w:rPr>
                <w:rFonts w:asciiTheme="minorHAnsi" w:hAnsiTheme="minorHAnsi"/>
                <w:sz w:val="22"/>
                <w:szCs w:val="22"/>
              </w:rPr>
              <w:fldChar w:fldCharType="end"/>
            </w:r>
          </w:p>
        </w:tc>
        <w:tc>
          <w:tcPr>
            <w:tcW w:w="161" w:type="dxa"/>
            <w:shd w:val="clear" w:color="auto" w:fill="auto"/>
          </w:tcPr>
          <w:p w14:paraId="5B865CCC" w14:textId="77777777" w:rsidR="004F7FBE" w:rsidRPr="00DC2D7F" w:rsidRDefault="004F7FBE" w:rsidP="00531CE1">
            <w:pPr>
              <w:spacing w:line="372" w:lineRule="auto"/>
              <w:rPr>
                <w:rFonts w:asciiTheme="minorHAnsi" w:hAnsiTheme="minorHAnsi"/>
                <w:sz w:val="22"/>
                <w:szCs w:val="22"/>
              </w:rPr>
            </w:pPr>
          </w:p>
        </w:tc>
        <w:tc>
          <w:tcPr>
            <w:tcW w:w="867" w:type="dxa"/>
            <w:gridSpan w:val="3"/>
            <w:shd w:val="clear" w:color="auto" w:fill="auto"/>
          </w:tcPr>
          <w:p w14:paraId="4CA2E117"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446" w:type="dxa"/>
            <w:gridSpan w:val="4"/>
            <w:shd w:val="clear" w:color="auto" w:fill="auto"/>
          </w:tcPr>
          <w:p w14:paraId="1FA2072C" w14:textId="77777777" w:rsidR="004F7FBE" w:rsidRPr="00DC2D7F" w:rsidRDefault="004F7FBE" w:rsidP="00531CE1">
            <w:pPr>
              <w:spacing w:line="372" w:lineRule="auto"/>
              <w:rPr>
                <w:rFonts w:asciiTheme="minorHAnsi" w:hAnsiTheme="minorHAnsi"/>
                <w:sz w:val="22"/>
                <w:szCs w:val="22"/>
              </w:rPr>
            </w:pPr>
          </w:p>
        </w:tc>
        <w:tc>
          <w:tcPr>
            <w:tcW w:w="1263" w:type="dxa"/>
            <w:gridSpan w:val="8"/>
            <w:shd w:val="clear" w:color="auto" w:fill="auto"/>
          </w:tcPr>
          <w:p w14:paraId="25F9F854"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Descripción:</w:t>
            </w:r>
          </w:p>
        </w:tc>
        <w:tc>
          <w:tcPr>
            <w:tcW w:w="3034" w:type="dxa"/>
            <w:gridSpan w:val="10"/>
            <w:tcBorders>
              <w:top w:val="dotted" w:sz="4" w:space="0" w:color="00000A"/>
              <w:bottom w:val="dotted" w:sz="4" w:space="0" w:color="00000A"/>
              <w:right w:val="single" w:sz="4" w:space="0" w:color="00000A"/>
            </w:tcBorders>
            <w:shd w:val="clear" w:color="auto" w:fill="auto"/>
          </w:tcPr>
          <w:p w14:paraId="01B88416"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fldChar w:fldCharType="begin">
                <w:ffData>
                  <w:name w:val="Texto58"/>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99" w:name="Texto58"/>
            <w:bookmarkStart w:id="100" w:name="Texto581"/>
            <w:bookmarkEnd w:id="99"/>
            <w:r w:rsidRPr="00DC2D7F">
              <w:rPr>
                <w:rFonts w:asciiTheme="minorHAnsi" w:eastAsia="MS Mincho" w:hAnsiTheme="minorHAnsi" w:cs="MS Mincho"/>
                <w:sz w:val="22"/>
                <w:szCs w:val="22"/>
              </w:rPr>
              <w:t>     </w:t>
            </w:r>
            <w:bookmarkEnd w:id="100"/>
            <w:r w:rsidRPr="00DC2D7F">
              <w:rPr>
                <w:rFonts w:asciiTheme="minorHAnsi" w:hAnsiTheme="minorHAnsi"/>
                <w:sz w:val="22"/>
                <w:szCs w:val="22"/>
              </w:rPr>
              <w:fldChar w:fldCharType="end"/>
            </w:r>
          </w:p>
        </w:tc>
      </w:tr>
      <w:tr w:rsidR="004F7FBE" w:rsidRPr="00DC2D7F" w14:paraId="7F2C9281" w14:textId="77777777" w:rsidTr="00531CE1">
        <w:trPr>
          <w:cantSplit/>
          <w:jc w:val="center"/>
        </w:trPr>
        <w:tc>
          <w:tcPr>
            <w:tcW w:w="161" w:type="dxa"/>
            <w:tcBorders>
              <w:left w:val="single" w:sz="4" w:space="0" w:color="00000A"/>
            </w:tcBorders>
            <w:shd w:val="clear" w:color="auto" w:fill="auto"/>
            <w:tcMar>
              <w:left w:w="70" w:type="dxa"/>
            </w:tcMar>
          </w:tcPr>
          <w:p w14:paraId="619A378E" w14:textId="77777777" w:rsidR="004F7FBE" w:rsidRPr="00DC2D7F" w:rsidRDefault="004F7FBE" w:rsidP="00531CE1">
            <w:pPr>
              <w:spacing w:line="372" w:lineRule="auto"/>
              <w:rPr>
                <w:rFonts w:asciiTheme="minorHAnsi" w:hAnsiTheme="minorHAnsi"/>
                <w:sz w:val="22"/>
                <w:szCs w:val="22"/>
              </w:rPr>
            </w:pPr>
          </w:p>
        </w:tc>
        <w:tc>
          <w:tcPr>
            <w:tcW w:w="995" w:type="dxa"/>
            <w:gridSpan w:val="8"/>
            <w:shd w:val="clear" w:color="auto" w:fill="auto"/>
          </w:tcPr>
          <w:p w14:paraId="745238D2"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TOTAL:</w:t>
            </w:r>
          </w:p>
        </w:tc>
        <w:tc>
          <w:tcPr>
            <w:tcW w:w="3333" w:type="dxa"/>
            <w:gridSpan w:val="12"/>
            <w:tcBorders>
              <w:bottom w:val="dotted" w:sz="4" w:space="0" w:color="00000A"/>
            </w:tcBorders>
            <w:shd w:val="clear" w:color="auto" w:fill="auto"/>
          </w:tcPr>
          <w:p w14:paraId="115AC242" w14:textId="77777777" w:rsidR="004F7FBE" w:rsidRPr="00DC2D7F" w:rsidRDefault="00606C3C" w:rsidP="00531CE1">
            <w:pPr>
              <w:spacing w:line="372" w:lineRule="auto"/>
              <w:jc w:val="right"/>
              <w:rPr>
                <w:rFonts w:asciiTheme="minorHAnsi" w:hAnsiTheme="minorHAnsi"/>
                <w:sz w:val="22"/>
                <w:szCs w:val="22"/>
              </w:rPr>
            </w:pPr>
            <w:r w:rsidRPr="00DC2D7F">
              <w:rPr>
                <w:rFonts w:asciiTheme="minorHAnsi" w:hAnsiTheme="minorHAnsi"/>
                <w:sz w:val="22"/>
                <w:szCs w:val="22"/>
              </w:rPr>
              <w:fldChar w:fldCharType="begin">
                <w:ffData>
                  <w:name w:val="Texto52"/>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01" w:name="Texto52"/>
            <w:bookmarkStart w:id="102" w:name="Texto521"/>
            <w:bookmarkEnd w:id="101"/>
            <w:r w:rsidRPr="00DC2D7F">
              <w:rPr>
                <w:rFonts w:asciiTheme="minorHAnsi" w:eastAsia="MS Mincho" w:hAnsiTheme="minorHAnsi" w:cs="MS Mincho"/>
                <w:sz w:val="22"/>
                <w:szCs w:val="22"/>
              </w:rPr>
              <w:t>     </w:t>
            </w:r>
            <w:bookmarkEnd w:id="102"/>
            <w:r w:rsidRPr="00DC2D7F">
              <w:rPr>
                <w:rFonts w:asciiTheme="minorHAnsi" w:hAnsiTheme="minorHAnsi"/>
                <w:sz w:val="22"/>
                <w:szCs w:val="22"/>
              </w:rPr>
              <w:fldChar w:fldCharType="end"/>
            </w:r>
          </w:p>
        </w:tc>
        <w:tc>
          <w:tcPr>
            <w:tcW w:w="161" w:type="dxa"/>
            <w:shd w:val="clear" w:color="auto" w:fill="auto"/>
          </w:tcPr>
          <w:p w14:paraId="61DB1C17" w14:textId="77777777" w:rsidR="004F7FBE" w:rsidRPr="00DC2D7F" w:rsidRDefault="004F7FBE" w:rsidP="00531CE1">
            <w:pPr>
              <w:spacing w:line="372" w:lineRule="auto"/>
              <w:rPr>
                <w:rFonts w:asciiTheme="minorHAnsi" w:hAnsiTheme="minorHAnsi"/>
                <w:sz w:val="22"/>
                <w:szCs w:val="22"/>
              </w:rPr>
            </w:pPr>
          </w:p>
        </w:tc>
        <w:tc>
          <w:tcPr>
            <w:tcW w:w="867" w:type="dxa"/>
            <w:gridSpan w:val="3"/>
            <w:shd w:val="clear" w:color="auto" w:fill="auto"/>
          </w:tcPr>
          <w:p w14:paraId="2DD18E73"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446" w:type="dxa"/>
            <w:gridSpan w:val="4"/>
            <w:shd w:val="clear" w:color="auto" w:fill="auto"/>
          </w:tcPr>
          <w:p w14:paraId="5B52A16D" w14:textId="77777777" w:rsidR="004F7FBE" w:rsidRPr="00DC2D7F" w:rsidRDefault="004F7FBE" w:rsidP="00531CE1">
            <w:pPr>
              <w:spacing w:line="372" w:lineRule="auto"/>
              <w:rPr>
                <w:rFonts w:asciiTheme="minorHAnsi" w:hAnsiTheme="minorHAnsi"/>
                <w:sz w:val="22"/>
                <w:szCs w:val="22"/>
              </w:rPr>
            </w:pPr>
          </w:p>
        </w:tc>
        <w:tc>
          <w:tcPr>
            <w:tcW w:w="1263" w:type="dxa"/>
            <w:gridSpan w:val="8"/>
            <w:shd w:val="clear" w:color="auto" w:fill="auto"/>
          </w:tcPr>
          <w:p w14:paraId="0C07AFA9" w14:textId="77777777" w:rsidR="004F7FBE" w:rsidRPr="00DC2D7F" w:rsidRDefault="004F7FBE" w:rsidP="00531CE1">
            <w:pPr>
              <w:spacing w:line="372" w:lineRule="auto"/>
              <w:rPr>
                <w:rFonts w:asciiTheme="minorHAnsi" w:hAnsiTheme="minorHAnsi"/>
                <w:sz w:val="22"/>
                <w:szCs w:val="22"/>
              </w:rPr>
            </w:pPr>
          </w:p>
        </w:tc>
        <w:tc>
          <w:tcPr>
            <w:tcW w:w="2434" w:type="dxa"/>
            <w:gridSpan w:val="8"/>
            <w:tcBorders>
              <w:top w:val="dotted" w:sz="4" w:space="0" w:color="00000A"/>
            </w:tcBorders>
            <w:shd w:val="clear" w:color="auto" w:fill="auto"/>
          </w:tcPr>
          <w:p w14:paraId="1DEAB0CD" w14:textId="77777777" w:rsidR="004F7FBE" w:rsidRPr="00DC2D7F" w:rsidRDefault="004F7FBE" w:rsidP="00531CE1">
            <w:pPr>
              <w:spacing w:line="372" w:lineRule="auto"/>
              <w:rPr>
                <w:rFonts w:asciiTheme="minorHAnsi" w:hAnsiTheme="minorHAnsi"/>
                <w:sz w:val="22"/>
                <w:szCs w:val="22"/>
              </w:rPr>
            </w:pPr>
          </w:p>
        </w:tc>
        <w:tc>
          <w:tcPr>
            <w:tcW w:w="600" w:type="dxa"/>
            <w:gridSpan w:val="2"/>
            <w:tcBorders>
              <w:right w:val="single" w:sz="4" w:space="0" w:color="00000A"/>
            </w:tcBorders>
            <w:shd w:val="clear" w:color="auto" w:fill="auto"/>
          </w:tcPr>
          <w:p w14:paraId="4F8D6A1C" w14:textId="77777777" w:rsidR="004F7FBE" w:rsidRPr="00DC2D7F" w:rsidRDefault="004F7FBE" w:rsidP="00531CE1">
            <w:pPr>
              <w:spacing w:line="372" w:lineRule="auto"/>
              <w:rPr>
                <w:rFonts w:asciiTheme="minorHAnsi" w:hAnsiTheme="minorHAnsi"/>
                <w:sz w:val="22"/>
                <w:szCs w:val="22"/>
              </w:rPr>
            </w:pPr>
          </w:p>
        </w:tc>
      </w:tr>
      <w:tr w:rsidR="004F7FBE" w:rsidRPr="00DC2D7F" w14:paraId="4DCFC8A3" w14:textId="77777777" w:rsidTr="00531CE1">
        <w:trPr>
          <w:cantSplit/>
          <w:jc w:val="center"/>
        </w:trPr>
        <w:tc>
          <w:tcPr>
            <w:tcW w:w="435" w:type="dxa"/>
            <w:gridSpan w:val="5"/>
            <w:tcBorders>
              <w:left w:val="single" w:sz="4" w:space="0" w:color="00000A"/>
            </w:tcBorders>
            <w:shd w:val="clear" w:color="auto" w:fill="auto"/>
            <w:tcMar>
              <w:left w:w="70" w:type="dxa"/>
            </w:tcMar>
          </w:tcPr>
          <w:p w14:paraId="6BFD5300" w14:textId="77777777" w:rsidR="004F7FBE" w:rsidRPr="00DC2D7F" w:rsidRDefault="004F7FBE" w:rsidP="00531CE1">
            <w:pPr>
              <w:spacing w:line="372" w:lineRule="auto"/>
              <w:rPr>
                <w:rFonts w:asciiTheme="minorHAnsi" w:hAnsiTheme="minorHAnsi"/>
                <w:sz w:val="22"/>
                <w:szCs w:val="22"/>
              </w:rPr>
            </w:pPr>
          </w:p>
        </w:tc>
        <w:tc>
          <w:tcPr>
            <w:tcW w:w="5488" w:type="dxa"/>
            <w:gridSpan w:val="23"/>
            <w:shd w:val="clear" w:color="auto" w:fill="auto"/>
          </w:tcPr>
          <w:p w14:paraId="706615D1" w14:textId="77777777" w:rsidR="004F7FBE" w:rsidRPr="00DC2D7F" w:rsidRDefault="004F7FBE" w:rsidP="00531CE1">
            <w:pPr>
              <w:spacing w:line="372" w:lineRule="auto"/>
              <w:rPr>
                <w:rFonts w:asciiTheme="minorHAnsi" w:hAnsiTheme="minorHAnsi"/>
                <w:sz w:val="22"/>
                <w:szCs w:val="22"/>
              </w:rPr>
            </w:pPr>
          </w:p>
        </w:tc>
        <w:tc>
          <w:tcPr>
            <w:tcW w:w="514" w:type="dxa"/>
            <w:gridSpan w:val="3"/>
            <w:shd w:val="clear" w:color="auto" w:fill="auto"/>
          </w:tcPr>
          <w:p w14:paraId="175FE5A5" w14:textId="77777777" w:rsidR="004F7FBE" w:rsidRPr="00DC2D7F" w:rsidRDefault="004F7FBE" w:rsidP="00531CE1">
            <w:pPr>
              <w:spacing w:line="372" w:lineRule="auto"/>
              <w:rPr>
                <w:rFonts w:asciiTheme="minorHAnsi" w:hAnsiTheme="minorHAnsi"/>
                <w:sz w:val="22"/>
                <w:szCs w:val="22"/>
              </w:rPr>
            </w:pPr>
          </w:p>
        </w:tc>
        <w:tc>
          <w:tcPr>
            <w:tcW w:w="2941" w:type="dxa"/>
            <w:gridSpan w:val="13"/>
            <w:shd w:val="clear" w:color="auto" w:fill="auto"/>
          </w:tcPr>
          <w:p w14:paraId="54F9A203" w14:textId="77777777" w:rsidR="004F7FBE" w:rsidRPr="00DC2D7F" w:rsidRDefault="004F7FBE" w:rsidP="00531CE1">
            <w:pPr>
              <w:spacing w:line="372" w:lineRule="auto"/>
              <w:jc w:val="center"/>
              <w:rPr>
                <w:rFonts w:asciiTheme="minorHAnsi" w:hAnsiTheme="minorHAnsi"/>
                <w:sz w:val="22"/>
                <w:szCs w:val="22"/>
              </w:rPr>
            </w:pPr>
          </w:p>
        </w:tc>
        <w:tc>
          <w:tcPr>
            <w:tcW w:w="882" w:type="dxa"/>
            <w:gridSpan w:val="3"/>
            <w:tcBorders>
              <w:right w:val="single" w:sz="4" w:space="0" w:color="00000A"/>
            </w:tcBorders>
            <w:shd w:val="clear" w:color="auto" w:fill="auto"/>
          </w:tcPr>
          <w:p w14:paraId="07C93A57" w14:textId="77777777" w:rsidR="004F7FBE" w:rsidRPr="00DC2D7F" w:rsidRDefault="004F7FBE" w:rsidP="00531CE1">
            <w:pPr>
              <w:spacing w:line="372" w:lineRule="auto"/>
              <w:rPr>
                <w:rFonts w:asciiTheme="minorHAnsi" w:hAnsiTheme="minorHAnsi"/>
                <w:sz w:val="22"/>
                <w:szCs w:val="22"/>
              </w:rPr>
            </w:pPr>
          </w:p>
        </w:tc>
      </w:tr>
      <w:tr w:rsidR="004F7FBE" w:rsidRPr="00DC2D7F" w14:paraId="37E412C4" w14:textId="77777777" w:rsidTr="00531CE1">
        <w:trPr>
          <w:cantSplit/>
          <w:jc w:val="center"/>
        </w:trPr>
        <w:tc>
          <w:tcPr>
            <w:tcW w:w="10260" w:type="dxa"/>
            <w:gridSpan w:val="47"/>
            <w:tcBorders>
              <w:left w:val="single" w:sz="4" w:space="0" w:color="00000A"/>
              <w:right w:val="single" w:sz="4" w:space="0" w:color="00000A"/>
            </w:tcBorders>
            <w:shd w:val="clear" w:color="auto" w:fill="auto"/>
            <w:tcMar>
              <w:left w:w="70" w:type="dxa"/>
            </w:tcMar>
          </w:tcPr>
          <w:p w14:paraId="3750F56C" w14:textId="77777777" w:rsidR="004F7FBE" w:rsidRPr="00DC2D7F" w:rsidRDefault="00606C3C" w:rsidP="00531CE1">
            <w:pPr>
              <w:spacing w:line="372" w:lineRule="auto"/>
              <w:rPr>
                <w:rFonts w:asciiTheme="minorHAnsi" w:hAnsiTheme="minorHAnsi"/>
                <w:b/>
                <w:sz w:val="22"/>
                <w:szCs w:val="22"/>
              </w:rPr>
            </w:pPr>
            <w:r w:rsidRPr="00DC2D7F">
              <w:rPr>
                <w:rFonts w:asciiTheme="minorHAnsi" w:hAnsiTheme="minorHAnsi"/>
                <w:b/>
                <w:sz w:val="22"/>
                <w:szCs w:val="22"/>
              </w:rPr>
              <w:t>FUENTES FINANCIACIÓN:</w:t>
            </w:r>
          </w:p>
        </w:tc>
      </w:tr>
      <w:tr w:rsidR="004F7FBE" w:rsidRPr="00DC2D7F" w14:paraId="665B390B" w14:textId="77777777" w:rsidTr="00531CE1">
        <w:trPr>
          <w:cantSplit/>
          <w:jc w:val="center"/>
        </w:trPr>
        <w:tc>
          <w:tcPr>
            <w:tcW w:w="173" w:type="dxa"/>
            <w:gridSpan w:val="2"/>
            <w:tcBorders>
              <w:left w:val="single" w:sz="4" w:space="0" w:color="00000A"/>
            </w:tcBorders>
            <w:shd w:val="clear" w:color="auto" w:fill="auto"/>
            <w:tcMar>
              <w:left w:w="70" w:type="dxa"/>
            </w:tcMar>
          </w:tcPr>
          <w:p w14:paraId="43B0BD93" w14:textId="77777777" w:rsidR="004F7FBE" w:rsidRPr="00DC2D7F" w:rsidRDefault="004F7FBE" w:rsidP="00531CE1">
            <w:pPr>
              <w:spacing w:line="372" w:lineRule="auto"/>
              <w:rPr>
                <w:rFonts w:asciiTheme="minorHAnsi" w:hAnsiTheme="minorHAnsi"/>
                <w:sz w:val="22"/>
                <w:szCs w:val="22"/>
              </w:rPr>
            </w:pPr>
          </w:p>
        </w:tc>
        <w:tc>
          <w:tcPr>
            <w:tcW w:w="5970" w:type="dxa"/>
            <w:gridSpan w:val="28"/>
            <w:tcBorders>
              <w:bottom w:val="dotted" w:sz="4" w:space="0" w:color="00000A"/>
            </w:tcBorders>
            <w:shd w:val="clear" w:color="auto" w:fill="auto"/>
          </w:tcPr>
          <w:p w14:paraId="6E65781B"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Diputación de Granada</w:t>
            </w:r>
          </w:p>
        </w:tc>
        <w:tc>
          <w:tcPr>
            <w:tcW w:w="370" w:type="dxa"/>
            <w:gridSpan w:val="2"/>
            <w:shd w:val="clear" w:color="auto" w:fill="auto"/>
          </w:tcPr>
          <w:p w14:paraId="45BD9D7E" w14:textId="77777777" w:rsidR="004F7FBE" w:rsidRPr="00DC2D7F" w:rsidRDefault="004F7FBE" w:rsidP="00531CE1">
            <w:pPr>
              <w:spacing w:line="372" w:lineRule="auto"/>
              <w:rPr>
                <w:rFonts w:asciiTheme="minorHAnsi" w:hAnsiTheme="minorHAnsi"/>
                <w:sz w:val="22"/>
                <w:szCs w:val="22"/>
              </w:rPr>
            </w:pPr>
          </w:p>
        </w:tc>
        <w:tc>
          <w:tcPr>
            <w:tcW w:w="2584" w:type="dxa"/>
            <w:gridSpan w:val="11"/>
            <w:tcBorders>
              <w:bottom w:val="dotted" w:sz="4" w:space="0" w:color="00000A"/>
            </w:tcBorders>
            <w:shd w:val="clear" w:color="auto" w:fill="auto"/>
          </w:tcPr>
          <w:p w14:paraId="164FC404" w14:textId="77777777" w:rsidR="004F7FBE" w:rsidRPr="00DC2D7F" w:rsidRDefault="00606C3C" w:rsidP="00531CE1">
            <w:pPr>
              <w:spacing w:line="372" w:lineRule="auto"/>
              <w:ind w:right="72"/>
              <w:jc w:val="right"/>
              <w:rPr>
                <w:rFonts w:asciiTheme="minorHAnsi" w:hAnsiTheme="minorHAnsi"/>
                <w:sz w:val="22"/>
                <w:szCs w:val="22"/>
              </w:rPr>
            </w:pPr>
            <w:r w:rsidRPr="00DC2D7F">
              <w:rPr>
                <w:rFonts w:asciiTheme="minorHAnsi" w:hAnsiTheme="minorHAnsi"/>
                <w:sz w:val="22"/>
                <w:szCs w:val="22"/>
              </w:rPr>
              <w:fldChar w:fldCharType="begin">
                <w:ffData>
                  <w:name w:val="Texto59"/>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03" w:name="Texto59"/>
            <w:bookmarkStart w:id="104" w:name="Texto591"/>
            <w:bookmarkEnd w:id="103"/>
            <w:r w:rsidRPr="00DC2D7F">
              <w:rPr>
                <w:rFonts w:asciiTheme="minorHAnsi" w:eastAsia="MS Mincho" w:hAnsiTheme="minorHAnsi" w:cs="MS Mincho"/>
                <w:sz w:val="22"/>
                <w:szCs w:val="22"/>
              </w:rPr>
              <w:t>     </w:t>
            </w:r>
            <w:bookmarkEnd w:id="104"/>
            <w:r w:rsidRPr="00DC2D7F">
              <w:rPr>
                <w:rFonts w:asciiTheme="minorHAnsi" w:hAnsiTheme="minorHAnsi"/>
                <w:sz w:val="22"/>
                <w:szCs w:val="22"/>
              </w:rPr>
              <w:fldChar w:fldCharType="end"/>
            </w:r>
          </w:p>
        </w:tc>
        <w:tc>
          <w:tcPr>
            <w:tcW w:w="978" w:type="dxa"/>
            <w:gridSpan w:val="3"/>
            <w:shd w:val="clear" w:color="auto" w:fill="auto"/>
          </w:tcPr>
          <w:p w14:paraId="0D1F8DBF" w14:textId="77777777" w:rsidR="004F7FBE" w:rsidRPr="00DC2D7F" w:rsidRDefault="00606C3C" w:rsidP="00531CE1">
            <w:pPr>
              <w:pStyle w:val="Encabezado"/>
              <w:spacing w:line="372" w:lineRule="auto"/>
              <w:rPr>
                <w:rFonts w:asciiTheme="minorHAnsi" w:hAnsiTheme="minorHAnsi"/>
                <w:sz w:val="22"/>
                <w:szCs w:val="22"/>
              </w:rPr>
            </w:pPr>
            <w:r w:rsidRPr="00DC2D7F">
              <w:rPr>
                <w:rFonts w:asciiTheme="minorHAnsi" w:hAnsiTheme="minorHAnsi"/>
                <w:sz w:val="22"/>
                <w:szCs w:val="22"/>
              </w:rPr>
              <w:t>Euros</w:t>
            </w:r>
          </w:p>
        </w:tc>
        <w:tc>
          <w:tcPr>
            <w:tcW w:w="185" w:type="dxa"/>
            <w:tcBorders>
              <w:right w:val="single" w:sz="4" w:space="0" w:color="00000A"/>
            </w:tcBorders>
            <w:shd w:val="clear" w:color="auto" w:fill="auto"/>
          </w:tcPr>
          <w:p w14:paraId="0E8D8605" w14:textId="77777777" w:rsidR="004F7FBE" w:rsidRPr="00DC2D7F" w:rsidRDefault="004F7FBE" w:rsidP="00531CE1">
            <w:pPr>
              <w:spacing w:line="372" w:lineRule="auto"/>
              <w:rPr>
                <w:rFonts w:asciiTheme="minorHAnsi" w:hAnsiTheme="minorHAnsi"/>
                <w:sz w:val="22"/>
                <w:szCs w:val="22"/>
              </w:rPr>
            </w:pPr>
          </w:p>
        </w:tc>
      </w:tr>
      <w:tr w:rsidR="004F7FBE" w:rsidRPr="00DC2D7F" w14:paraId="79992E2E" w14:textId="77777777" w:rsidTr="00531CE1">
        <w:trPr>
          <w:cantSplit/>
          <w:jc w:val="center"/>
        </w:trPr>
        <w:tc>
          <w:tcPr>
            <w:tcW w:w="173" w:type="dxa"/>
            <w:gridSpan w:val="2"/>
            <w:tcBorders>
              <w:left w:val="single" w:sz="4" w:space="0" w:color="00000A"/>
            </w:tcBorders>
            <w:shd w:val="clear" w:color="auto" w:fill="auto"/>
            <w:tcMar>
              <w:left w:w="70" w:type="dxa"/>
            </w:tcMar>
          </w:tcPr>
          <w:p w14:paraId="54A842EC" w14:textId="77777777" w:rsidR="004F7FBE" w:rsidRPr="00DC2D7F" w:rsidRDefault="004F7FBE" w:rsidP="00531CE1">
            <w:pPr>
              <w:spacing w:line="372" w:lineRule="auto"/>
              <w:rPr>
                <w:rFonts w:asciiTheme="minorHAnsi" w:hAnsiTheme="minorHAnsi"/>
                <w:sz w:val="22"/>
                <w:szCs w:val="22"/>
              </w:rPr>
            </w:pPr>
          </w:p>
        </w:tc>
        <w:tc>
          <w:tcPr>
            <w:tcW w:w="5970" w:type="dxa"/>
            <w:gridSpan w:val="28"/>
            <w:tcBorders>
              <w:top w:val="dotted" w:sz="4" w:space="0" w:color="00000A"/>
              <w:bottom w:val="dotted" w:sz="4" w:space="0" w:color="00000A"/>
            </w:tcBorders>
            <w:shd w:val="clear" w:color="auto" w:fill="auto"/>
          </w:tcPr>
          <w:p w14:paraId="561C2F1A"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Ayuntamiento de</w:t>
            </w:r>
            <w:proofErr w:type="gramStart"/>
            <w:r w:rsidRPr="00DC2D7F">
              <w:rPr>
                <w:rFonts w:asciiTheme="minorHAnsi" w:hAnsiTheme="minorHAnsi"/>
                <w:sz w:val="22"/>
                <w:szCs w:val="22"/>
              </w:rPr>
              <w:t xml:space="preserve"> ….</w:t>
            </w:r>
            <w:proofErr w:type="gramEnd"/>
            <w:r w:rsidRPr="00DC2D7F">
              <w:rPr>
                <w:rFonts w:asciiTheme="minorHAnsi" w:hAnsiTheme="minorHAnsi"/>
                <w:sz w:val="22"/>
                <w:szCs w:val="22"/>
              </w:rPr>
              <w:t>.</w:t>
            </w:r>
          </w:p>
        </w:tc>
        <w:tc>
          <w:tcPr>
            <w:tcW w:w="370" w:type="dxa"/>
            <w:gridSpan w:val="2"/>
            <w:shd w:val="clear" w:color="auto" w:fill="auto"/>
          </w:tcPr>
          <w:p w14:paraId="1247CA58" w14:textId="77777777" w:rsidR="004F7FBE" w:rsidRPr="00DC2D7F" w:rsidRDefault="004F7FBE" w:rsidP="00531CE1">
            <w:pPr>
              <w:spacing w:line="372" w:lineRule="auto"/>
              <w:rPr>
                <w:rFonts w:asciiTheme="minorHAnsi" w:hAnsiTheme="minorHAnsi"/>
                <w:sz w:val="22"/>
                <w:szCs w:val="22"/>
              </w:rPr>
            </w:pPr>
          </w:p>
        </w:tc>
        <w:tc>
          <w:tcPr>
            <w:tcW w:w="2584" w:type="dxa"/>
            <w:gridSpan w:val="11"/>
            <w:tcBorders>
              <w:top w:val="dotted" w:sz="4" w:space="0" w:color="00000A"/>
              <w:bottom w:val="dotted" w:sz="4" w:space="0" w:color="00000A"/>
            </w:tcBorders>
            <w:shd w:val="clear" w:color="auto" w:fill="auto"/>
          </w:tcPr>
          <w:p w14:paraId="672A59E6" w14:textId="77777777" w:rsidR="004F7FBE" w:rsidRPr="00DC2D7F" w:rsidRDefault="00606C3C" w:rsidP="00531CE1">
            <w:pPr>
              <w:spacing w:line="372" w:lineRule="auto"/>
              <w:ind w:right="72"/>
              <w:jc w:val="right"/>
              <w:rPr>
                <w:rFonts w:asciiTheme="minorHAnsi" w:hAnsiTheme="minorHAnsi"/>
                <w:sz w:val="22"/>
                <w:szCs w:val="22"/>
              </w:rPr>
            </w:pPr>
            <w:r w:rsidRPr="00DC2D7F">
              <w:rPr>
                <w:rFonts w:asciiTheme="minorHAnsi" w:hAnsiTheme="minorHAnsi"/>
                <w:sz w:val="22"/>
                <w:szCs w:val="22"/>
              </w:rPr>
              <w:fldChar w:fldCharType="begin">
                <w:ffData>
                  <w:name w:val="Texto60"/>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05" w:name="Texto60"/>
            <w:bookmarkStart w:id="106" w:name="Texto601"/>
            <w:bookmarkEnd w:id="105"/>
            <w:r w:rsidRPr="00DC2D7F">
              <w:rPr>
                <w:rFonts w:asciiTheme="minorHAnsi" w:eastAsia="MS Mincho" w:hAnsiTheme="minorHAnsi" w:cs="MS Mincho"/>
                <w:sz w:val="22"/>
                <w:szCs w:val="22"/>
              </w:rPr>
              <w:t>     </w:t>
            </w:r>
            <w:bookmarkEnd w:id="106"/>
            <w:r w:rsidRPr="00DC2D7F">
              <w:rPr>
                <w:rFonts w:asciiTheme="minorHAnsi" w:hAnsiTheme="minorHAnsi"/>
                <w:sz w:val="22"/>
                <w:szCs w:val="22"/>
              </w:rPr>
              <w:fldChar w:fldCharType="end"/>
            </w:r>
          </w:p>
        </w:tc>
        <w:tc>
          <w:tcPr>
            <w:tcW w:w="978" w:type="dxa"/>
            <w:gridSpan w:val="3"/>
            <w:shd w:val="clear" w:color="auto" w:fill="auto"/>
          </w:tcPr>
          <w:p w14:paraId="5EC7B4C7"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185" w:type="dxa"/>
            <w:tcBorders>
              <w:right w:val="single" w:sz="4" w:space="0" w:color="00000A"/>
            </w:tcBorders>
            <w:shd w:val="clear" w:color="auto" w:fill="auto"/>
          </w:tcPr>
          <w:p w14:paraId="2E6F2989" w14:textId="77777777" w:rsidR="004F7FBE" w:rsidRPr="00DC2D7F" w:rsidRDefault="004F7FBE" w:rsidP="00531CE1">
            <w:pPr>
              <w:spacing w:line="372" w:lineRule="auto"/>
              <w:rPr>
                <w:rFonts w:asciiTheme="minorHAnsi" w:hAnsiTheme="minorHAnsi"/>
                <w:sz w:val="22"/>
                <w:szCs w:val="22"/>
              </w:rPr>
            </w:pPr>
          </w:p>
        </w:tc>
      </w:tr>
      <w:tr w:rsidR="004F7FBE" w:rsidRPr="00DC2D7F" w14:paraId="5456E745" w14:textId="77777777" w:rsidTr="00531CE1">
        <w:trPr>
          <w:cantSplit/>
          <w:jc w:val="center"/>
        </w:trPr>
        <w:tc>
          <w:tcPr>
            <w:tcW w:w="173" w:type="dxa"/>
            <w:gridSpan w:val="2"/>
            <w:tcBorders>
              <w:left w:val="single" w:sz="4" w:space="0" w:color="00000A"/>
            </w:tcBorders>
            <w:shd w:val="clear" w:color="auto" w:fill="auto"/>
            <w:tcMar>
              <w:left w:w="70" w:type="dxa"/>
            </w:tcMar>
          </w:tcPr>
          <w:p w14:paraId="048D8A82" w14:textId="77777777" w:rsidR="004F7FBE" w:rsidRPr="00DC2D7F" w:rsidRDefault="004F7FBE" w:rsidP="00531CE1">
            <w:pPr>
              <w:spacing w:line="372" w:lineRule="auto"/>
              <w:rPr>
                <w:rFonts w:asciiTheme="minorHAnsi" w:hAnsiTheme="minorHAnsi"/>
                <w:sz w:val="22"/>
                <w:szCs w:val="22"/>
              </w:rPr>
            </w:pPr>
          </w:p>
        </w:tc>
        <w:tc>
          <w:tcPr>
            <w:tcW w:w="5970" w:type="dxa"/>
            <w:gridSpan w:val="28"/>
            <w:shd w:val="clear" w:color="auto" w:fill="auto"/>
          </w:tcPr>
          <w:p w14:paraId="45075101" w14:textId="77777777" w:rsidR="004F7FBE" w:rsidRPr="00DC2D7F" w:rsidRDefault="00606C3C" w:rsidP="00531CE1">
            <w:pPr>
              <w:spacing w:line="372" w:lineRule="auto"/>
              <w:ind w:right="923"/>
              <w:rPr>
                <w:rFonts w:asciiTheme="minorHAnsi" w:hAnsiTheme="minorHAnsi"/>
                <w:sz w:val="22"/>
                <w:szCs w:val="22"/>
              </w:rPr>
            </w:pPr>
            <w:r w:rsidRPr="00DC2D7F">
              <w:rPr>
                <w:rFonts w:asciiTheme="minorHAnsi" w:hAnsiTheme="minorHAnsi"/>
                <w:sz w:val="22"/>
                <w:szCs w:val="22"/>
              </w:rPr>
              <w:t>Otras Entidades:</w:t>
            </w:r>
          </w:p>
        </w:tc>
        <w:tc>
          <w:tcPr>
            <w:tcW w:w="370" w:type="dxa"/>
            <w:gridSpan w:val="2"/>
            <w:shd w:val="clear" w:color="auto" w:fill="auto"/>
          </w:tcPr>
          <w:p w14:paraId="44BB5A8C" w14:textId="77777777" w:rsidR="004F7FBE" w:rsidRPr="00DC2D7F" w:rsidRDefault="004F7FBE" w:rsidP="00531CE1">
            <w:pPr>
              <w:spacing w:line="372" w:lineRule="auto"/>
              <w:rPr>
                <w:rFonts w:asciiTheme="minorHAnsi" w:hAnsiTheme="minorHAnsi"/>
                <w:sz w:val="22"/>
                <w:szCs w:val="22"/>
              </w:rPr>
            </w:pPr>
          </w:p>
        </w:tc>
        <w:tc>
          <w:tcPr>
            <w:tcW w:w="2584" w:type="dxa"/>
            <w:gridSpan w:val="11"/>
            <w:shd w:val="clear" w:color="auto" w:fill="auto"/>
          </w:tcPr>
          <w:p w14:paraId="628D75C3" w14:textId="77777777" w:rsidR="004F7FBE" w:rsidRPr="00DC2D7F" w:rsidRDefault="004F7FBE" w:rsidP="00531CE1">
            <w:pPr>
              <w:spacing w:line="372" w:lineRule="auto"/>
              <w:ind w:right="72"/>
              <w:jc w:val="right"/>
              <w:rPr>
                <w:rFonts w:asciiTheme="minorHAnsi" w:hAnsiTheme="minorHAnsi"/>
                <w:sz w:val="22"/>
                <w:szCs w:val="22"/>
              </w:rPr>
            </w:pPr>
          </w:p>
        </w:tc>
        <w:tc>
          <w:tcPr>
            <w:tcW w:w="978" w:type="dxa"/>
            <w:gridSpan w:val="3"/>
            <w:shd w:val="clear" w:color="auto" w:fill="auto"/>
          </w:tcPr>
          <w:p w14:paraId="67EBAFED" w14:textId="77777777" w:rsidR="004F7FBE" w:rsidRPr="00DC2D7F" w:rsidRDefault="004F7FBE" w:rsidP="00531CE1">
            <w:pPr>
              <w:spacing w:line="372" w:lineRule="auto"/>
              <w:rPr>
                <w:rFonts w:asciiTheme="minorHAnsi" w:hAnsiTheme="minorHAnsi"/>
                <w:sz w:val="22"/>
                <w:szCs w:val="22"/>
              </w:rPr>
            </w:pPr>
          </w:p>
        </w:tc>
        <w:tc>
          <w:tcPr>
            <w:tcW w:w="185" w:type="dxa"/>
            <w:tcBorders>
              <w:right w:val="single" w:sz="4" w:space="0" w:color="00000A"/>
            </w:tcBorders>
            <w:shd w:val="clear" w:color="auto" w:fill="auto"/>
          </w:tcPr>
          <w:p w14:paraId="57C8FB20" w14:textId="77777777" w:rsidR="004F7FBE" w:rsidRPr="00DC2D7F" w:rsidRDefault="004F7FBE" w:rsidP="00531CE1">
            <w:pPr>
              <w:spacing w:line="372" w:lineRule="auto"/>
              <w:rPr>
                <w:rFonts w:asciiTheme="minorHAnsi" w:hAnsiTheme="minorHAnsi"/>
                <w:sz w:val="22"/>
                <w:szCs w:val="22"/>
              </w:rPr>
            </w:pPr>
          </w:p>
        </w:tc>
      </w:tr>
      <w:tr w:rsidR="004F7FBE" w:rsidRPr="00DC2D7F" w14:paraId="737EDFDD" w14:textId="77777777" w:rsidTr="00531CE1">
        <w:trPr>
          <w:cantSplit/>
          <w:jc w:val="center"/>
        </w:trPr>
        <w:tc>
          <w:tcPr>
            <w:tcW w:w="173" w:type="dxa"/>
            <w:gridSpan w:val="2"/>
            <w:tcBorders>
              <w:left w:val="single" w:sz="4" w:space="0" w:color="00000A"/>
            </w:tcBorders>
            <w:shd w:val="clear" w:color="auto" w:fill="auto"/>
            <w:tcMar>
              <w:left w:w="70" w:type="dxa"/>
            </w:tcMar>
          </w:tcPr>
          <w:p w14:paraId="24F32A72" w14:textId="77777777" w:rsidR="004F7FBE" w:rsidRPr="00DC2D7F" w:rsidRDefault="004F7FBE" w:rsidP="00531CE1">
            <w:pPr>
              <w:spacing w:line="372" w:lineRule="auto"/>
              <w:rPr>
                <w:rFonts w:asciiTheme="minorHAnsi" w:hAnsiTheme="minorHAnsi"/>
                <w:sz w:val="22"/>
                <w:szCs w:val="22"/>
              </w:rPr>
            </w:pPr>
          </w:p>
        </w:tc>
        <w:tc>
          <w:tcPr>
            <w:tcW w:w="5970" w:type="dxa"/>
            <w:gridSpan w:val="28"/>
            <w:tcBorders>
              <w:bottom w:val="dotted" w:sz="4" w:space="0" w:color="00000A"/>
            </w:tcBorders>
            <w:shd w:val="clear" w:color="auto" w:fill="auto"/>
          </w:tcPr>
          <w:p w14:paraId="1FB00BDE" w14:textId="77777777" w:rsidR="004F7FBE" w:rsidRPr="00DC2D7F" w:rsidRDefault="00606C3C" w:rsidP="00531CE1">
            <w:pPr>
              <w:numPr>
                <w:ilvl w:val="0"/>
                <w:numId w:val="4"/>
              </w:numPr>
              <w:spacing w:line="372" w:lineRule="auto"/>
              <w:ind w:left="0" w:right="923"/>
              <w:jc w:val="both"/>
              <w:rPr>
                <w:rFonts w:asciiTheme="minorHAnsi" w:hAnsiTheme="minorHAnsi"/>
                <w:sz w:val="22"/>
                <w:szCs w:val="22"/>
              </w:rPr>
            </w:pPr>
            <w:r w:rsidRPr="00DC2D7F">
              <w:rPr>
                <w:rFonts w:asciiTheme="minorHAnsi" w:hAnsiTheme="minorHAnsi"/>
                <w:sz w:val="22"/>
                <w:szCs w:val="22"/>
              </w:rPr>
              <w:fldChar w:fldCharType="begin">
                <w:ffData>
                  <w:name w:val="Texto61"/>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07" w:name="Texto61"/>
            <w:bookmarkStart w:id="108" w:name="Texto611"/>
            <w:bookmarkEnd w:id="107"/>
            <w:r w:rsidRPr="00DC2D7F">
              <w:rPr>
                <w:rFonts w:asciiTheme="minorHAnsi" w:eastAsia="MS Mincho" w:hAnsiTheme="minorHAnsi" w:cs="MS Mincho"/>
                <w:sz w:val="22"/>
                <w:szCs w:val="22"/>
              </w:rPr>
              <w:t>     </w:t>
            </w:r>
            <w:bookmarkEnd w:id="108"/>
            <w:r w:rsidRPr="00DC2D7F">
              <w:rPr>
                <w:rFonts w:asciiTheme="minorHAnsi" w:hAnsiTheme="minorHAnsi"/>
                <w:sz w:val="22"/>
                <w:szCs w:val="22"/>
              </w:rPr>
              <w:fldChar w:fldCharType="end"/>
            </w:r>
          </w:p>
        </w:tc>
        <w:tc>
          <w:tcPr>
            <w:tcW w:w="370" w:type="dxa"/>
            <w:gridSpan w:val="2"/>
            <w:shd w:val="clear" w:color="auto" w:fill="auto"/>
          </w:tcPr>
          <w:p w14:paraId="3FC3FCD2" w14:textId="77777777" w:rsidR="004F7FBE" w:rsidRPr="00DC2D7F" w:rsidRDefault="004F7FBE" w:rsidP="00531CE1">
            <w:pPr>
              <w:spacing w:line="372" w:lineRule="auto"/>
              <w:rPr>
                <w:rFonts w:asciiTheme="minorHAnsi" w:hAnsiTheme="minorHAnsi"/>
                <w:sz w:val="22"/>
                <w:szCs w:val="22"/>
              </w:rPr>
            </w:pPr>
          </w:p>
        </w:tc>
        <w:tc>
          <w:tcPr>
            <w:tcW w:w="2584" w:type="dxa"/>
            <w:gridSpan w:val="11"/>
            <w:tcBorders>
              <w:bottom w:val="dotted" w:sz="4" w:space="0" w:color="00000A"/>
            </w:tcBorders>
            <w:shd w:val="clear" w:color="auto" w:fill="auto"/>
          </w:tcPr>
          <w:p w14:paraId="5CC6CE77" w14:textId="77777777" w:rsidR="004F7FBE" w:rsidRPr="00DC2D7F" w:rsidRDefault="00606C3C" w:rsidP="00531CE1">
            <w:pPr>
              <w:spacing w:line="372" w:lineRule="auto"/>
              <w:ind w:right="72"/>
              <w:jc w:val="right"/>
              <w:rPr>
                <w:rFonts w:asciiTheme="minorHAnsi" w:hAnsiTheme="minorHAnsi"/>
                <w:sz w:val="22"/>
                <w:szCs w:val="22"/>
              </w:rPr>
            </w:pPr>
            <w:r w:rsidRPr="00DC2D7F">
              <w:rPr>
                <w:rFonts w:asciiTheme="minorHAnsi" w:hAnsiTheme="minorHAnsi"/>
                <w:sz w:val="22"/>
                <w:szCs w:val="22"/>
              </w:rPr>
              <w:fldChar w:fldCharType="begin">
                <w:ffData>
                  <w:name w:val="Texto63"/>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09" w:name="Texto63"/>
            <w:bookmarkStart w:id="110" w:name="Texto631"/>
            <w:bookmarkEnd w:id="109"/>
            <w:r w:rsidRPr="00DC2D7F">
              <w:rPr>
                <w:rFonts w:asciiTheme="minorHAnsi" w:eastAsia="MS Mincho" w:hAnsiTheme="minorHAnsi" w:cs="MS Mincho"/>
                <w:sz w:val="22"/>
                <w:szCs w:val="22"/>
              </w:rPr>
              <w:t>     </w:t>
            </w:r>
            <w:bookmarkEnd w:id="110"/>
            <w:r w:rsidRPr="00DC2D7F">
              <w:rPr>
                <w:rFonts w:asciiTheme="minorHAnsi" w:hAnsiTheme="minorHAnsi"/>
                <w:sz w:val="22"/>
                <w:szCs w:val="22"/>
              </w:rPr>
              <w:fldChar w:fldCharType="end"/>
            </w:r>
          </w:p>
        </w:tc>
        <w:tc>
          <w:tcPr>
            <w:tcW w:w="978" w:type="dxa"/>
            <w:gridSpan w:val="3"/>
            <w:shd w:val="clear" w:color="auto" w:fill="auto"/>
          </w:tcPr>
          <w:p w14:paraId="51EBA4B0"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185" w:type="dxa"/>
            <w:tcBorders>
              <w:right w:val="single" w:sz="4" w:space="0" w:color="00000A"/>
            </w:tcBorders>
            <w:shd w:val="clear" w:color="auto" w:fill="auto"/>
          </w:tcPr>
          <w:p w14:paraId="5819DEA2" w14:textId="77777777" w:rsidR="004F7FBE" w:rsidRPr="00DC2D7F" w:rsidRDefault="004F7FBE" w:rsidP="00531CE1">
            <w:pPr>
              <w:spacing w:line="372" w:lineRule="auto"/>
              <w:rPr>
                <w:rFonts w:asciiTheme="minorHAnsi" w:hAnsiTheme="minorHAnsi"/>
                <w:sz w:val="22"/>
                <w:szCs w:val="22"/>
              </w:rPr>
            </w:pPr>
          </w:p>
        </w:tc>
      </w:tr>
      <w:tr w:rsidR="004F7FBE" w:rsidRPr="00DC2D7F" w14:paraId="398694FA" w14:textId="77777777" w:rsidTr="00531CE1">
        <w:trPr>
          <w:cantSplit/>
          <w:jc w:val="center"/>
        </w:trPr>
        <w:tc>
          <w:tcPr>
            <w:tcW w:w="173" w:type="dxa"/>
            <w:gridSpan w:val="2"/>
            <w:tcBorders>
              <w:left w:val="single" w:sz="4" w:space="0" w:color="00000A"/>
            </w:tcBorders>
            <w:shd w:val="clear" w:color="auto" w:fill="auto"/>
            <w:tcMar>
              <w:left w:w="70" w:type="dxa"/>
            </w:tcMar>
          </w:tcPr>
          <w:p w14:paraId="655F1A84" w14:textId="77777777" w:rsidR="004F7FBE" w:rsidRPr="00DC2D7F" w:rsidRDefault="004F7FBE" w:rsidP="00531CE1">
            <w:pPr>
              <w:spacing w:line="372" w:lineRule="auto"/>
              <w:rPr>
                <w:rFonts w:asciiTheme="minorHAnsi" w:hAnsiTheme="minorHAnsi"/>
                <w:sz w:val="22"/>
                <w:szCs w:val="22"/>
              </w:rPr>
            </w:pPr>
          </w:p>
        </w:tc>
        <w:tc>
          <w:tcPr>
            <w:tcW w:w="5970" w:type="dxa"/>
            <w:gridSpan w:val="28"/>
            <w:tcBorders>
              <w:top w:val="dotted" w:sz="4" w:space="0" w:color="00000A"/>
              <w:bottom w:val="dotted" w:sz="4" w:space="0" w:color="00000A"/>
            </w:tcBorders>
            <w:shd w:val="clear" w:color="auto" w:fill="auto"/>
          </w:tcPr>
          <w:p w14:paraId="0C893643" w14:textId="77777777" w:rsidR="004F7FBE" w:rsidRPr="00DC2D7F" w:rsidRDefault="00606C3C" w:rsidP="00531CE1">
            <w:pPr>
              <w:numPr>
                <w:ilvl w:val="0"/>
                <w:numId w:val="4"/>
              </w:numPr>
              <w:spacing w:line="372" w:lineRule="auto"/>
              <w:ind w:left="0" w:right="923"/>
              <w:jc w:val="both"/>
              <w:rPr>
                <w:rFonts w:asciiTheme="minorHAnsi" w:hAnsiTheme="minorHAnsi"/>
                <w:sz w:val="22"/>
                <w:szCs w:val="22"/>
              </w:rPr>
            </w:pPr>
            <w:r w:rsidRPr="00DC2D7F">
              <w:rPr>
                <w:rFonts w:asciiTheme="minorHAnsi" w:hAnsiTheme="minorHAnsi"/>
                <w:sz w:val="22"/>
                <w:szCs w:val="22"/>
              </w:rPr>
              <w:fldChar w:fldCharType="begin">
                <w:ffData>
                  <w:name w:val="Texto62"/>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11" w:name="Texto62"/>
            <w:bookmarkStart w:id="112" w:name="Texto621"/>
            <w:bookmarkEnd w:id="111"/>
            <w:r w:rsidRPr="00DC2D7F">
              <w:rPr>
                <w:rFonts w:asciiTheme="minorHAnsi" w:eastAsia="MS Mincho" w:hAnsiTheme="minorHAnsi" w:cs="MS Mincho"/>
                <w:sz w:val="22"/>
                <w:szCs w:val="22"/>
              </w:rPr>
              <w:t>     </w:t>
            </w:r>
            <w:bookmarkEnd w:id="112"/>
            <w:r w:rsidRPr="00DC2D7F">
              <w:rPr>
                <w:rFonts w:asciiTheme="minorHAnsi" w:hAnsiTheme="minorHAnsi"/>
                <w:sz w:val="22"/>
                <w:szCs w:val="22"/>
              </w:rPr>
              <w:fldChar w:fldCharType="end"/>
            </w:r>
          </w:p>
        </w:tc>
        <w:tc>
          <w:tcPr>
            <w:tcW w:w="370" w:type="dxa"/>
            <w:gridSpan w:val="2"/>
            <w:shd w:val="clear" w:color="auto" w:fill="auto"/>
          </w:tcPr>
          <w:p w14:paraId="06F368EF" w14:textId="77777777" w:rsidR="004F7FBE" w:rsidRPr="00DC2D7F" w:rsidRDefault="004F7FBE" w:rsidP="00531CE1">
            <w:pPr>
              <w:spacing w:line="372" w:lineRule="auto"/>
              <w:rPr>
                <w:rFonts w:asciiTheme="minorHAnsi" w:hAnsiTheme="minorHAnsi"/>
                <w:sz w:val="22"/>
                <w:szCs w:val="22"/>
              </w:rPr>
            </w:pPr>
          </w:p>
        </w:tc>
        <w:tc>
          <w:tcPr>
            <w:tcW w:w="2584" w:type="dxa"/>
            <w:gridSpan w:val="11"/>
            <w:tcBorders>
              <w:bottom w:val="dotted" w:sz="4" w:space="0" w:color="00000A"/>
            </w:tcBorders>
            <w:shd w:val="clear" w:color="auto" w:fill="auto"/>
          </w:tcPr>
          <w:p w14:paraId="430D3BF7" w14:textId="77777777" w:rsidR="004F7FBE" w:rsidRPr="00DC2D7F" w:rsidRDefault="00606C3C" w:rsidP="00531CE1">
            <w:pPr>
              <w:spacing w:line="372" w:lineRule="auto"/>
              <w:ind w:right="72"/>
              <w:jc w:val="right"/>
              <w:rPr>
                <w:rFonts w:asciiTheme="minorHAnsi" w:hAnsiTheme="minorHAnsi"/>
                <w:sz w:val="22"/>
                <w:szCs w:val="22"/>
              </w:rPr>
            </w:pPr>
            <w:r w:rsidRPr="00DC2D7F">
              <w:rPr>
                <w:rFonts w:asciiTheme="minorHAnsi" w:hAnsiTheme="minorHAnsi"/>
                <w:sz w:val="22"/>
                <w:szCs w:val="22"/>
              </w:rPr>
              <w:fldChar w:fldCharType="begin">
                <w:ffData>
                  <w:name w:val="Texto64"/>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13" w:name="Texto64"/>
            <w:bookmarkStart w:id="114" w:name="Texto641"/>
            <w:bookmarkEnd w:id="113"/>
            <w:r w:rsidRPr="00DC2D7F">
              <w:rPr>
                <w:rFonts w:asciiTheme="minorHAnsi" w:eastAsia="MS Mincho" w:hAnsiTheme="minorHAnsi" w:cs="MS Mincho"/>
                <w:sz w:val="22"/>
                <w:szCs w:val="22"/>
              </w:rPr>
              <w:t>     </w:t>
            </w:r>
            <w:bookmarkEnd w:id="114"/>
            <w:r w:rsidRPr="00DC2D7F">
              <w:rPr>
                <w:rFonts w:asciiTheme="minorHAnsi" w:hAnsiTheme="minorHAnsi"/>
                <w:sz w:val="22"/>
                <w:szCs w:val="22"/>
              </w:rPr>
              <w:fldChar w:fldCharType="end"/>
            </w:r>
          </w:p>
        </w:tc>
        <w:tc>
          <w:tcPr>
            <w:tcW w:w="978" w:type="dxa"/>
            <w:gridSpan w:val="3"/>
            <w:shd w:val="clear" w:color="auto" w:fill="auto"/>
          </w:tcPr>
          <w:p w14:paraId="6DC253D6"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185" w:type="dxa"/>
            <w:tcBorders>
              <w:right w:val="single" w:sz="4" w:space="0" w:color="00000A"/>
            </w:tcBorders>
            <w:shd w:val="clear" w:color="auto" w:fill="auto"/>
          </w:tcPr>
          <w:p w14:paraId="5317222A" w14:textId="77777777" w:rsidR="004F7FBE" w:rsidRPr="00DC2D7F" w:rsidRDefault="004F7FBE" w:rsidP="00531CE1">
            <w:pPr>
              <w:spacing w:line="372" w:lineRule="auto"/>
              <w:rPr>
                <w:rFonts w:asciiTheme="minorHAnsi" w:hAnsiTheme="minorHAnsi"/>
                <w:sz w:val="22"/>
                <w:szCs w:val="22"/>
              </w:rPr>
            </w:pPr>
          </w:p>
        </w:tc>
      </w:tr>
      <w:tr w:rsidR="004F7FBE" w:rsidRPr="00DC2D7F" w14:paraId="4533665F" w14:textId="77777777" w:rsidTr="00531CE1">
        <w:trPr>
          <w:cantSplit/>
          <w:jc w:val="center"/>
        </w:trPr>
        <w:tc>
          <w:tcPr>
            <w:tcW w:w="173" w:type="dxa"/>
            <w:gridSpan w:val="2"/>
            <w:tcBorders>
              <w:left w:val="single" w:sz="4" w:space="0" w:color="00000A"/>
            </w:tcBorders>
            <w:shd w:val="clear" w:color="auto" w:fill="auto"/>
            <w:tcMar>
              <w:left w:w="70" w:type="dxa"/>
            </w:tcMar>
          </w:tcPr>
          <w:p w14:paraId="7B0E0DFD" w14:textId="77777777" w:rsidR="004F7FBE" w:rsidRPr="00DC2D7F" w:rsidRDefault="004F7FBE" w:rsidP="00531CE1">
            <w:pPr>
              <w:spacing w:line="372" w:lineRule="auto"/>
              <w:rPr>
                <w:rFonts w:asciiTheme="minorHAnsi" w:hAnsiTheme="minorHAnsi"/>
                <w:sz w:val="22"/>
                <w:szCs w:val="22"/>
              </w:rPr>
            </w:pPr>
          </w:p>
        </w:tc>
        <w:tc>
          <w:tcPr>
            <w:tcW w:w="5970" w:type="dxa"/>
            <w:gridSpan w:val="28"/>
            <w:tcBorders>
              <w:top w:val="dotted" w:sz="4" w:space="0" w:color="00000A"/>
            </w:tcBorders>
            <w:shd w:val="clear" w:color="auto" w:fill="auto"/>
          </w:tcPr>
          <w:p w14:paraId="653B9493" w14:textId="77777777" w:rsidR="004F7FBE" w:rsidRPr="00DC2D7F" w:rsidRDefault="00606C3C" w:rsidP="00531CE1">
            <w:pPr>
              <w:spacing w:line="372" w:lineRule="auto"/>
              <w:ind w:right="923"/>
              <w:jc w:val="right"/>
              <w:rPr>
                <w:rFonts w:asciiTheme="minorHAnsi" w:hAnsiTheme="minorHAnsi"/>
                <w:sz w:val="22"/>
                <w:szCs w:val="22"/>
              </w:rPr>
            </w:pPr>
            <w:r w:rsidRPr="00DC2D7F">
              <w:rPr>
                <w:rFonts w:asciiTheme="minorHAnsi" w:hAnsiTheme="minorHAnsi"/>
                <w:sz w:val="22"/>
                <w:szCs w:val="22"/>
              </w:rPr>
              <w:t>TOTAL</w:t>
            </w:r>
          </w:p>
        </w:tc>
        <w:tc>
          <w:tcPr>
            <w:tcW w:w="370" w:type="dxa"/>
            <w:gridSpan w:val="2"/>
            <w:shd w:val="clear" w:color="auto" w:fill="auto"/>
          </w:tcPr>
          <w:p w14:paraId="39BFBA5F" w14:textId="77777777" w:rsidR="004F7FBE" w:rsidRPr="00DC2D7F" w:rsidRDefault="004F7FBE" w:rsidP="00531CE1">
            <w:pPr>
              <w:spacing w:line="372" w:lineRule="auto"/>
              <w:rPr>
                <w:rFonts w:asciiTheme="minorHAnsi" w:hAnsiTheme="minorHAnsi"/>
                <w:sz w:val="22"/>
                <w:szCs w:val="22"/>
              </w:rPr>
            </w:pPr>
          </w:p>
        </w:tc>
        <w:tc>
          <w:tcPr>
            <w:tcW w:w="2584" w:type="dxa"/>
            <w:gridSpan w:val="11"/>
            <w:tcBorders>
              <w:top w:val="dotted" w:sz="4" w:space="0" w:color="00000A"/>
              <w:bottom w:val="dotted" w:sz="4" w:space="0" w:color="00000A"/>
            </w:tcBorders>
            <w:shd w:val="clear" w:color="auto" w:fill="auto"/>
          </w:tcPr>
          <w:p w14:paraId="0B5DA8BB" w14:textId="77777777" w:rsidR="004F7FBE" w:rsidRPr="00DC2D7F" w:rsidRDefault="00606C3C" w:rsidP="00531CE1">
            <w:pPr>
              <w:spacing w:line="372" w:lineRule="auto"/>
              <w:ind w:right="72"/>
              <w:jc w:val="right"/>
              <w:rPr>
                <w:rFonts w:asciiTheme="minorHAnsi" w:hAnsiTheme="minorHAnsi"/>
                <w:sz w:val="22"/>
                <w:szCs w:val="22"/>
              </w:rPr>
            </w:pPr>
            <w:r w:rsidRPr="00DC2D7F">
              <w:rPr>
                <w:rFonts w:asciiTheme="minorHAnsi" w:hAnsiTheme="minorHAnsi"/>
                <w:sz w:val="22"/>
                <w:szCs w:val="22"/>
              </w:rPr>
              <w:fldChar w:fldCharType="begin">
                <w:ffData>
                  <w:name w:val="Texto65"/>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115" w:name="Texto65"/>
            <w:bookmarkStart w:id="116" w:name="Texto651"/>
            <w:bookmarkEnd w:id="115"/>
            <w:r w:rsidRPr="00DC2D7F">
              <w:rPr>
                <w:rFonts w:asciiTheme="minorHAnsi" w:eastAsia="MS Mincho" w:hAnsiTheme="minorHAnsi" w:cs="MS Mincho"/>
                <w:sz w:val="22"/>
                <w:szCs w:val="22"/>
              </w:rPr>
              <w:t>     </w:t>
            </w:r>
            <w:bookmarkEnd w:id="116"/>
            <w:r w:rsidRPr="00DC2D7F">
              <w:rPr>
                <w:rFonts w:asciiTheme="minorHAnsi" w:hAnsiTheme="minorHAnsi"/>
                <w:sz w:val="22"/>
                <w:szCs w:val="22"/>
              </w:rPr>
              <w:fldChar w:fldCharType="end"/>
            </w:r>
          </w:p>
        </w:tc>
        <w:tc>
          <w:tcPr>
            <w:tcW w:w="978" w:type="dxa"/>
            <w:gridSpan w:val="3"/>
            <w:shd w:val="clear" w:color="auto" w:fill="auto"/>
          </w:tcPr>
          <w:p w14:paraId="231EB5B9" w14:textId="77777777" w:rsidR="004F7FBE" w:rsidRPr="00DC2D7F" w:rsidRDefault="00606C3C" w:rsidP="00531CE1">
            <w:pPr>
              <w:spacing w:line="372" w:lineRule="auto"/>
              <w:rPr>
                <w:rFonts w:asciiTheme="minorHAnsi" w:hAnsiTheme="minorHAnsi"/>
                <w:sz w:val="22"/>
                <w:szCs w:val="22"/>
              </w:rPr>
            </w:pPr>
            <w:r w:rsidRPr="00DC2D7F">
              <w:rPr>
                <w:rFonts w:asciiTheme="minorHAnsi" w:hAnsiTheme="minorHAnsi"/>
                <w:sz w:val="22"/>
                <w:szCs w:val="22"/>
              </w:rPr>
              <w:t>EUROS</w:t>
            </w:r>
          </w:p>
        </w:tc>
        <w:tc>
          <w:tcPr>
            <w:tcW w:w="185" w:type="dxa"/>
            <w:tcBorders>
              <w:right w:val="single" w:sz="4" w:space="0" w:color="00000A"/>
            </w:tcBorders>
            <w:shd w:val="clear" w:color="auto" w:fill="auto"/>
          </w:tcPr>
          <w:p w14:paraId="6C2E3EFD" w14:textId="77777777" w:rsidR="004F7FBE" w:rsidRPr="00DC2D7F" w:rsidRDefault="004F7FBE" w:rsidP="00531CE1">
            <w:pPr>
              <w:spacing w:line="372" w:lineRule="auto"/>
              <w:rPr>
                <w:rFonts w:asciiTheme="minorHAnsi" w:hAnsiTheme="minorHAnsi"/>
                <w:sz w:val="22"/>
                <w:szCs w:val="22"/>
              </w:rPr>
            </w:pPr>
          </w:p>
        </w:tc>
      </w:tr>
      <w:tr w:rsidR="004F7FBE" w:rsidRPr="00DC2D7F" w14:paraId="5BE116BA" w14:textId="77777777" w:rsidTr="00531CE1">
        <w:trPr>
          <w:cantSplit/>
          <w:jc w:val="center"/>
        </w:trPr>
        <w:tc>
          <w:tcPr>
            <w:tcW w:w="10260" w:type="dxa"/>
            <w:gridSpan w:val="47"/>
            <w:tcBorders>
              <w:left w:val="single" w:sz="4" w:space="0" w:color="00000A"/>
              <w:bottom w:val="single" w:sz="4" w:space="0" w:color="00000A"/>
              <w:right w:val="single" w:sz="4" w:space="0" w:color="00000A"/>
            </w:tcBorders>
            <w:shd w:val="clear" w:color="auto" w:fill="auto"/>
            <w:tcMar>
              <w:left w:w="70" w:type="dxa"/>
            </w:tcMar>
          </w:tcPr>
          <w:p w14:paraId="5FEB2B18" w14:textId="77777777" w:rsidR="004F7FBE" w:rsidRPr="00DC2D7F" w:rsidRDefault="004F7FBE" w:rsidP="00531CE1">
            <w:pPr>
              <w:spacing w:line="372" w:lineRule="auto"/>
              <w:rPr>
                <w:rFonts w:asciiTheme="minorHAnsi" w:hAnsiTheme="minorHAnsi"/>
                <w:sz w:val="22"/>
                <w:szCs w:val="22"/>
              </w:rPr>
            </w:pPr>
          </w:p>
        </w:tc>
      </w:tr>
    </w:tbl>
    <w:p w14:paraId="6531C3B2" w14:textId="77777777" w:rsidR="004F7FBE" w:rsidRPr="00DC2D7F" w:rsidRDefault="004F7FBE" w:rsidP="00DA0329">
      <w:pPr>
        <w:spacing w:line="288" w:lineRule="auto"/>
        <w:rPr>
          <w:rFonts w:asciiTheme="minorHAnsi" w:hAnsiTheme="minorHAnsi"/>
          <w:sz w:val="22"/>
          <w:szCs w:val="22"/>
        </w:rPr>
      </w:pPr>
    </w:p>
    <w:p w14:paraId="412D739B" w14:textId="77777777" w:rsidR="004F7FBE" w:rsidRPr="00DC2D7F" w:rsidRDefault="00606C3C" w:rsidP="00DA0329">
      <w:pPr>
        <w:spacing w:line="288" w:lineRule="auto"/>
        <w:rPr>
          <w:rFonts w:asciiTheme="minorHAnsi" w:hAnsiTheme="minorHAnsi"/>
          <w:sz w:val="22"/>
          <w:szCs w:val="22"/>
        </w:rPr>
      </w:pPr>
      <w:r w:rsidRPr="00DC2D7F">
        <w:rPr>
          <w:rFonts w:asciiTheme="minorHAnsi" w:hAnsiTheme="minorHAnsi"/>
          <w:sz w:val="22"/>
          <w:szCs w:val="22"/>
        </w:rPr>
        <w:br w:type="page"/>
      </w:r>
    </w:p>
    <w:p w14:paraId="07B8E963" w14:textId="77777777" w:rsidR="004F7FBE" w:rsidRPr="00DC2D7F" w:rsidRDefault="00606C3C" w:rsidP="00DA0329">
      <w:pPr>
        <w:pStyle w:val="Ttulo3"/>
        <w:spacing w:line="288" w:lineRule="auto"/>
        <w:rPr>
          <w:rFonts w:asciiTheme="minorHAnsi" w:hAnsiTheme="minorHAnsi" w:cs="Arial"/>
          <w:sz w:val="22"/>
          <w:szCs w:val="22"/>
          <w:lang w:val="es-ES"/>
        </w:rPr>
      </w:pPr>
      <w:r w:rsidRPr="00DC2D7F">
        <w:rPr>
          <w:rFonts w:asciiTheme="minorHAnsi" w:hAnsiTheme="minorHAnsi" w:cs="Arial"/>
          <w:sz w:val="22"/>
          <w:szCs w:val="22"/>
          <w:lang w:val="es-ES"/>
        </w:rPr>
        <w:lastRenderedPageBreak/>
        <w:t xml:space="preserve">FICHA </w:t>
      </w:r>
      <w:r w:rsidR="00362BCA" w:rsidRPr="00DC2D7F">
        <w:rPr>
          <w:rFonts w:asciiTheme="minorHAnsi" w:hAnsiTheme="minorHAnsi"/>
          <w:sz w:val="22"/>
          <w:szCs w:val="22"/>
          <w:lang w:val="es-ES"/>
        </w:rPr>
        <w:t xml:space="preserve">PROYECTOS CULTURALES </w:t>
      </w:r>
      <w:r w:rsidR="00E26C4C" w:rsidRPr="00DC2D7F">
        <w:rPr>
          <w:rFonts w:asciiTheme="minorHAnsi" w:hAnsiTheme="minorHAnsi"/>
          <w:sz w:val="22"/>
          <w:szCs w:val="22"/>
          <w:lang w:val="es-ES"/>
        </w:rPr>
        <w:t xml:space="preserve">DE PROMOCIÓN CULTURAL </w:t>
      </w:r>
      <w:r w:rsidR="00362BCA" w:rsidRPr="00DC2D7F">
        <w:rPr>
          <w:rFonts w:asciiTheme="minorHAnsi" w:hAnsiTheme="minorHAnsi"/>
          <w:sz w:val="22"/>
          <w:szCs w:val="22"/>
          <w:lang w:val="es-ES"/>
        </w:rPr>
        <w:t>DE INICIATIVA MUNICIPAL 2020-2021</w:t>
      </w:r>
    </w:p>
    <w:p w14:paraId="5BDE39E7" w14:textId="77777777" w:rsidR="004F7FBE" w:rsidRPr="00DC2D7F" w:rsidRDefault="00606C3C" w:rsidP="00DA0329">
      <w:pPr>
        <w:spacing w:line="288" w:lineRule="auto"/>
        <w:jc w:val="center"/>
        <w:rPr>
          <w:rFonts w:asciiTheme="minorHAnsi" w:hAnsiTheme="minorHAnsi"/>
          <w:sz w:val="22"/>
          <w:szCs w:val="22"/>
        </w:rPr>
      </w:pPr>
      <w:r w:rsidRPr="00DC2D7F">
        <w:rPr>
          <w:rFonts w:asciiTheme="minorHAnsi" w:hAnsiTheme="minorHAnsi" w:cs="Arial"/>
          <w:b/>
          <w:sz w:val="22"/>
          <w:szCs w:val="22"/>
        </w:rPr>
        <w:t xml:space="preserve">Ficha </w:t>
      </w:r>
      <w:r w:rsidR="00E26C4C" w:rsidRPr="00DC2D7F">
        <w:rPr>
          <w:rFonts w:asciiTheme="minorHAnsi" w:hAnsiTheme="minorHAnsi"/>
          <w:sz w:val="22"/>
          <w:szCs w:val="22"/>
        </w:rPr>
        <w:t>2654</w:t>
      </w:r>
    </w:p>
    <w:p w14:paraId="776042EF" w14:textId="77777777" w:rsidR="004F7FBE" w:rsidRPr="00DC2D7F" w:rsidRDefault="00606C3C" w:rsidP="00DA0329">
      <w:pPr>
        <w:pStyle w:val="Textoindependiente"/>
        <w:spacing w:before="49" w:line="288" w:lineRule="auto"/>
        <w:ind w:right="97"/>
        <w:jc w:val="center"/>
        <w:rPr>
          <w:rFonts w:asciiTheme="minorHAnsi" w:hAnsiTheme="minorHAnsi" w:cs="Arial"/>
          <w:b w:val="0"/>
          <w:sz w:val="22"/>
          <w:szCs w:val="22"/>
        </w:rPr>
      </w:pPr>
      <w:r w:rsidRPr="00DC2D7F">
        <w:rPr>
          <w:rFonts w:asciiTheme="minorHAnsi" w:hAnsiTheme="minorHAnsi" w:cs="Arial"/>
          <w:spacing w:val="-3"/>
          <w:sz w:val="22"/>
          <w:szCs w:val="22"/>
        </w:rPr>
        <w:t>C</w:t>
      </w:r>
      <w:r w:rsidRPr="00DC2D7F">
        <w:rPr>
          <w:rFonts w:asciiTheme="minorHAnsi" w:hAnsiTheme="minorHAnsi" w:cs="Arial"/>
          <w:spacing w:val="1"/>
          <w:sz w:val="22"/>
          <w:szCs w:val="22"/>
        </w:rPr>
        <w:t>o</w:t>
      </w:r>
      <w:r w:rsidRPr="00DC2D7F">
        <w:rPr>
          <w:rFonts w:asciiTheme="minorHAnsi" w:hAnsiTheme="minorHAnsi" w:cs="Arial"/>
          <w:sz w:val="22"/>
          <w:szCs w:val="22"/>
        </w:rPr>
        <w:t>m</w:t>
      </w:r>
      <w:r w:rsidRPr="00DC2D7F">
        <w:rPr>
          <w:rFonts w:asciiTheme="minorHAnsi" w:hAnsiTheme="minorHAnsi" w:cs="Arial"/>
          <w:spacing w:val="-1"/>
          <w:sz w:val="22"/>
          <w:szCs w:val="22"/>
        </w:rPr>
        <w:t>un</w:t>
      </w:r>
      <w:r w:rsidRPr="00DC2D7F">
        <w:rPr>
          <w:rFonts w:asciiTheme="minorHAnsi" w:hAnsiTheme="minorHAnsi" w:cs="Arial"/>
          <w:sz w:val="22"/>
          <w:szCs w:val="22"/>
        </w:rPr>
        <w:t>ica</w:t>
      </w:r>
      <w:r w:rsidRPr="00DC2D7F">
        <w:rPr>
          <w:rFonts w:asciiTheme="minorHAnsi" w:hAnsiTheme="minorHAnsi" w:cs="Arial"/>
          <w:spacing w:val="-4"/>
          <w:sz w:val="22"/>
          <w:szCs w:val="22"/>
        </w:rPr>
        <w:t>d</w:t>
      </w:r>
      <w:r w:rsidRPr="00DC2D7F">
        <w:rPr>
          <w:rFonts w:asciiTheme="minorHAnsi" w:hAnsiTheme="minorHAnsi" w:cs="Arial"/>
          <w:sz w:val="22"/>
          <w:szCs w:val="22"/>
        </w:rPr>
        <w:t>o</w:t>
      </w:r>
      <w:r w:rsidRPr="00DC2D7F">
        <w:rPr>
          <w:rFonts w:asciiTheme="minorHAnsi" w:hAnsiTheme="minorHAnsi" w:cs="Arial"/>
          <w:spacing w:val="1"/>
          <w:sz w:val="22"/>
          <w:szCs w:val="22"/>
        </w:rPr>
        <w:t xml:space="preserve"> </w:t>
      </w:r>
      <w:r w:rsidRPr="00DC2D7F">
        <w:rPr>
          <w:rFonts w:asciiTheme="minorHAnsi" w:hAnsiTheme="minorHAnsi" w:cs="Arial"/>
          <w:sz w:val="22"/>
          <w:szCs w:val="22"/>
        </w:rPr>
        <w:t>de</w:t>
      </w:r>
      <w:r w:rsidRPr="00DC2D7F">
        <w:rPr>
          <w:rFonts w:asciiTheme="minorHAnsi" w:hAnsiTheme="minorHAnsi" w:cs="Arial"/>
          <w:spacing w:val="-2"/>
          <w:sz w:val="22"/>
          <w:szCs w:val="22"/>
        </w:rPr>
        <w:t xml:space="preserve"> </w:t>
      </w:r>
      <w:r w:rsidRPr="00DC2D7F">
        <w:rPr>
          <w:rFonts w:asciiTheme="minorHAnsi" w:hAnsiTheme="minorHAnsi" w:cs="Arial"/>
          <w:sz w:val="22"/>
          <w:szCs w:val="22"/>
        </w:rPr>
        <w:t>actividades y previsión de gastos</w:t>
      </w:r>
    </w:p>
    <w:tbl>
      <w:tblPr>
        <w:tblW w:w="10491" w:type="dxa"/>
        <w:jc w:val="center"/>
        <w:tblBorders>
          <w:top w:val="dotted" w:sz="4" w:space="0" w:color="00000A"/>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1E0" w:firstRow="1" w:lastRow="1" w:firstColumn="1" w:lastColumn="1" w:noHBand="0" w:noVBand="0"/>
      </w:tblPr>
      <w:tblGrid>
        <w:gridCol w:w="2302"/>
        <w:gridCol w:w="1430"/>
        <w:gridCol w:w="161"/>
        <w:gridCol w:w="845"/>
        <w:gridCol w:w="438"/>
        <w:gridCol w:w="459"/>
        <w:gridCol w:w="522"/>
        <w:gridCol w:w="678"/>
        <w:gridCol w:w="532"/>
        <w:gridCol w:w="514"/>
        <w:gridCol w:w="992"/>
        <w:gridCol w:w="1618"/>
      </w:tblGrid>
      <w:tr w:rsidR="004F7FBE" w:rsidRPr="00DC2D7F" w14:paraId="418B5AFB" w14:textId="77777777" w:rsidTr="00531CE1">
        <w:trPr>
          <w:trHeight w:hRule="exact" w:val="514"/>
          <w:jc w:val="center"/>
        </w:trPr>
        <w:tc>
          <w:tcPr>
            <w:tcW w:w="10490" w:type="dxa"/>
            <w:gridSpan w:val="12"/>
            <w:tcBorders>
              <w:top w:val="dotted" w:sz="4" w:space="0" w:color="00000A"/>
              <w:left w:val="single" w:sz="8" w:space="0" w:color="000001"/>
              <w:bottom w:val="single" w:sz="8" w:space="0" w:color="000001"/>
              <w:right w:val="single" w:sz="8" w:space="0" w:color="000001"/>
            </w:tcBorders>
            <w:shd w:val="clear" w:color="auto" w:fill="606060"/>
            <w:tcMar>
              <w:left w:w="-10" w:type="dxa"/>
            </w:tcMar>
          </w:tcPr>
          <w:p w14:paraId="42F4B9DE" w14:textId="77777777" w:rsidR="004F7FBE" w:rsidRPr="00DC2D7F" w:rsidRDefault="00980071" w:rsidP="00980071">
            <w:pPr>
              <w:pStyle w:val="TableParagraph"/>
              <w:spacing w:line="288" w:lineRule="auto"/>
              <w:jc w:val="center"/>
              <w:rPr>
                <w:rFonts w:asciiTheme="minorHAnsi" w:hAnsiTheme="minorHAnsi" w:cs="Arial"/>
                <w:lang w:val="es-ES"/>
              </w:rPr>
            </w:pPr>
            <w:r w:rsidRPr="00DC2D7F">
              <w:rPr>
                <w:rFonts w:asciiTheme="minorHAnsi" w:hAnsiTheme="minorHAnsi" w:cs="Arial"/>
                <w:b/>
                <w:bCs/>
                <w:lang w:val="es-ES"/>
              </w:rPr>
              <w:t>CONCERTACIÓN</w:t>
            </w:r>
            <w:r w:rsidR="00606C3C" w:rsidRPr="00DC2D7F">
              <w:rPr>
                <w:rFonts w:asciiTheme="minorHAnsi" w:hAnsiTheme="minorHAnsi" w:cs="Arial"/>
                <w:b/>
                <w:bCs/>
                <w:lang w:val="es-ES"/>
              </w:rPr>
              <w:t xml:space="preserve"> 20</w:t>
            </w:r>
            <w:r w:rsidRPr="00DC2D7F">
              <w:rPr>
                <w:rFonts w:asciiTheme="minorHAnsi" w:hAnsiTheme="minorHAnsi" w:cs="Arial"/>
                <w:b/>
                <w:bCs/>
                <w:spacing w:val="-2"/>
                <w:lang w:val="es-ES"/>
              </w:rPr>
              <w:t>2</w:t>
            </w:r>
            <w:r w:rsidR="00606C3C" w:rsidRPr="00DC2D7F">
              <w:rPr>
                <w:rFonts w:asciiTheme="minorHAnsi" w:hAnsiTheme="minorHAnsi" w:cs="Arial"/>
                <w:b/>
                <w:bCs/>
                <w:lang w:val="es-ES"/>
              </w:rPr>
              <w:t>__</w:t>
            </w:r>
          </w:p>
        </w:tc>
      </w:tr>
      <w:tr w:rsidR="004F7FBE" w:rsidRPr="00DC2D7F" w14:paraId="6CF5D951"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1A2E2727" w14:textId="77777777" w:rsidR="004F7FBE" w:rsidRPr="00DC2D7F" w:rsidRDefault="00606C3C" w:rsidP="00DA0329">
            <w:pPr>
              <w:pStyle w:val="TableParagraph"/>
              <w:spacing w:line="288" w:lineRule="auto"/>
              <w:ind w:left="97"/>
              <w:rPr>
                <w:rFonts w:asciiTheme="minorHAnsi" w:hAnsiTheme="minorHAnsi" w:cs="Arial"/>
                <w:lang w:val="es-ES"/>
              </w:rPr>
            </w:pPr>
            <w:r w:rsidRPr="00DC2D7F">
              <w:rPr>
                <w:rFonts w:asciiTheme="minorHAnsi" w:hAnsiTheme="minorHAnsi" w:cs="Arial"/>
                <w:b/>
                <w:bCs/>
                <w:lang w:val="es-ES"/>
              </w:rPr>
              <w:t>Muni</w:t>
            </w:r>
            <w:r w:rsidRPr="00DC2D7F">
              <w:rPr>
                <w:rFonts w:asciiTheme="minorHAnsi" w:hAnsiTheme="minorHAnsi" w:cs="Arial"/>
                <w:b/>
                <w:bCs/>
                <w:spacing w:val="-2"/>
                <w:lang w:val="es-ES"/>
              </w:rPr>
              <w:t>c</w:t>
            </w:r>
            <w:r w:rsidRPr="00DC2D7F">
              <w:rPr>
                <w:rFonts w:asciiTheme="minorHAnsi" w:hAnsiTheme="minorHAnsi" w:cs="Arial"/>
                <w:b/>
                <w:bCs/>
                <w:lang w:val="es-ES"/>
              </w:rPr>
              <w:t>ip</w:t>
            </w:r>
            <w:r w:rsidRPr="00DC2D7F">
              <w:rPr>
                <w:rFonts w:asciiTheme="minorHAnsi" w:hAnsiTheme="minorHAnsi" w:cs="Arial"/>
                <w:b/>
                <w:bCs/>
                <w:spacing w:val="-2"/>
                <w:lang w:val="es-ES"/>
              </w:rPr>
              <w:t>i</w:t>
            </w:r>
            <w:r w:rsidRPr="00DC2D7F">
              <w:rPr>
                <w:rFonts w:asciiTheme="minorHAnsi" w:hAnsiTheme="minorHAnsi" w:cs="Arial"/>
                <w:b/>
                <w:bCs/>
                <w:lang w:val="es-ES"/>
              </w:rPr>
              <w:t>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7A0C015"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Texto1"/>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17" w:name="Texto1"/>
            <w:bookmarkStart w:id="118" w:name="Texto11"/>
            <w:bookmarkEnd w:id="117"/>
            <w:r w:rsidRPr="00DC2D7F">
              <w:rPr>
                <w:rFonts w:asciiTheme="minorHAnsi" w:hAnsiTheme="minorHAnsi" w:cs="Arial"/>
                <w:lang w:val="es-ES"/>
              </w:rPr>
              <w:t>     </w:t>
            </w:r>
            <w:bookmarkEnd w:id="118"/>
            <w:r w:rsidRPr="00DC2D7F">
              <w:rPr>
                <w:rFonts w:asciiTheme="minorHAnsi" w:hAnsiTheme="minorHAnsi"/>
                <w:lang w:val="es-ES"/>
              </w:rPr>
              <w:fldChar w:fldCharType="end"/>
            </w:r>
          </w:p>
        </w:tc>
      </w:tr>
      <w:tr w:rsidR="004F7FBE" w:rsidRPr="00DC2D7F" w14:paraId="5652AEC5"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2E9EE3A6" w14:textId="77777777" w:rsidR="004F7FBE" w:rsidRPr="00DC2D7F" w:rsidRDefault="00606C3C" w:rsidP="00DA0329">
            <w:pPr>
              <w:pStyle w:val="TableParagraph"/>
              <w:spacing w:line="288" w:lineRule="auto"/>
              <w:ind w:left="97" w:right="96"/>
              <w:rPr>
                <w:rFonts w:asciiTheme="minorHAnsi" w:hAnsiTheme="minorHAnsi" w:cs="Arial"/>
                <w:lang w:val="es-ES"/>
              </w:rPr>
            </w:pPr>
            <w:r w:rsidRPr="00DC2D7F">
              <w:rPr>
                <w:rFonts w:asciiTheme="minorHAnsi" w:hAnsiTheme="minorHAnsi" w:cs="Arial"/>
                <w:b/>
                <w:bCs/>
                <w:lang w:val="es-ES"/>
              </w:rPr>
              <w:t>Denominación del Proyecto: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0902E73" w14:textId="77777777" w:rsidR="004F7FBE" w:rsidRPr="00DC2D7F" w:rsidRDefault="00606C3C" w:rsidP="00DA0329">
            <w:pPr>
              <w:pStyle w:val="TableParagraph"/>
              <w:tabs>
                <w:tab w:val="left" w:pos="4052"/>
              </w:tabs>
              <w:spacing w:line="288" w:lineRule="auto"/>
              <w:ind w:left="97"/>
              <w:rPr>
                <w:rFonts w:asciiTheme="minorHAnsi" w:hAnsiTheme="minorHAnsi"/>
                <w:lang w:val="es-ES"/>
              </w:rPr>
            </w:pPr>
            <w:r w:rsidRPr="00DC2D7F">
              <w:rPr>
                <w:rFonts w:asciiTheme="minorHAnsi" w:hAnsiTheme="minorHAnsi"/>
                <w:lang w:val="es-ES"/>
              </w:rPr>
              <w:fldChar w:fldCharType="begin">
                <w:ffData>
                  <w:name w:val="Texto3"/>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19" w:name="Texto3"/>
            <w:bookmarkStart w:id="120" w:name="Texto36"/>
            <w:bookmarkEnd w:id="119"/>
            <w:r w:rsidRPr="00DC2D7F">
              <w:rPr>
                <w:rFonts w:asciiTheme="minorHAnsi" w:hAnsiTheme="minorHAnsi" w:cs="Arial"/>
                <w:lang w:val="es-ES"/>
              </w:rPr>
              <w:t>     </w:t>
            </w:r>
            <w:bookmarkEnd w:id="120"/>
            <w:r w:rsidRPr="00DC2D7F">
              <w:rPr>
                <w:rFonts w:asciiTheme="minorHAnsi" w:hAnsiTheme="minorHAnsi"/>
                <w:lang w:val="es-ES"/>
              </w:rPr>
              <w:fldChar w:fldCharType="end"/>
            </w:r>
          </w:p>
        </w:tc>
      </w:tr>
      <w:tr w:rsidR="004F7FBE" w:rsidRPr="00DC2D7F" w14:paraId="7A54079E"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3D078FDC" w14:textId="77777777" w:rsidR="004F7FBE" w:rsidRPr="00DC2D7F" w:rsidRDefault="00606C3C" w:rsidP="00DA0329">
            <w:pPr>
              <w:pStyle w:val="TableParagraph"/>
              <w:spacing w:line="288" w:lineRule="auto"/>
              <w:ind w:left="97"/>
              <w:rPr>
                <w:rFonts w:asciiTheme="minorHAnsi" w:hAnsiTheme="minorHAnsi" w:cs="Arial"/>
                <w:b/>
                <w:bCs/>
                <w:lang w:val="es-ES"/>
              </w:rPr>
            </w:pPr>
            <w:r w:rsidRPr="00DC2D7F">
              <w:rPr>
                <w:rFonts w:asciiTheme="minorHAnsi" w:hAnsiTheme="minorHAnsi" w:cs="Arial"/>
                <w:b/>
                <w:bCs/>
                <w:lang w:val="es-ES"/>
              </w:rPr>
              <w:t>Justificación del contenido: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626D205"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Texto4"/>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1" w:name="Texto4"/>
            <w:bookmarkStart w:id="122" w:name="Texto41"/>
            <w:bookmarkEnd w:id="121"/>
            <w:r w:rsidRPr="00DC2D7F">
              <w:rPr>
                <w:rFonts w:asciiTheme="minorHAnsi" w:hAnsiTheme="minorHAnsi" w:cs="Arial"/>
                <w:lang w:val="es-ES"/>
              </w:rPr>
              <w:t>     </w:t>
            </w:r>
            <w:bookmarkEnd w:id="122"/>
            <w:r w:rsidRPr="00DC2D7F">
              <w:rPr>
                <w:rFonts w:asciiTheme="minorHAnsi" w:hAnsiTheme="minorHAnsi"/>
                <w:lang w:val="es-ES"/>
              </w:rPr>
              <w:fldChar w:fldCharType="end"/>
            </w:r>
          </w:p>
        </w:tc>
      </w:tr>
      <w:tr w:rsidR="004F7FBE" w:rsidRPr="00DC2D7F" w14:paraId="49EF608D" w14:textId="77777777" w:rsidTr="00531CE1">
        <w:trPr>
          <w:jc w:val="center"/>
        </w:trPr>
        <w:tc>
          <w:tcPr>
            <w:tcW w:w="2433" w:type="dxa"/>
            <w:vMerge w:val="restart"/>
            <w:tcBorders>
              <w:top w:val="single" w:sz="8" w:space="0" w:color="000001"/>
              <w:left w:val="single" w:sz="8" w:space="0" w:color="000001"/>
              <w:right w:val="single" w:sz="8" w:space="0" w:color="000001"/>
            </w:tcBorders>
            <w:shd w:val="clear" w:color="auto" w:fill="E0E0E0"/>
            <w:tcMar>
              <w:left w:w="-10" w:type="dxa"/>
            </w:tcMar>
            <w:vAlign w:val="center"/>
          </w:tcPr>
          <w:p w14:paraId="04B537A1" w14:textId="77777777" w:rsidR="004F7FBE" w:rsidRPr="00DC2D7F" w:rsidRDefault="00606C3C" w:rsidP="00DA0329">
            <w:pPr>
              <w:pStyle w:val="TableParagraph"/>
              <w:spacing w:line="288" w:lineRule="auto"/>
              <w:ind w:left="96"/>
              <w:rPr>
                <w:rFonts w:asciiTheme="minorHAnsi" w:hAnsiTheme="minorHAnsi" w:cs="Arial"/>
                <w:b/>
                <w:bCs/>
                <w:lang w:val="es-ES"/>
              </w:rPr>
            </w:pPr>
            <w:r w:rsidRPr="00DC2D7F">
              <w:rPr>
                <w:rFonts w:asciiTheme="minorHAnsi" w:hAnsiTheme="minorHAnsi" w:cs="Arial"/>
                <w:b/>
                <w:bCs/>
                <w:lang w:val="es-ES"/>
              </w:rPr>
              <w:t>Planificación de actividades</w:t>
            </w:r>
          </w:p>
        </w:tc>
        <w:tc>
          <w:tcPr>
            <w:tcW w:w="1760"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3723DF73" w14:textId="77777777" w:rsidR="004F7FBE" w:rsidRPr="00DC2D7F" w:rsidRDefault="00606C3C" w:rsidP="00DA0329">
            <w:pPr>
              <w:pStyle w:val="TableParagraph"/>
              <w:spacing w:line="288" w:lineRule="auto"/>
              <w:ind w:left="97"/>
              <w:jc w:val="center"/>
              <w:rPr>
                <w:rFonts w:asciiTheme="minorHAnsi" w:hAnsiTheme="minorHAnsi" w:cs="Arial"/>
                <w:lang w:val="es-ES"/>
              </w:rPr>
            </w:pPr>
            <w:r w:rsidRPr="00DC2D7F">
              <w:rPr>
                <w:rFonts w:asciiTheme="minorHAnsi" w:hAnsiTheme="minorHAnsi" w:cs="Arial"/>
                <w:b/>
                <w:bCs/>
                <w:lang w:val="es-ES"/>
              </w:rPr>
              <w:t>Actividades concretas</w:t>
            </w:r>
          </w:p>
        </w:tc>
        <w:tc>
          <w:tcPr>
            <w:tcW w:w="1979"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76400EF3" w14:textId="77777777" w:rsidR="004F7FBE" w:rsidRPr="00DC2D7F" w:rsidRDefault="00606C3C" w:rsidP="00DA0329">
            <w:pPr>
              <w:pStyle w:val="TableParagraph"/>
              <w:spacing w:line="288" w:lineRule="auto"/>
              <w:ind w:left="97"/>
              <w:jc w:val="center"/>
              <w:rPr>
                <w:rFonts w:asciiTheme="minorHAnsi" w:hAnsiTheme="minorHAnsi" w:cs="Arial"/>
                <w:lang w:val="es-ES"/>
              </w:rPr>
            </w:pPr>
            <w:r w:rsidRPr="00DC2D7F">
              <w:rPr>
                <w:rFonts w:asciiTheme="minorHAnsi" w:hAnsiTheme="minorHAnsi" w:cs="Arial"/>
                <w:b/>
                <w:bCs/>
                <w:lang w:val="es-ES"/>
              </w:rPr>
              <w:t>Grupos, compañías, artistas… que participan</w:t>
            </w:r>
          </w:p>
        </w:tc>
        <w:tc>
          <w:tcPr>
            <w:tcW w:w="1101"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128A67C2" w14:textId="77777777" w:rsidR="004F7FBE" w:rsidRPr="00DC2D7F" w:rsidRDefault="00606C3C" w:rsidP="00DA0329">
            <w:pPr>
              <w:pStyle w:val="TableParagraph"/>
              <w:spacing w:line="288" w:lineRule="auto"/>
              <w:ind w:left="97"/>
              <w:jc w:val="center"/>
              <w:rPr>
                <w:rFonts w:asciiTheme="minorHAnsi" w:hAnsiTheme="minorHAnsi" w:cs="Arial"/>
                <w:lang w:val="es-ES"/>
              </w:rPr>
            </w:pPr>
            <w:r w:rsidRPr="00DC2D7F">
              <w:rPr>
                <w:rFonts w:asciiTheme="minorHAnsi" w:hAnsiTheme="minorHAnsi" w:cs="Arial"/>
                <w:b/>
                <w:bCs/>
                <w:lang w:val="es-ES"/>
              </w:rPr>
              <w:t>Fec</w:t>
            </w:r>
            <w:r w:rsidRPr="00DC2D7F">
              <w:rPr>
                <w:rFonts w:asciiTheme="minorHAnsi" w:hAnsiTheme="minorHAnsi" w:cs="Arial"/>
                <w:b/>
                <w:bCs/>
                <w:spacing w:val="-2"/>
                <w:lang w:val="es-ES"/>
              </w:rPr>
              <w:t>h</w:t>
            </w:r>
            <w:r w:rsidRPr="00DC2D7F">
              <w:rPr>
                <w:rFonts w:asciiTheme="minorHAnsi" w:hAnsiTheme="minorHAnsi" w:cs="Arial"/>
                <w:b/>
                <w:bCs/>
                <w:lang w:val="es-ES"/>
              </w:rPr>
              <w:t>a actua</w:t>
            </w:r>
            <w:r w:rsidRPr="00DC2D7F">
              <w:rPr>
                <w:rFonts w:asciiTheme="minorHAnsi" w:hAnsiTheme="minorHAnsi" w:cs="Arial"/>
                <w:b/>
                <w:bCs/>
                <w:spacing w:val="-2"/>
                <w:lang w:val="es-ES"/>
              </w:rPr>
              <w:t>c</w:t>
            </w:r>
            <w:r w:rsidRPr="00DC2D7F">
              <w:rPr>
                <w:rFonts w:asciiTheme="minorHAnsi" w:hAnsiTheme="minorHAnsi" w:cs="Arial"/>
                <w:b/>
                <w:bCs/>
                <w:lang w:val="es-ES"/>
              </w:rPr>
              <w:t>iones</w:t>
            </w:r>
          </w:p>
        </w:tc>
        <w:tc>
          <w:tcPr>
            <w:tcW w:w="1100"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62BB2B1B" w14:textId="77777777" w:rsidR="004F7FBE" w:rsidRPr="00DC2D7F" w:rsidRDefault="00606C3C" w:rsidP="00DA0329">
            <w:pPr>
              <w:pStyle w:val="TableParagraph"/>
              <w:spacing w:line="288" w:lineRule="auto"/>
              <w:ind w:left="97"/>
              <w:jc w:val="center"/>
              <w:rPr>
                <w:rFonts w:asciiTheme="minorHAnsi" w:hAnsiTheme="minorHAnsi" w:cs="Arial"/>
                <w:lang w:val="es-ES"/>
              </w:rPr>
            </w:pPr>
            <w:r w:rsidRPr="00DC2D7F">
              <w:rPr>
                <w:rFonts w:asciiTheme="minorHAnsi" w:hAnsiTheme="minorHAnsi" w:cs="Arial"/>
                <w:b/>
                <w:bCs/>
                <w:spacing w:val="-2"/>
                <w:lang w:val="es-ES"/>
              </w:rPr>
              <w:t>L</w:t>
            </w:r>
            <w:r w:rsidRPr="00DC2D7F">
              <w:rPr>
                <w:rFonts w:asciiTheme="minorHAnsi" w:hAnsiTheme="minorHAnsi" w:cs="Arial"/>
                <w:b/>
                <w:bCs/>
                <w:lang w:val="es-ES"/>
              </w:rPr>
              <w:t>ugar/es</w:t>
            </w:r>
          </w:p>
        </w:tc>
        <w:tc>
          <w:tcPr>
            <w:tcW w:w="881"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41719C66" w14:textId="77777777" w:rsidR="004F7FBE" w:rsidRPr="00DC2D7F" w:rsidRDefault="00606C3C" w:rsidP="00DA0329">
            <w:pPr>
              <w:pStyle w:val="TableParagraph"/>
              <w:spacing w:line="288" w:lineRule="auto"/>
              <w:ind w:left="97"/>
              <w:jc w:val="center"/>
              <w:rPr>
                <w:rFonts w:asciiTheme="minorHAnsi" w:hAnsiTheme="minorHAnsi" w:cs="Arial"/>
                <w:lang w:val="es-ES"/>
              </w:rPr>
            </w:pPr>
            <w:r w:rsidRPr="00DC2D7F">
              <w:rPr>
                <w:rFonts w:asciiTheme="minorHAnsi" w:hAnsiTheme="minorHAnsi" w:cs="Arial"/>
                <w:b/>
                <w:bCs/>
                <w:lang w:val="es-ES"/>
              </w:rPr>
              <w:t>Horar</w:t>
            </w:r>
            <w:r w:rsidRPr="00DC2D7F">
              <w:rPr>
                <w:rFonts w:asciiTheme="minorHAnsi" w:hAnsiTheme="minorHAnsi" w:cs="Arial"/>
                <w:b/>
                <w:bCs/>
                <w:spacing w:val="-2"/>
                <w:lang w:val="es-ES"/>
              </w:rPr>
              <w:t>i</w:t>
            </w:r>
            <w:r w:rsidRPr="00DC2D7F">
              <w:rPr>
                <w:rFonts w:asciiTheme="minorHAnsi" w:hAnsiTheme="minorHAnsi" w:cs="Arial"/>
                <w:b/>
                <w:bCs/>
                <w:lang w:val="es-ES"/>
              </w:rPr>
              <w:t>o/s</w:t>
            </w:r>
          </w:p>
        </w:tc>
        <w:tc>
          <w:tcPr>
            <w:tcW w:w="1236"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3E89DCFB" w14:textId="77777777" w:rsidR="004F7FBE" w:rsidRPr="00DC2D7F" w:rsidRDefault="00606C3C" w:rsidP="00DA0329">
            <w:pPr>
              <w:pStyle w:val="TableParagraph"/>
              <w:spacing w:line="288" w:lineRule="auto"/>
              <w:ind w:left="97"/>
              <w:jc w:val="center"/>
              <w:rPr>
                <w:rFonts w:asciiTheme="minorHAnsi" w:hAnsiTheme="minorHAnsi" w:cs="Arial"/>
                <w:lang w:val="es-ES"/>
              </w:rPr>
            </w:pPr>
            <w:r w:rsidRPr="00DC2D7F">
              <w:rPr>
                <w:rFonts w:asciiTheme="minorHAnsi" w:hAnsiTheme="minorHAnsi" w:cs="Arial"/>
                <w:b/>
                <w:bCs/>
                <w:lang w:val="es-ES"/>
              </w:rPr>
              <w:t>De</w:t>
            </w:r>
            <w:r w:rsidRPr="00DC2D7F">
              <w:rPr>
                <w:rFonts w:asciiTheme="minorHAnsi" w:hAnsiTheme="minorHAnsi" w:cs="Arial"/>
                <w:b/>
                <w:bCs/>
                <w:spacing w:val="-2"/>
                <w:lang w:val="es-ES"/>
              </w:rPr>
              <w:t>s</w:t>
            </w:r>
            <w:r w:rsidRPr="00DC2D7F">
              <w:rPr>
                <w:rFonts w:asciiTheme="minorHAnsi" w:hAnsiTheme="minorHAnsi" w:cs="Arial"/>
                <w:b/>
                <w:bCs/>
                <w:lang w:val="es-ES"/>
              </w:rPr>
              <w:t>ti</w:t>
            </w:r>
            <w:r w:rsidRPr="00DC2D7F">
              <w:rPr>
                <w:rFonts w:asciiTheme="minorHAnsi" w:hAnsiTheme="minorHAnsi" w:cs="Arial"/>
                <w:b/>
                <w:bCs/>
                <w:spacing w:val="-2"/>
                <w:lang w:val="es-ES"/>
              </w:rPr>
              <w:t>n</w:t>
            </w:r>
            <w:r w:rsidRPr="00DC2D7F">
              <w:rPr>
                <w:rFonts w:asciiTheme="minorHAnsi" w:hAnsiTheme="minorHAnsi" w:cs="Arial"/>
                <w:b/>
                <w:bCs/>
                <w:lang w:val="es-ES"/>
              </w:rPr>
              <w:t>a</w:t>
            </w:r>
            <w:r w:rsidRPr="00DC2D7F">
              <w:rPr>
                <w:rFonts w:asciiTheme="minorHAnsi" w:hAnsiTheme="minorHAnsi" w:cs="Arial"/>
                <w:b/>
                <w:bCs/>
                <w:spacing w:val="-1"/>
                <w:lang w:val="es-ES"/>
              </w:rPr>
              <w:t>t</w:t>
            </w:r>
            <w:r w:rsidRPr="00DC2D7F">
              <w:rPr>
                <w:rFonts w:asciiTheme="minorHAnsi" w:hAnsiTheme="minorHAnsi" w:cs="Arial"/>
                <w:b/>
                <w:bCs/>
                <w:lang w:val="es-ES"/>
              </w:rPr>
              <w:t>arios</w:t>
            </w:r>
            <w:r w:rsidRPr="00DC2D7F">
              <w:rPr>
                <w:rFonts w:asciiTheme="minorHAnsi" w:hAnsiTheme="minorHAnsi" w:cs="Arial"/>
                <w:b/>
                <w:bCs/>
                <w:spacing w:val="-3"/>
                <w:lang w:val="es-ES"/>
              </w:rPr>
              <w:t>/</w:t>
            </w:r>
            <w:r w:rsidRPr="00DC2D7F">
              <w:rPr>
                <w:rFonts w:asciiTheme="minorHAnsi" w:hAnsiTheme="minorHAnsi" w:cs="Arial"/>
                <w:b/>
                <w:bCs/>
                <w:lang w:val="es-ES"/>
              </w:rPr>
              <w:t>as</w:t>
            </w:r>
          </w:p>
        </w:tc>
      </w:tr>
      <w:tr w:rsidR="004F7FBE" w:rsidRPr="00DC2D7F" w14:paraId="6C417BDE"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7F57D31E" w14:textId="77777777" w:rsidR="004F7FBE" w:rsidRPr="00DC2D7F" w:rsidRDefault="004F7FBE" w:rsidP="00DA0329">
            <w:pPr>
              <w:pStyle w:val="TableParagraph"/>
              <w:spacing w:line="288" w:lineRule="auto"/>
              <w:ind w:left="96"/>
              <w:rPr>
                <w:rFonts w:asciiTheme="minorHAnsi" w:hAnsiTheme="minorHAnsi" w:cs="Arial"/>
                <w:b/>
                <w:bCs/>
                <w:lang w:val="es-ES"/>
              </w:rPr>
            </w:pPr>
          </w:p>
        </w:tc>
        <w:tc>
          <w:tcPr>
            <w:tcW w:w="1760"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674B1431"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76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3" w:name="__Fieldmark__1769_58287330"/>
            <w:bookmarkEnd w:id="123"/>
            <w:r w:rsidRPr="00DC2D7F">
              <w:rPr>
                <w:rFonts w:asciiTheme="minorHAnsi" w:hAnsiTheme="minorHAnsi" w:cs="Arial"/>
                <w:lang w:val="es-ES"/>
              </w:rPr>
              <w:t>     </w:t>
            </w:r>
            <w:r w:rsidRPr="00DC2D7F">
              <w:rPr>
                <w:rFonts w:asciiTheme="minorHAnsi" w:hAnsiTheme="minorHAnsi"/>
                <w:lang w:val="es-ES"/>
              </w:rPr>
              <w:fldChar w:fldCharType="end"/>
            </w:r>
          </w:p>
        </w:tc>
        <w:tc>
          <w:tcPr>
            <w:tcW w:w="1979"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46528407"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Texto1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4" w:name="Texto18"/>
            <w:bookmarkEnd w:id="124"/>
            <w:r w:rsidRPr="00DC2D7F">
              <w:rPr>
                <w:rFonts w:asciiTheme="minorHAnsi" w:hAnsiTheme="minorHAnsi" w:cs="Arial"/>
                <w:lang w:val="es-ES"/>
              </w:rPr>
              <w:t>     </w:t>
            </w:r>
            <w:r w:rsidRPr="00DC2D7F">
              <w:rPr>
                <w:rFonts w:asciiTheme="minorHAnsi" w:hAnsiTheme="minorHAnsi"/>
                <w:lang w:val="es-ES"/>
              </w:rPr>
              <w:fldChar w:fldCharType="end"/>
            </w:r>
          </w:p>
        </w:tc>
        <w:tc>
          <w:tcPr>
            <w:tcW w:w="1101"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669FCD6B"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78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5" w:name="__Fieldmark__1785_58287330"/>
            <w:bookmarkEnd w:id="125"/>
            <w:r w:rsidRPr="00DC2D7F">
              <w:rPr>
                <w:rFonts w:asciiTheme="minorHAnsi" w:hAnsiTheme="minorHAnsi" w:cs="Arial"/>
                <w:lang w:val="es-ES"/>
              </w:rPr>
              <w:t>     </w:t>
            </w:r>
            <w:r w:rsidRPr="00DC2D7F">
              <w:rPr>
                <w:rFonts w:asciiTheme="minorHAnsi" w:hAnsiTheme="minorHAnsi"/>
                <w:lang w:val="es-ES"/>
              </w:rPr>
              <w:fldChar w:fldCharType="end"/>
            </w:r>
          </w:p>
        </w:tc>
        <w:tc>
          <w:tcPr>
            <w:tcW w:w="1100"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1B9869A6"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Texto20"/>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6" w:name="Texto20"/>
            <w:bookmarkEnd w:id="126"/>
            <w:r w:rsidRPr="00DC2D7F">
              <w:rPr>
                <w:rFonts w:asciiTheme="minorHAnsi" w:hAnsiTheme="minorHAnsi" w:cs="Arial"/>
                <w:lang w:val="es-ES"/>
              </w:rPr>
              <w:t>     </w:t>
            </w:r>
            <w:r w:rsidRPr="00DC2D7F">
              <w:rPr>
                <w:rFonts w:asciiTheme="minorHAnsi" w:hAnsiTheme="minorHAnsi"/>
                <w:lang w:val="es-ES"/>
              </w:rPr>
              <w:fldChar w:fldCharType="end"/>
            </w:r>
          </w:p>
        </w:tc>
        <w:tc>
          <w:tcPr>
            <w:tcW w:w="881" w:type="dxa"/>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4119CEBC"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Texto21"/>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7" w:name="Texto21"/>
            <w:bookmarkEnd w:id="127"/>
            <w:r w:rsidRPr="00DC2D7F">
              <w:rPr>
                <w:rFonts w:asciiTheme="minorHAnsi" w:hAnsiTheme="minorHAnsi" w:cs="Arial"/>
                <w:lang w:val="es-ES"/>
              </w:rPr>
              <w:t>     </w:t>
            </w:r>
            <w:r w:rsidRPr="00DC2D7F">
              <w:rPr>
                <w:rFonts w:asciiTheme="minorHAnsi" w:hAnsiTheme="minorHAnsi"/>
                <w:lang w:val="es-ES"/>
              </w:rPr>
              <w:fldChar w:fldCharType="end"/>
            </w:r>
          </w:p>
        </w:tc>
        <w:tc>
          <w:tcPr>
            <w:tcW w:w="1236" w:type="dxa"/>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161CDC70"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0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8" w:name="__Fieldmark__1809_58287330"/>
            <w:bookmarkEnd w:id="128"/>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02326BC5"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2739E2EB"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2C3212B"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1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29" w:name="__Fieldmark__1817_58287330"/>
            <w:bookmarkEnd w:id="129"/>
            <w:r w:rsidRPr="00DC2D7F">
              <w:rPr>
                <w:rFonts w:asciiTheme="minorHAnsi" w:hAnsiTheme="minorHAnsi" w:cs="Arial"/>
                <w:lang w:val="es-ES"/>
              </w:rPr>
              <w:t>     </w:t>
            </w:r>
            <w:r w:rsidRPr="00DC2D7F">
              <w:rPr>
                <w:rFonts w:asciiTheme="minorHAnsi" w:hAnsiTheme="minorHAnsi"/>
                <w:lang w:val="es-ES"/>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2DC599E"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2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0" w:name="__Fieldmark__1825_58287330"/>
            <w:bookmarkEnd w:id="130"/>
            <w:r w:rsidRPr="00DC2D7F">
              <w:rPr>
                <w:rFonts w:asciiTheme="minorHAnsi" w:hAnsiTheme="minorHAnsi" w:cs="Arial"/>
                <w:lang w:val="es-ES"/>
              </w:rPr>
              <w:t>     </w:t>
            </w:r>
            <w:r w:rsidRPr="00DC2D7F">
              <w:rPr>
                <w:rFonts w:asciiTheme="minorHAnsi" w:hAnsiTheme="minorHAnsi"/>
                <w:lang w:val="es-ES"/>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A66EAED"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83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1" w:name="__Fieldmark__1833_58287330"/>
            <w:bookmarkEnd w:id="131"/>
            <w:r w:rsidRPr="00DC2D7F">
              <w:rPr>
                <w:rFonts w:asciiTheme="minorHAnsi" w:hAnsiTheme="minorHAnsi" w:cs="Arial"/>
                <w:lang w:val="es-ES"/>
              </w:rPr>
              <w:t>     </w:t>
            </w:r>
            <w:r w:rsidRPr="00DC2D7F">
              <w:rPr>
                <w:rFonts w:asciiTheme="minorHAnsi" w:hAnsiTheme="minorHAnsi"/>
                <w:lang w:val="es-ES"/>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94F487B"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41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2" w:name="__Fieldmark__1841_58287330"/>
            <w:bookmarkEnd w:id="132"/>
            <w:r w:rsidRPr="00DC2D7F">
              <w:rPr>
                <w:rFonts w:asciiTheme="minorHAnsi" w:hAnsiTheme="minorHAnsi" w:cs="Arial"/>
                <w:lang w:val="es-ES"/>
              </w:rPr>
              <w:t>     </w:t>
            </w:r>
            <w:r w:rsidRPr="00DC2D7F">
              <w:rPr>
                <w:rFonts w:asciiTheme="minorHAnsi" w:hAnsiTheme="minorHAnsi"/>
                <w:lang w:val="es-ES"/>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19C9456"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84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3" w:name="__Fieldmark__1849_58287330"/>
            <w:bookmarkEnd w:id="133"/>
            <w:r w:rsidRPr="00DC2D7F">
              <w:rPr>
                <w:rFonts w:asciiTheme="minorHAnsi" w:hAnsiTheme="minorHAnsi" w:cs="Arial"/>
                <w:lang w:val="es-ES"/>
              </w:rPr>
              <w:t>     </w:t>
            </w:r>
            <w:r w:rsidRPr="00DC2D7F">
              <w:rPr>
                <w:rFonts w:asciiTheme="minorHAnsi" w:hAnsiTheme="minorHAnsi"/>
                <w:lang w:val="es-ES"/>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EF3989C"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5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4" w:name="__Fieldmark__1857_58287330"/>
            <w:bookmarkEnd w:id="134"/>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4EE7C35C"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635D28E6"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7F6F293"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6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5" w:name="__Fieldmark__1865_58287330"/>
            <w:bookmarkEnd w:id="135"/>
            <w:r w:rsidRPr="00DC2D7F">
              <w:rPr>
                <w:rFonts w:asciiTheme="minorHAnsi" w:hAnsiTheme="minorHAnsi" w:cs="Arial"/>
                <w:lang w:val="es-ES"/>
              </w:rPr>
              <w:t>     </w:t>
            </w:r>
            <w:r w:rsidRPr="00DC2D7F">
              <w:rPr>
                <w:rFonts w:asciiTheme="minorHAnsi" w:hAnsiTheme="minorHAnsi"/>
                <w:lang w:val="es-ES"/>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7C4B4EA"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7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6" w:name="__Fieldmark__1873_58287330"/>
            <w:bookmarkEnd w:id="136"/>
            <w:r w:rsidRPr="00DC2D7F">
              <w:rPr>
                <w:rFonts w:asciiTheme="minorHAnsi" w:hAnsiTheme="minorHAnsi" w:cs="Arial"/>
                <w:lang w:val="es-ES"/>
              </w:rPr>
              <w:t>     </w:t>
            </w:r>
            <w:r w:rsidRPr="00DC2D7F">
              <w:rPr>
                <w:rFonts w:asciiTheme="minorHAnsi" w:hAnsiTheme="minorHAnsi"/>
                <w:lang w:val="es-ES"/>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05D41BC"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881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7" w:name="__Fieldmark__1881_58287330"/>
            <w:bookmarkEnd w:id="137"/>
            <w:r w:rsidRPr="00DC2D7F">
              <w:rPr>
                <w:rFonts w:asciiTheme="minorHAnsi" w:hAnsiTheme="minorHAnsi" w:cs="Arial"/>
                <w:lang w:val="es-ES"/>
              </w:rPr>
              <w:t>     </w:t>
            </w:r>
            <w:r w:rsidRPr="00DC2D7F">
              <w:rPr>
                <w:rFonts w:asciiTheme="minorHAnsi" w:hAnsiTheme="minorHAnsi"/>
                <w:lang w:val="es-ES"/>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4AFA323"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88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8" w:name="__Fieldmark__1889_58287330"/>
            <w:bookmarkEnd w:id="138"/>
            <w:r w:rsidRPr="00DC2D7F">
              <w:rPr>
                <w:rFonts w:asciiTheme="minorHAnsi" w:hAnsiTheme="minorHAnsi" w:cs="Arial"/>
                <w:lang w:val="es-ES"/>
              </w:rPr>
              <w:t>     </w:t>
            </w:r>
            <w:r w:rsidRPr="00DC2D7F">
              <w:rPr>
                <w:rFonts w:asciiTheme="minorHAnsi" w:hAnsiTheme="minorHAnsi"/>
                <w:lang w:val="es-ES"/>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1124762"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89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39" w:name="__Fieldmark__1897_58287330"/>
            <w:bookmarkEnd w:id="139"/>
            <w:r w:rsidRPr="00DC2D7F">
              <w:rPr>
                <w:rFonts w:asciiTheme="minorHAnsi" w:hAnsiTheme="minorHAnsi" w:cs="Arial"/>
                <w:lang w:val="es-ES"/>
              </w:rPr>
              <w:t>     </w:t>
            </w:r>
            <w:r w:rsidRPr="00DC2D7F">
              <w:rPr>
                <w:rFonts w:asciiTheme="minorHAnsi" w:hAnsiTheme="minorHAnsi"/>
                <w:lang w:val="es-ES"/>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5497A5A"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0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0" w:name="__Fieldmark__1905_58287330"/>
            <w:bookmarkEnd w:id="140"/>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51BB64F2"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2C3E7325"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2D41A4B"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1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1" w:name="__Fieldmark__1913_58287330"/>
            <w:bookmarkEnd w:id="141"/>
            <w:r w:rsidRPr="00DC2D7F">
              <w:rPr>
                <w:rFonts w:asciiTheme="minorHAnsi" w:hAnsiTheme="minorHAnsi" w:cs="Arial"/>
                <w:lang w:val="es-ES"/>
              </w:rPr>
              <w:t>     </w:t>
            </w:r>
            <w:r w:rsidRPr="00DC2D7F">
              <w:rPr>
                <w:rFonts w:asciiTheme="minorHAnsi" w:hAnsiTheme="minorHAnsi"/>
                <w:lang w:val="es-ES"/>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E01B6DE"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21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2" w:name="__Fieldmark__1921_58287330"/>
            <w:bookmarkEnd w:id="142"/>
            <w:r w:rsidRPr="00DC2D7F">
              <w:rPr>
                <w:rFonts w:asciiTheme="minorHAnsi" w:hAnsiTheme="minorHAnsi" w:cs="Arial"/>
                <w:lang w:val="es-ES"/>
              </w:rPr>
              <w:t>     </w:t>
            </w:r>
            <w:r w:rsidRPr="00DC2D7F">
              <w:rPr>
                <w:rFonts w:asciiTheme="minorHAnsi" w:hAnsiTheme="minorHAnsi"/>
                <w:lang w:val="es-ES"/>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2D133CC"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92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3" w:name="__Fieldmark__1929_58287330"/>
            <w:bookmarkEnd w:id="143"/>
            <w:r w:rsidRPr="00DC2D7F">
              <w:rPr>
                <w:rFonts w:asciiTheme="minorHAnsi" w:hAnsiTheme="minorHAnsi" w:cs="Arial"/>
                <w:lang w:val="es-ES"/>
              </w:rPr>
              <w:t>     </w:t>
            </w:r>
            <w:r w:rsidRPr="00DC2D7F">
              <w:rPr>
                <w:rFonts w:asciiTheme="minorHAnsi" w:hAnsiTheme="minorHAnsi"/>
                <w:lang w:val="es-ES"/>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EBCE816"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3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4" w:name="__Fieldmark__1937_58287330"/>
            <w:bookmarkEnd w:id="144"/>
            <w:r w:rsidRPr="00DC2D7F">
              <w:rPr>
                <w:rFonts w:asciiTheme="minorHAnsi" w:hAnsiTheme="minorHAnsi" w:cs="Arial"/>
                <w:lang w:val="es-ES"/>
              </w:rPr>
              <w:t>     </w:t>
            </w:r>
            <w:r w:rsidRPr="00DC2D7F">
              <w:rPr>
                <w:rFonts w:asciiTheme="minorHAnsi" w:hAnsiTheme="minorHAnsi"/>
                <w:lang w:val="es-ES"/>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02058B3"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94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5" w:name="__Fieldmark__1945_58287330"/>
            <w:bookmarkEnd w:id="145"/>
            <w:r w:rsidRPr="00DC2D7F">
              <w:rPr>
                <w:rFonts w:asciiTheme="minorHAnsi" w:hAnsiTheme="minorHAnsi" w:cs="Arial"/>
                <w:lang w:val="es-ES"/>
              </w:rPr>
              <w:t>     </w:t>
            </w:r>
            <w:r w:rsidRPr="00DC2D7F">
              <w:rPr>
                <w:rFonts w:asciiTheme="minorHAnsi" w:hAnsiTheme="minorHAnsi"/>
                <w:lang w:val="es-ES"/>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3F7BA86"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5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6" w:name="__Fieldmark__1953_58287330"/>
            <w:bookmarkEnd w:id="146"/>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4D197A78"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1D1C6F95"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6F16E89"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61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7" w:name="__Fieldmark__1961_58287330"/>
            <w:bookmarkEnd w:id="147"/>
            <w:r w:rsidRPr="00DC2D7F">
              <w:rPr>
                <w:rFonts w:asciiTheme="minorHAnsi" w:hAnsiTheme="minorHAnsi" w:cs="Arial"/>
                <w:lang w:val="es-ES"/>
              </w:rPr>
              <w:t>     </w:t>
            </w:r>
            <w:r w:rsidRPr="00DC2D7F">
              <w:rPr>
                <w:rFonts w:asciiTheme="minorHAnsi" w:hAnsiTheme="minorHAnsi"/>
                <w:lang w:val="es-ES"/>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72A5B94"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6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8" w:name="__Fieldmark__1969_58287330"/>
            <w:bookmarkEnd w:id="148"/>
            <w:r w:rsidRPr="00DC2D7F">
              <w:rPr>
                <w:rFonts w:asciiTheme="minorHAnsi" w:hAnsiTheme="minorHAnsi" w:cs="Arial"/>
                <w:lang w:val="es-ES"/>
              </w:rPr>
              <w:t>     </w:t>
            </w:r>
            <w:r w:rsidRPr="00DC2D7F">
              <w:rPr>
                <w:rFonts w:asciiTheme="minorHAnsi" w:hAnsiTheme="minorHAnsi"/>
                <w:lang w:val="es-ES"/>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F08267E"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97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49" w:name="__Fieldmark__1977_58287330"/>
            <w:bookmarkEnd w:id="149"/>
            <w:r w:rsidRPr="00DC2D7F">
              <w:rPr>
                <w:rFonts w:asciiTheme="minorHAnsi" w:hAnsiTheme="minorHAnsi" w:cs="Arial"/>
                <w:lang w:val="es-ES"/>
              </w:rPr>
              <w:t>     </w:t>
            </w:r>
            <w:r w:rsidRPr="00DC2D7F">
              <w:rPr>
                <w:rFonts w:asciiTheme="minorHAnsi" w:hAnsiTheme="minorHAnsi"/>
                <w:lang w:val="es-ES"/>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6B96E90"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198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0" w:name="__Fieldmark__1985_58287330"/>
            <w:bookmarkEnd w:id="150"/>
            <w:r w:rsidRPr="00DC2D7F">
              <w:rPr>
                <w:rFonts w:asciiTheme="minorHAnsi" w:hAnsiTheme="minorHAnsi" w:cs="Arial"/>
                <w:lang w:val="es-ES"/>
              </w:rPr>
              <w:t>     </w:t>
            </w:r>
            <w:r w:rsidRPr="00DC2D7F">
              <w:rPr>
                <w:rFonts w:asciiTheme="minorHAnsi" w:hAnsiTheme="minorHAnsi"/>
                <w:lang w:val="es-ES"/>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2D36C65"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199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1" w:name="__Fieldmark__1993_58287330"/>
            <w:bookmarkEnd w:id="151"/>
            <w:r w:rsidRPr="00DC2D7F">
              <w:rPr>
                <w:rFonts w:asciiTheme="minorHAnsi" w:hAnsiTheme="minorHAnsi" w:cs="Arial"/>
                <w:lang w:val="es-ES"/>
              </w:rPr>
              <w:t>     </w:t>
            </w:r>
            <w:r w:rsidRPr="00DC2D7F">
              <w:rPr>
                <w:rFonts w:asciiTheme="minorHAnsi" w:hAnsiTheme="minorHAnsi"/>
                <w:lang w:val="es-ES"/>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3F22F9E"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01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2" w:name="__Fieldmark__2001_58287330"/>
            <w:bookmarkEnd w:id="152"/>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31131ACE"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657C1EAA"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7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5B14E20"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0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3" w:name="__Fieldmark__2009_58287330"/>
            <w:bookmarkEnd w:id="153"/>
            <w:r w:rsidRPr="00DC2D7F">
              <w:rPr>
                <w:rFonts w:asciiTheme="minorHAnsi" w:hAnsiTheme="minorHAnsi" w:cs="Arial"/>
                <w:lang w:val="es-ES"/>
              </w:rPr>
              <w:t>     </w:t>
            </w:r>
            <w:r w:rsidRPr="00DC2D7F">
              <w:rPr>
                <w:rFonts w:asciiTheme="minorHAnsi" w:hAnsiTheme="minorHAnsi"/>
                <w:lang w:val="es-ES"/>
              </w:rPr>
              <w:fldChar w:fldCharType="end"/>
            </w:r>
          </w:p>
        </w:tc>
        <w:tc>
          <w:tcPr>
            <w:tcW w:w="197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E0F10D1"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1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4" w:name="__Fieldmark__2017_58287330"/>
            <w:bookmarkEnd w:id="154"/>
            <w:r w:rsidRPr="00DC2D7F">
              <w:rPr>
                <w:rFonts w:asciiTheme="minorHAnsi" w:hAnsiTheme="minorHAnsi" w:cs="Arial"/>
                <w:lang w:val="es-ES"/>
              </w:rPr>
              <w:t>     </w:t>
            </w:r>
            <w:r w:rsidRPr="00DC2D7F">
              <w:rPr>
                <w:rFonts w:asciiTheme="minorHAnsi" w:hAnsiTheme="minorHAnsi"/>
                <w:lang w:val="es-ES"/>
              </w:rPr>
              <w:fldChar w:fldCharType="end"/>
            </w:r>
          </w:p>
        </w:tc>
        <w:tc>
          <w:tcPr>
            <w:tcW w:w="1101"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305110C"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202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5" w:name="__Fieldmark__2025_58287330"/>
            <w:bookmarkEnd w:id="155"/>
            <w:r w:rsidRPr="00DC2D7F">
              <w:rPr>
                <w:rFonts w:asciiTheme="minorHAnsi" w:hAnsiTheme="minorHAnsi" w:cs="Arial"/>
                <w:lang w:val="es-ES"/>
              </w:rPr>
              <w:t>     </w:t>
            </w:r>
            <w:r w:rsidRPr="00DC2D7F">
              <w:rPr>
                <w:rFonts w:asciiTheme="minorHAnsi" w:hAnsiTheme="minorHAnsi"/>
                <w:lang w:val="es-ES"/>
              </w:rPr>
              <w:fldChar w:fldCharType="end"/>
            </w:r>
          </w:p>
        </w:tc>
        <w:tc>
          <w:tcPr>
            <w:tcW w:w="110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46BBB25"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3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6" w:name="__Fieldmark__2033_58287330"/>
            <w:bookmarkEnd w:id="156"/>
            <w:r w:rsidRPr="00DC2D7F">
              <w:rPr>
                <w:rFonts w:asciiTheme="minorHAnsi" w:hAnsiTheme="minorHAnsi" w:cs="Arial"/>
                <w:lang w:val="es-ES"/>
              </w:rPr>
              <w:t>     </w:t>
            </w:r>
            <w:r w:rsidRPr="00DC2D7F">
              <w:rPr>
                <w:rFonts w:asciiTheme="minorHAnsi" w:hAnsiTheme="minorHAnsi"/>
                <w:lang w:val="es-ES"/>
              </w:rPr>
              <w:fldChar w:fldCharType="end"/>
            </w:r>
          </w:p>
        </w:tc>
        <w:tc>
          <w:tcPr>
            <w:tcW w:w="881"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3F766B7"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2041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7" w:name="__Fieldmark__2041_58287330"/>
            <w:bookmarkEnd w:id="157"/>
            <w:r w:rsidRPr="00DC2D7F">
              <w:rPr>
                <w:rFonts w:asciiTheme="minorHAnsi" w:hAnsiTheme="minorHAnsi" w:cs="Arial"/>
                <w:lang w:val="es-ES"/>
              </w:rPr>
              <w:t>     </w:t>
            </w:r>
            <w:r w:rsidRPr="00DC2D7F">
              <w:rPr>
                <w:rFonts w:asciiTheme="minorHAnsi" w:hAnsiTheme="minorHAnsi"/>
                <w:lang w:val="es-ES"/>
              </w:rPr>
              <w:fldChar w:fldCharType="end"/>
            </w:r>
          </w:p>
        </w:tc>
        <w:tc>
          <w:tcPr>
            <w:tcW w:w="1236"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52C5705"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4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8" w:name="__Fieldmark__2049_58287330"/>
            <w:bookmarkEnd w:id="158"/>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49FF18D6"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44F82F52" w14:textId="77777777" w:rsidR="004F7FBE" w:rsidRPr="00DC2D7F" w:rsidRDefault="004F7FBE" w:rsidP="00DA0329">
            <w:pPr>
              <w:pStyle w:val="TableParagraph"/>
              <w:spacing w:line="288" w:lineRule="auto"/>
              <w:ind w:left="97"/>
              <w:rPr>
                <w:rFonts w:asciiTheme="minorHAnsi" w:hAnsiTheme="minorHAnsi" w:cs="Arial"/>
                <w:b/>
                <w:bCs/>
                <w:lang w:val="es-ES"/>
              </w:rPr>
            </w:pPr>
          </w:p>
        </w:tc>
        <w:tc>
          <w:tcPr>
            <w:tcW w:w="1760"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003C3881"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5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59" w:name="__Fieldmark__2057_58287330"/>
            <w:bookmarkEnd w:id="159"/>
            <w:r w:rsidRPr="00DC2D7F">
              <w:rPr>
                <w:rFonts w:asciiTheme="minorHAnsi" w:hAnsiTheme="minorHAnsi" w:cs="Arial"/>
                <w:lang w:val="es-ES"/>
              </w:rPr>
              <w:t>     </w:t>
            </w:r>
            <w:r w:rsidRPr="00DC2D7F">
              <w:rPr>
                <w:rFonts w:asciiTheme="minorHAnsi" w:hAnsiTheme="minorHAnsi"/>
                <w:lang w:val="es-ES"/>
              </w:rPr>
              <w:fldChar w:fldCharType="end"/>
            </w:r>
          </w:p>
        </w:tc>
        <w:tc>
          <w:tcPr>
            <w:tcW w:w="1979"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21506CEE"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65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0" w:name="__Fieldmark__2065_58287330"/>
            <w:bookmarkEnd w:id="160"/>
            <w:r w:rsidRPr="00DC2D7F">
              <w:rPr>
                <w:rFonts w:asciiTheme="minorHAnsi" w:hAnsiTheme="minorHAnsi" w:cs="Arial"/>
                <w:lang w:val="es-ES"/>
              </w:rPr>
              <w:t>     </w:t>
            </w:r>
            <w:r w:rsidRPr="00DC2D7F">
              <w:rPr>
                <w:rFonts w:asciiTheme="minorHAnsi" w:hAnsiTheme="minorHAnsi"/>
                <w:lang w:val="es-ES"/>
              </w:rPr>
              <w:fldChar w:fldCharType="end"/>
            </w:r>
          </w:p>
        </w:tc>
        <w:tc>
          <w:tcPr>
            <w:tcW w:w="1101"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256FA58E"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207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1" w:name="__Fieldmark__2073_58287330"/>
            <w:bookmarkEnd w:id="161"/>
            <w:r w:rsidRPr="00DC2D7F">
              <w:rPr>
                <w:rFonts w:asciiTheme="minorHAnsi" w:hAnsiTheme="minorHAnsi" w:cs="Arial"/>
                <w:lang w:val="es-ES"/>
              </w:rPr>
              <w:t>     </w:t>
            </w:r>
            <w:r w:rsidRPr="00DC2D7F">
              <w:rPr>
                <w:rFonts w:asciiTheme="minorHAnsi" w:hAnsiTheme="minorHAnsi"/>
                <w:lang w:val="es-ES"/>
              </w:rPr>
              <w:fldChar w:fldCharType="end"/>
            </w:r>
          </w:p>
        </w:tc>
        <w:tc>
          <w:tcPr>
            <w:tcW w:w="1100"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472EF833"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81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2" w:name="__Fieldmark__2081_58287330"/>
            <w:bookmarkEnd w:id="162"/>
            <w:r w:rsidRPr="00DC2D7F">
              <w:rPr>
                <w:rFonts w:asciiTheme="minorHAnsi" w:hAnsiTheme="minorHAnsi" w:cs="Arial"/>
                <w:lang w:val="es-ES"/>
              </w:rPr>
              <w:t>     </w:t>
            </w:r>
            <w:r w:rsidRPr="00DC2D7F">
              <w:rPr>
                <w:rFonts w:asciiTheme="minorHAnsi" w:hAnsiTheme="minorHAnsi"/>
                <w:lang w:val="es-ES"/>
              </w:rPr>
              <w:fldChar w:fldCharType="end"/>
            </w:r>
          </w:p>
        </w:tc>
        <w:tc>
          <w:tcPr>
            <w:tcW w:w="881" w:type="dxa"/>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6FF49E88"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__Fieldmark__208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3" w:name="__Fieldmark__2089_58287330"/>
            <w:bookmarkEnd w:id="163"/>
            <w:r w:rsidRPr="00DC2D7F">
              <w:rPr>
                <w:rFonts w:asciiTheme="minorHAnsi" w:hAnsiTheme="minorHAnsi" w:cs="Arial"/>
                <w:lang w:val="es-ES"/>
              </w:rPr>
              <w:t>     </w:t>
            </w:r>
            <w:r w:rsidRPr="00DC2D7F">
              <w:rPr>
                <w:rFonts w:asciiTheme="minorHAnsi" w:hAnsiTheme="minorHAnsi"/>
                <w:lang w:val="es-ES"/>
              </w:rPr>
              <w:fldChar w:fldCharType="end"/>
            </w:r>
          </w:p>
        </w:tc>
        <w:tc>
          <w:tcPr>
            <w:tcW w:w="1236" w:type="dxa"/>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1672B7BA"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097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4" w:name="__Fieldmark__2097_58287330"/>
            <w:bookmarkEnd w:id="164"/>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09F2FF09"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5A68A168" w14:textId="77777777" w:rsidR="004F7FBE" w:rsidRPr="00DC2D7F" w:rsidRDefault="00606C3C" w:rsidP="00DA0329">
            <w:pPr>
              <w:pStyle w:val="TableParagraph"/>
              <w:spacing w:line="288" w:lineRule="auto"/>
              <w:ind w:left="96"/>
              <w:rPr>
                <w:rFonts w:asciiTheme="minorHAnsi" w:hAnsiTheme="minorHAnsi" w:cs="Arial"/>
                <w:b/>
                <w:bCs/>
                <w:lang w:val="es-ES"/>
              </w:rPr>
            </w:pPr>
            <w:r w:rsidRPr="00DC2D7F">
              <w:rPr>
                <w:rFonts w:asciiTheme="minorHAnsi" w:hAnsiTheme="minorHAnsi" w:cs="Arial"/>
                <w:b/>
                <w:bCs/>
                <w:lang w:val="es-ES"/>
              </w:rPr>
              <w:t>Medios difusión utilizados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7B05008C"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06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5" w:name="__Fieldmark__2106_58287330"/>
            <w:bookmarkEnd w:id="165"/>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35BCDCBB" w14:textId="77777777" w:rsidTr="00531CE1">
        <w:trPr>
          <w:jc w:val="center"/>
        </w:trPr>
        <w:tc>
          <w:tcPr>
            <w:tcW w:w="2433" w:type="dxa"/>
            <w:vMerge w:val="restart"/>
            <w:tcBorders>
              <w:top w:val="single" w:sz="8" w:space="0" w:color="000001"/>
              <w:left w:val="single" w:sz="8" w:space="0" w:color="000001"/>
              <w:right w:val="single" w:sz="8" w:space="0" w:color="000001"/>
            </w:tcBorders>
            <w:shd w:val="clear" w:color="auto" w:fill="E0E0E0"/>
            <w:tcMar>
              <w:left w:w="-10" w:type="dxa"/>
            </w:tcMar>
            <w:vAlign w:val="center"/>
          </w:tcPr>
          <w:p w14:paraId="4A2EBFA1" w14:textId="77777777" w:rsidR="004F7FBE" w:rsidRPr="00DC2D7F" w:rsidRDefault="00606C3C" w:rsidP="00DA0329">
            <w:pPr>
              <w:pStyle w:val="TableParagraph"/>
              <w:spacing w:line="288" w:lineRule="auto"/>
              <w:ind w:left="96"/>
              <w:rPr>
                <w:rFonts w:asciiTheme="minorHAnsi" w:hAnsiTheme="minorHAnsi" w:cs="Arial"/>
                <w:b/>
                <w:lang w:val="es-ES"/>
              </w:rPr>
            </w:pPr>
            <w:r w:rsidRPr="00DC2D7F">
              <w:rPr>
                <w:rFonts w:asciiTheme="minorHAnsi" w:hAnsiTheme="minorHAnsi" w:cs="Arial"/>
                <w:b/>
                <w:bCs/>
                <w:lang w:val="es-ES"/>
              </w:rPr>
              <w:t>Gastos imputables al Proyecto</w:t>
            </w:r>
          </w:p>
        </w:tc>
        <w:tc>
          <w:tcPr>
            <w:tcW w:w="2685"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7E7A68A3" w14:textId="77777777" w:rsidR="004F7FBE" w:rsidRPr="00DC2D7F" w:rsidRDefault="00606C3C" w:rsidP="00DA0329">
            <w:pPr>
              <w:pStyle w:val="TableParagraph"/>
              <w:spacing w:line="288" w:lineRule="auto"/>
              <w:ind w:left="97"/>
              <w:jc w:val="center"/>
              <w:rPr>
                <w:rFonts w:asciiTheme="minorHAnsi" w:hAnsiTheme="minorHAnsi" w:cs="Arial"/>
                <w:b/>
                <w:lang w:val="es-ES"/>
              </w:rPr>
            </w:pPr>
            <w:r w:rsidRPr="00DC2D7F">
              <w:rPr>
                <w:rFonts w:asciiTheme="minorHAnsi" w:hAnsiTheme="minorHAnsi" w:cs="Arial"/>
                <w:lang w:val="es-ES"/>
              </w:rPr>
              <w:t>Concepto</w:t>
            </w:r>
          </w:p>
        </w:tc>
        <w:tc>
          <w:tcPr>
            <w:tcW w:w="2687" w:type="dxa"/>
            <w:gridSpan w:val="5"/>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390D3DA9" w14:textId="77777777" w:rsidR="004F7FBE" w:rsidRPr="00DC2D7F" w:rsidRDefault="00606C3C" w:rsidP="00DA0329">
            <w:pPr>
              <w:pStyle w:val="TableParagraph"/>
              <w:spacing w:line="288" w:lineRule="auto"/>
              <w:ind w:left="97"/>
              <w:jc w:val="center"/>
              <w:rPr>
                <w:rFonts w:asciiTheme="minorHAnsi" w:hAnsiTheme="minorHAnsi" w:cs="Arial"/>
                <w:b/>
                <w:lang w:val="es-ES"/>
              </w:rPr>
            </w:pPr>
            <w:r w:rsidRPr="00DC2D7F">
              <w:rPr>
                <w:rFonts w:asciiTheme="minorHAnsi" w:hAnsiTheme="minorHAnsi" w:cs="Arial"/>
                <w:lang w:val="es-ES"/>
              </w:rPr>
              <w:t>Empresa</w:t>
            </w:r>
          </w:p>
        </w:tc>
        <w:tc>
          <w:tcPr>
            <w:tcW w:w="2685"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4C034D64" w14:textId="77777777" w:rsidR="004F7FBE" w:rsidRPr="00DC2D7F" w:rsidRDefault="00606C3C" w:rsidP="00DA0329">
            <w:pPr>
              <w:pStyle w:val="TableParagraph"/>
              <w:spacing w:line="288" w:lineRule="auto"/>
              <w:ind w:left="97"/>
              <w:jc w:val="center"/>
              <w:rPr>
                <w:rFonts w:asciiTheme="minorHAnsi" w:hAnsiTheme="minorHAnsi" w:cs="Arial"/>
                <w:b/>
                <w:lang w:val="es-ES"/>
              </w:rPr>
            </w:pPr>
            <w:r w:rsidRPr="00DC2D7F">
              <w:rPr>
                <w:rFonts w:asciiTheme="minorHAnsi" w:hAnsiTheme="minorHAnsi" w:cs="Arial"/>
                <w:lang w:val="es-ES"/>
              </w:rPr>
              <w:t>Coste</w:t>
            </w:r>
          </w:p>
        </w:tc>
      </w:tr>
      <w:tr w:rsidR="004F7FBE" w:rsidRPr="00DC2D7F" w14:paraId="2FD2A1E1"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296CBEE3"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4BE3D2D8"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18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6" w:name="__Fieldmark__2118_58287330"/>
            <w:bookmarkEnd w:id="166"/>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7E1C9423"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26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7" w:name="__Fieldmark__2126_58287330"/>
            <w:bookmarkEnd w:id="167"/>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296C0398"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134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8" w:name="__Fieldmark__2134_58287330"/>
            <w:bookmarkEnd w:id="168"/>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159002AA"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3E990F67"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0F0B405"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42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69" w:name="__Fieldmark__2142_58287330"/>
            <w:bookmarkEnd w:id="169"/>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D36CFDF"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50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0" w:name="__Fieldmark__2150_58287330"/>
            <w:bookmarkEnd w:id="170"/>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AD196B9"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158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1" w:name="__Fieldmark__2158_58287330"/>
            <w:bookmarkEnd w:id="171"/>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75B65F26"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50C2E3DC"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FAC6049"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66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2" w:name="__Fieldmark__2166_58287330"/>
            <w:bookmarkEnd w:id="172"/>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2F6C9E7"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74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3" w:name="__Fieldmark__2174_58287330"/>
            <w:bookmarkEnd w:id="173"/>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0AC86A7"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182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4" w:name="__Fieldmark__2182_58287330"/>
            <w:bookmarkEnd w:id="174"/>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741AD799"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706D34A2"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8890B96"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90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5" w:name="__Fieldmark__2190_58287330"/>
            <w:bookmarkEnd w:id="175"/>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C8E4027"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198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6" w:name="__Fieldmark__2198_58287330"/>
            <w:bookmarkEnd w:id="176"/>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83FD6A8"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206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7" w:name="__Fieldmark__2206_58287330"/>
            <w:bookmarkEnd w:id="177"/>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25275224"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44CE105A"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0562BA1"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14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8" w:name="__Fieldmark__2214_58287330"/>
            <w:bookmarkEnd w:id="178"/>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4D49EA5"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22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79" w:name="__Fieldmark__2222_58287330"/>
            <w:bookmarkEnd w:id="179"/>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BD71402"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230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0" w:name="__Fieldmark__2230_58287330"/>
            <w:bookmarkEnd w:id="180"/>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30B74FA3"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7086F881"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4F86D5F"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38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1" w:name="__Fieldmark__2238_58287330"/>
            <w:bookmarkEnd w:id="181"/>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9887668"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46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2" w:name="__Fieldmark__2246_58287330"/>
            <w:bookmarkEnd w:id="182"/>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33343A8"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254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3" w:name="__Fieldmark__2254_58287330"/>
            <w:bookmarkEnd w:id="183"/>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50BA0F3B"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0376DE42"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2394CBE"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62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4" w:name="__Fieldmark__2262_58287330"/>
            <w:bookmarkEnd w:id="184"/>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B41C26D"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70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5" w:name="__Fieldmark__2270_58287330"/>
            <w:bookmarkEnd w:id="185"/>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4CCD2A6"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278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6" w:name="__Fieldmark__2278_58287330"/>
            <w:bookmarkEnd w:id="186"/>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45E1A569" w14:textId="77777777" w:rsidTr="00531CE1">
        <w:trPr>
          <w:jc w:val="center"/>
        </w:trPr>
        <w:tc>
          <w:tcPr>
            <w:tcW w:w="2433" w:type="dxa"/>
            <w:vMerge/>
            <w:tcBorders>
              <w:left w:val="single" w:sz="8" w:space="0" w:color="000001"/>
              <w:right w:val="single" w:sz="8" w:space="0" w:color="000001"/>
            </w:tcBorders>
            <w:shd w:val="clear" w:color="auto" w:fill="E0E0E0"/>
            <w:tcMar>
              <w:left w:w="-10" w:type="dxa"/>
            </w:tcMar>
            <w:vAlign w:val="center"/>
          </w:tcPr>
          <w:p w14:paraId="0CE73DFA" w14:textId="77777777" w:rsidR="004F7FBE" w:rsidRPr="00DC2D7F" w:rsidRDefault="004F7FBE" w:rsidP="00DA0329">
            <w:pPr>
              <w:pStyle w:val="TableParagraph"/>
              <w:spacing w:line="288" w:lineRule="auto"/>
              <w:ind w:left="96"/>
              <w:rPr>
                <w:rFonts w:asciiTheme="minorHAnsi" w:hAnsiTheme="minorHAnsi" w:cs="Arial"/>
                <w:b/>
                <w:lang w:val="es-ES"/>
              </w:rPr>
            </w:pPr>
          </w:p>
        </w:tc>
        <w:tc>
          <w:tcPr>
            <w:tcW w:w="2685"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1E4156BF"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86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7" w:name="__Fieldmark__2286_58287330"/>
            <w:bookmarkEnd w:id="187"/>
            <w:r w:rsidRPr="00DC2D7F">
              <w:rPr>
                <w:rFonts w:asciiTheme="minorHAnsi" w:hAnsiTheme="minorHAnsi" w:cs="Arial"/>
                <w:b/>
                <w:lang w:val="es-ES"/>
              </w:rPr>
              <w:t>     </w:t>
            </w:r>
            <w:r w:rsidRPr="00DC2D7F">
              <w:rPr>
                <w:rFonts w:asciiTheme="minorHAnsi" w:hAnsiTheme="minorHAnsi"/>
                <w:lang w:val="es-ES"/>
              </w:rPr>
              <w:fldChar w:fldCharType="end"/>
            </w:r>
          </w:p>
        </w:tc>
        <w:tc>
          <w:tcPr>
            <w:tcW w:w="2687" w:type="dxa"/>
            <w:gridSpan w:val="5"/>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4BA99655"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294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8" w:name="__Fieldmark__2294_58287330"/>
            <w:bookmarkEnd w:id="188"/>
            <w:r w:rsidRPr="00DC2D7F">
              <w:rPr>
                <w:rFonts w:asciiTheme="minorHAnsi" w:hAnsiTheme="minorHAnsi" w:cs="Arial"/>
                <w:b/>
                <w:lang w:val="es-ES"/>
              </w:rPr>
              <w:t>     </w:t>
            </w:r>
            <w:r w:rsidRPr="00DC2D7F">
              <w:rPr>
                <w:rFonts w:asciiTheme="minorHAnsi" w:hAnsiTheme="minorHAnsi"/>
                <w:lang w:val="es-ES"/>
              </w:rPr>
              <w:fldChar w:fldCharType="end"/>
            </w:r>
          </w:p>
        </w:tc>
        <w:tc>
          <w:tcPr>
            <w:tcW w:w="2685"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43F91684" w14:textId="77777777" w:rsidR="004F7FBE" w:rsidRPr="00DC2D7F" w:rsidRDefault="00606C3C" w:rsidP="00DA0329">
            <w:pPr>
              <w:pStyle w:val="TableParagraph"/>
              <w:spacing w:line="288" w:lineRule="auto"/>
              <w:ind w:left="97"/>
              <w:jc w:val="right"/>
              <w:rPr>
                <w:rFonts w:asciiTheme="minorHAnsi" w:hAnsiTheme="minorHAnsi"/>
                <w:lang w:val="es-ES"/>
              </w:rPr>
            </w:pPr>
            <w:r w:rsidRPr="00DC2D7F">
              <w:rPr>
                <w:rFonts w:asciiTheme="minorHAnsi" w:hAnsiTheme="minorHAnsi"/>
                <w:lang w:val="es-ES"/>
              </w:rPr>
              <w:fldChar w:fldCharType="begin">
                <w:ffData>
                  <w:name w:val="__Fieldmark__2302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89" w:name="__Fieldmark__2302_58287330"/>
            <w:bookmarkEnd w:id="189"/>
            <w:r w:rsidRPr="00DC2D7F">
              <w:rPr>
                <w:rFonts w:asciiTheme="minorHAnsi" w:hAnsiTheme="minorHAnsi" w:cs="Arial"/>
                <w:b/>
                <w:lang w:val="es-ES"/>
              </w:rPr>
              <w:t>     </w:t>
            </w:r>
            <w:r w:rsidRPr="00DC2D7F">
              <w:rPr>
                <w:rFonts w:asciiTheme="minorHAnsi" w:hAnsiTheme="minorHAnsi"/>
                <w:lang w:val="es-ES"/>
              </w:rPr>
              <w:fldChar w:fldCharType="end"/>
            </w:r>
          </w:p>
        </w:tc>
      </w:tr>
      <w:tr w:rsidR="004F7FBE" w:rsidRPr="00DC2D7F" w14:paraId="281871C6"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7C9396B7" w14:textId="77777777" w:rsidR="004F7FBE" w:rsidRPr="00DC2D7F" w:rsidRDefault="00606C3C" w:rsidP="00DA0329">
            <w:pPr>
              <w:pStyle w:val="TableParagraph"/>
              <w:spacing w:line="288" w:lineRule="auto"/>
              <w:ind w:left="96"/>
              <w:rPr>
                <w:rFonts w:asciiTheme="minorHAnsi" w:hAnsiTheme="minorHAnsi" w:cs="Arial"/>
                <w:b/>
                <w:lang w:val="es-ES"/>
              </w:rPr>
            </w:pPr>
            <w:r w:rsidRPr="00DC2D7F">
              <w:rPr>
                <w:rFonts w:asciiTheme="minorHAnsi" w:hAnsiTheme="minorHAnsi" w:cs="Arial"/>
                <w:b/>
                <w:lang w:val="es-ES"/>
              </w:rPr>
              <w:t>COSTE TOTAL PROYECTO</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509E80F" w14:textId="77777777" w:rsidR="004F7FBE" w:rsidRPr="00DC2D7F" w:rsidRDefault="00606C3C" w:rsidP="00DA0329">
            <w:pPr>
              <w:pStyle w:val="TableParagraph"/>
              <w:spacing w:line="288" w:lineRule="auto"/>
              <w:ind w:left="97"/>
              <w:jc w:val="center"/>
              <w:rPr>
                <w:rFonts w:asciiTheme="minorHAnsi" w:hAnsiTheme="minorHAnsi"/>
                <w:lang w:val="es-ES"/>
              </w:rPr>
            </w:pPr>
            <w:r w:rsidRPr="00DC2D7F">
              <w:rPr>
                <w:rFonts w:asciiTheme="minorHAnsi" w:hAnsiTheme="minorHAnsi"/>
                <w:lang w:val="es-ES"/>
              </w:rPr>
              <w:fldChar w:fldCharType="begin">
                <w:ffData>
                  <w:name w:val="Texto15"/>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90" w:name="Texto15"/>
            <w:bookmarkStart w:id="191" w:name="Texto151"/>
            <w:bookmarkEnd w:id="190"/>
            <w:r w:rsidRPr="00DC2D7F">
              <w:rPr>
                <w:rFonts w:asciiTheme="minorHAnsi" w:hAnsiTheme="minorHAnsi" w:cs="Arial"/>
                <w:b/>
                <w:lang w:val="es-ES"/>
              </w:rPr>
              <w:t>     </w:t>
            </w:r>
            <w:bookmarkEnd w:id="191"/>
            <w:r w:rsidRPr="00DC2D7F">
              <w:rPr>
                <w:rFonts w:asciiTheme="minorHAnsi" w:hAnsiTheme="minorHAnsi"/>
                <w:lang w:val="es-ES"/>
              </w:rPr>
              <w:fldChar w:fldCharType="end"/>
            </w:r>
          </w:p>
        </w:tc>
      </w:tr>
      <w:tr w:rsidR="004F7FBE" w:rsidRPr="00DC2D7F" w14:paraId="283BDEA8"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4CD1891A" w14:textId="77777777" w:rsidR="004F7FBE" w:rsidRPr="00DC2D7F" w:rsidRDefault="00606C3C" w:rsidP="00DA0329">
            <w:pPr>
              <w:pStyle w:val="TableParagraph"/>
              <w:spacing w:line="288" w:lineRule="auto"/>
              <w:ind w:left="96"/>
              <w:rPr>
                <w:rFonts w:asciiTheme="minorHAnsi" w:hAnsiTheme="minorHAnsi" w:cs="Arial"/>
                <w:b/>
                <w:bCs/>
                <w:lang w:val="es-ES"/>
              </w:rPr>
            </w:pPr>
            <w:r w:rsidRPr="00DC2D7F">
              <w:rPr>
                <w:rFonts w:asciiTheme="minorHAnsi" w:hAnsiTheme="minorHAnsi" w:cs="Arial"/>
                <w:b/>
                <w:bCs/>
                <w:lang w:val="es-ES"/>
              </w:rPr>
              <w:t>Otros ingresos previstos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D8591EC"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Texto16"/>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92" w:name="Texto16"/>
            <w:bookmarkEnd w:id="192"/>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2A6E998F"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1BD9974B" w14:textId="77777777" w:rsidR="004F7FBE" w:rsidRPr="00DC2D7F" w:rsidRDefault="00606C3C" w:rsidP="00DA0329">
            <w:pPr>
              <w:pStyle w:val="TableParagraph"/>
              <w:spacing w:line="288" w:lineRule="auto"/>
              <w:ind w:left="96"/>
              <w:rPr>
                <w:rFonts w:asciiTheme="minorHAnsi" w:hAnsiTheme="minorHAnsi" w:cs="Arial"/>
                <w:b/>
                <w:bCs/>
                <w:lang w:val="es-ES"/>
              </w:rPr>
            </w:pPr>
            <w:r w:rsidRPr="00DC2D7F">
              <w:rPr>
                <w:rFonts w:asciiTheme="minorHAnsi" w:hAnsiTheme="minorHAnsi" w:cs="Arial"/>
                <w:b/>
                <w:bCs/>
                <w:lang w:val="es-ES"/>
              </w:rPr>
              <w:t xml:space="preserve">SUBCONTRATACIÓN DE LA ACTIVIDAD (1) (Restricciones actividades </w:t>
            </w:r>
            <w:r w:rsidRPr="00DC2D7F">
              <w:rPr>
                <w:rFonts w:asciiTheme="minorHAnsi" w:hAnsiTheme="minorHAnsi" w:cs="Arial"/>
                <w:b/>
                <w:bCs/>
                <w:lang w:val="es-ES"/>
              </w:rPr>
              <w:lastRenderedPageBreak/>
              <w:t>subvencionadas art. 29 LGS)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58DDDEF" w14:textId="77777777" w:rsidR="004F7FBE" w:rsidRPr="00DC2D7F" w:rsidRDefault="00606C3C" w:rsidP="00DA0329">
            <w:pPr>
              <w:pStyle w:val="TableParagraph"/>
              <w:spacing w:line="288" w:lineRule="auto"/>
              <w:ind w:left="97"/>
              <w:jc w:val="both"/>
              <w:rPr>
                <w:rFonts w:asciiTheme="minorHAnsi" w:hAnsiTheme="minorHAnsi"/>
                <w:lang w:val="es-ES"/>
              </w:rPr>
            </w:pPr>
            <w:r w:rsidRPr="00DC2D7F">
              <w:rPr>
                <w:rFonts w:asciiTheme="minorHAnsi" w:hAnsiTheme="minorHAnsi" w:cs="Arial"/>
                <w:lang w:val="es-ES"/>
              </w:rPr>
              <w:lastRenderedPageBreak/>
              <w:t xml:space="preserve">Este programa requiere ser </w:t>
            </w:r>
            <w:r w:rsidRPr="00DC2D7F">
              <w:rPr>
                <w:rFonts w:asciiTheme="minorHAnsi" w:hAnsiTheme="minorHAnsi" w:cs="Arial"/>
                <w:b/>
                <w:lang w:val="es-ES"/>
              </w:rPr>
              <w:t>subcontratado</w:t>
            </w:r>
            <w:r w:rsidRPr="00DC2D7F">
              <w:rPr>
                <w:rFonts w:asciiTheme="minorHAnsi" w:hAnsiTheme="minorHAnsi" w:cs="Arial"/>
                <w:lang w:val="es-ES"/>
              </w:rPr>
              <w:t xml:space="preserve"> a un Tercero </w:t>
            </w:r>
            <w:r w:rsidRPr="00DC2D7F">
              <w:rPr>
                <w:rFonts w:asciiTheme="minorHAnsi" w:hAnsiTheme="minorHAnsi"/>
                <w:lang w:val="es-ES"/>
              </w:rPr>
              <w:fldChar w:fldCharType="begin">
                <w:ffData>
                  <w:name w:val="__Fieldmark__2336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93" w:name="__Fieldmark__2336_58287330"/>
            <w:bookmarkEnd w:id="193"/>
            <w:r w:rsidRPr="00DC2D7F">
              <w:rPr>
                <w:rFonts w:asciiTheme="minorHAnsi" w:hAnsiTheme="minorHAnsi" w:cs="Arial"/>
                <w:lang w:val="es-ES"/>
              </w:rPr>
              <w:t>     </w:t>
            </w:r>
            <w:r w:rsidRPr="00DC2D7F">
              <w:rPr>
                <w:rFonts w:asciiTheme="minorHAnsi" w:hAnsiTheme="minorHAnsi"/>
                <w:lang w:val="es-ES"/>
              </w:rPr>
              <w:fldChar w:fldCharType="end"/>
            </w:r>
            <w:r w:rsidRPr="00DC2D7F">
              <w:rPr>
                <w:rFonts w:asciiTheme="minorHAnsi" w:hAnsiTheme="minorHAnsi" w:cs="Arial"/>
                <w:lang w:val="es-ES"/>
              </w:rPr>
              <w:t>, salvaguardándose los intereses de otros terceros y no supone un sobrecoste en la actividad. Por tanto, en base a lo anterior:</w:t>
            </w:r>
          </w:p>
          <w:p w14:paraId="2E87CA74" w14:textId="77777777" w:rsidR="004F7FBE" w:rsidRPr="00DC2D7F" w:rsidRDefault="00606C3C" w:rsidP="00DA0329">
            <w:pPr>
              <w:pStyle w:val="TableParagraph"/>
              <w:spacing w:line="288" w:lineRule="auto"/>
              <w:ind w:left="97"/>
              <w:jc w:val="both"/>
              <w:rPr>
                <w:rFonts w:asciiTheme="minorHAnsi" w:hAnsiTheme="minorHAnsi"/>
                <w:lang w:val="es-ES"/>
              </w:rPr>
            </w:pPr>
            <w:r w:rsidRPr="00DC2D7F">
              <w:rPr>
                <w:rFonts w:asciiTheme="minorHAnsi" w:hAnsiTheme="minorHAnsi"/>
                <w:lang w:val="es-ES"/>
              </w:rPr>
              <w:fldChar w:fldCharType="begin">
                <w:ffData>
                  <w:name w:val=""/>
                  <w:enabled/>
                  <w:calcOnExit w:val="0"/>
                  <w:checkBox>
                    <w:sizeAuto/>
                    <w:default w:val="0"/>
                  </w:checkBox>
                </w:ffData>
              </w:fldChar>
            </w:r>
            <w:r w:rsidRPr="00DC2D7F">
              <w:rPr>
                <w:rFonts w:asciiTheme="minorHAnsi" w:hAnsiTheme="minorHAnsi"/>
                <w:lang w:val="es-ES"/>
              </w:rPr>
              <w:instrText>FORMCHECKBOX</w:instrText>
            </w:r>
            <w:r w:rsidR="00B04369">
              <w:rPr>
                <w:rFonts w:asciiTheme="minorHAnsi" w:hAnsiTheme="minorHAnsi"/>
                <w:lang w:val="es-ES"/>
              </w:rPr>
            </w:r>
            <w:r w:rsidR="00B04369">
              <w:rPr>
                <w:rFonts w:asciiTheme="minorHAnsi" w:hAnsiTheme="minorHAnsi"/>
                <w:lang w:val="es-ES"/>
              </w:rPr>
              <w:fldChar w:fldCharType="separate"/>
            </w:r>
            <w:bookmarkStart w:id="194" w:name="__Fieldmark__2341_58287330"/>
            <w:bookmarkStart w:id="195" w:name="Casilla1"/>
            <w:bookmarkEnd w:id="194"/>
            <w:r w:rsidRPr="00DC2D7F">
              <w:rPr>
                <w:rFonts w:asciiTheme="minorHAnsi" w:hAnsiTheme="minorHAnsi"/>
                <w:lang w:val="es-ES"/>
              </w:rPr>
              <w:fldChar w:fldCharType="end"/>
            </w:r>
            <w:bookmarkEnd w:id="195"/>
            <w:r w:rsidRPr="00DC2D7F">
              <w:rPr>
                <w:rFonts w:asciiTheme="minorHAnsi" w:hAnsiTheme="minorHAnsi" w:cs="Arial"/>
                <w:lang w:val="es-ES"/>
              </w:rPr>
              <w:t xml:space="preserve"> Se solicita se incorpore en la resolución de concesión  </w:t>
            </w:r>
          </w:p>
        </w:tc>
      </w:tr>
      <w:tr w:rsidR="004F7FBE" w:rsidRPr="00DC2D7F" w14:paraId="4D0CEDB0"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7005DF7C" w14:textId="77777777" w:rsidR="004F7FBE" w:rsidRPr="00DC2D7F" w:rsidRDefault="00606C3C" w:rsidP="00DA0329">
            <w:pPr>
              <w:pStyle w:val="TableParagraph"/>
              <w:spacing w:line="288" w:lineRule="auto"/>
              <w:ind w:left="96"/>
              <w:rPr>
                <w:rFonts w:asciiTheme="minorHAnsi" w:hAnsiTheme="minorHAnsi" w:cs="Arial"/>
                <w:b/>
                <w:bCs/>
                <w:lang w:val="es-ES"/>
              </w:rPr>
            </w:pPr>
            <w:proofErr w:type="spellStart"/>
            <w:r w:rsidRPr="00DC2D7F">
              <w:rPr>
                <w:rFonts w:asciiTheme="minorHAnsi" w:hAnsiTheme="minorHAnsi" w:cs="Arial"/>
                <w:b/>
                <w:bCs/>
                <w:lang w:val="es-ES"/>
              </w:rPr>
              <w:t>Nº</w:t>
            </w:r>
            <w:proofErr w:type="spellEnd"/>
            <w:r w:rsidRPr="00DC2D7F">
              <w:rPr>
                <w:rFonts w:asciiTheme="minorHAnsi" w:hAnsiTheme="minorHAnsi" w:cs="Arial"/>
                <w:b/>
                <w:bCs/>
                <w:lang w:val="es-ES"/>
              </w:rPr>
              <w:t xml:space="preserve"> DE EDICIONES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C5B7E67"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353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96" w:name="__Fieldmark__2353_58287330"/>
            <w:bookmarkStart w:id="197" w:name="Texto161"/>
            <w:bookmarkEnd w:id="196"/>
            <w:r w:rsidRPr="00DC2D7F">
              <w:rPr>
                <w:rFonts w:asciiTheme="minorHAnsi" w:hAnsiTheme="minorHAnsi" w:cs="Arial"/>
                <w:lang w:val="es-ES"/>
              </w:rPr>
              <w:t>     </w:t>
            </w:r>
            <w:bookmarkEnd w:id="197"/>
            <w:r w:rsidRPr="00DC2D7F">
              <w:rPr>
                <w:rFonts w:asciiTheme="minorHAnsi" w:hAnsiTheme="minorHAnsi"/>
                <w:lang w:val="es-ES"/>
              </w:rPr>
              <w:fldChar w:fldCharType="end"/>
            </w:r>
          </w:p>
        </w:tc>
      </w:tr>
      <w:tr w:rsidR="004F7FBE" w:rsidRPr="00DC2D7F" w14:paraId="7133BD0C" w14:textId="77777777" w:rsidTr="00531CE1">
        <w:trPr>
          <w:jc w:val="center"/>
        </w:trPr>
        <w:tc>
          <w:tcPr>
            <w:tcW w:w="2433" w:type="dxa"/>
            <w:tcBorders>
              <w:top w:val="single" w:sz="8" w:space="0" w:color="000001"/>
              <w:left w:val="single" w:sz="8" w:space="0" w:color="000001"/>
              <w:right w:val="single" w:sz="8" w:space="0" w:color="000001"/>
            </w:tcBorders>
            <w:shd w:val="clear" w:color="auto" w:fill="E0E0E0"/>
            <w:tcMar>
              <w:left w:w="-10" w:type="dxa"/>
            </w:tcMar>
            <w:vAlign w:val="center"/>
          </w:tcPr>
          <w:p w14:paraId="04076297" w14:textId="77777777" w:rsidR="004F7FBE" w:rsidRPr="00DC2D7F" w:rsidRDefault="00606C3C" w:rsidP="00DA0329">
            <w:pPr>
              <w:pStyle w:val="TableParagraph"/>
              <w:spacing w:line="288" w:lineRule="auto"/>
              <w:ind w:left="96"/>
              <w:rPr>
                <w:rFonts w:asciiTheme="minorHAnsi" w:hAnsiTheme="minorHAnsi" w:cs="Arial"/>
                <w:b/>
                <w:bCs/>
                <w:lang w:val="es-ES"/>
              </w:rPr>
            </w:pPr>
            <w:r w:rsidRPr="00DC2D7F">
              <w:rPr>
                <w:rFonts w:asciiTheme="minorHAnsi" w:hAnsiTheme="minorHAnsi" w:cs="Arial"/>
                <w:b/>
                <w:bCs/>
                <w:lang w:val="es-ES"/>
              </w:rPr>
              <w:t>Marco en el que se organiza el Proyecto: Semana Cultural, Festival u otros.</w:t>
            </w:r>
          </w:p>
        </w:tc>
        <w:tc>
          <w:tcPr>
            <w:tcW w:w="8057"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A5DF2AE"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Texto17"/>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198" w:name="Texto17"/>
            <w:bookmarkStart w:id="199" w:name="Texto171"/>
            <w:bookmarkEnd w:id="198"/>
            <w:r w:rsidRPr="00DC2D7F">
              <w:rPr>
                <w:rFonts w:asciiTheme="minorHAnsi" w:hAnsiTheme="minorHAnsi" w:cs="Arial"/>
                <w:lang w:val="es-ES"/>
              </w:rPr>
              <w:t>     </w:t>
            </w:r>
            <w:bookmarkEnd w:id="199"/>
            <w:r w:rsidRPr="00DC2D7F">
              <w:rPr>
                <w:rFonts w:asciiTheme="minorHAnsi" w:hAnsiTheme="minorHAnsi"/>
                <w:lang w:val="es-ES"/>
              </w:rPr>
              <w:fldChar w:fldCharType="end"/>
            </w:r>
          </w:p>
        </w:tc>
      </w:tr>
      <w:tr w:rsidR="004F7FBE" w:rsidRPr="00DC2D7F" w14:paraId="798F9828" w14:textId="77777777" w:rsidTr="00531CE1">
        <w:trPr>
          <w:jc w:val="center"/>
        </w:trPr>
        <w:tc>
          <w:tcPr>
            <w:tcW w:w="2433" w:type="dxa"/>
            <w:vMerge w:val="restart"/>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8E86C45" w14:textId="77777777" w:rsidR="004F7FBE" w:rsidRPr="00DC2D7F" w:rsidRDefault="00606C3C" w:rsidP="00DA0329">
            <w:pPr>
              <w:pStyle w:val="TableParagraph"/>
              <w:spacing w:line="288" w:lineRule="auto"/>
              <w:ind w:left="96"/>
              <w:rPr>
                <w:rFonts w:asciiTheme="minorHAnsi" w:hAnsiTheme="minorHAnsi" w:cs="Arial"/>
                <w:lang w:val="es-ES"/>
              </w:rPr>
            </w:pPr>
            <w:r w:rsidRPr="00DC2D7F">
              <w:rPr>
                <w:rFonts w:asciiTheme="minorHAnsi" w:hAnsiTheme="minorHAnsi" w:cs="Arial"/>
                <w:b/>
                <w:bCs/>
                <w:lang w:val="es-ES"/>
              </w:rPr>
              <w:t>Re</w:t>
            </w:r>
            <w:r w:rsidRPr="00DC2D7F">
              <w:rPr>
                <w:rFonts w:asciiTheme="minorHAnsi" w:hAnsiTheme="minorHAnsi" w:cs="Arial"/>
                <w:b/>
                <w:bCs/>
                <w:spacing w:val="1"/>
                <w:lang w:val="es-ES"/>
              </w:rPr>
              <w:t>s</w:t>
            </w:r>
            <w:r w:rsidRPr="00DC2D7F">
              <w:rPr>
                <w:rFonts w:asciiTheme="minorHAnsi" w:hAnsiTheme="minorHAnsi" w:cs="Arial"/>
                <w:b/>
                <w:bCs/>
                <w:spacing w:val="-2"/>
                <w:lang w:val="es-ES"/>
              </w:rPr>
              <w:t>p</w:t>
            </w:r>
            <w:r w:rsidRPr="00DC2D7F">
              <w:rPr>
                <w:rFonts w:asciiTheme="minorHAnsi" w:hAnsiTheme="minorHAnsi" w:cs="Arial"/>
                <w:b/>
                <w:bCs/>
                <w:lang w:val="es-ES"/>
              </w:rPr>
              <w:t>o</w:t>
            </w:r>
            <w:r w:rsidRPr="00DC2D7F">
              <w:rPr>
                <w:rFonts w:asciiTheme="minorHAnsi" w:hAnsiTheme="minorHAnsi" w:cs="Arial"/>
                <w:b/>
                <w:bCs/>
                <w:spacing w:val="-2"/>
                <w:lang w:val="es-ES"/>
              </w:rPr>
              <w:t>n</w:t>
            </w:r>
            <w:r w:rsidRPr="00DC2D7F">
              <w:rPr>
                <w:rFonts w:asciiTheme="minorHAnsi" w:hAnsiTheme="minorHAnsi" w:cs="Arial"/>
                <w:b/>
                <w:bCs/>
                <w:lang w:val="es-ES"/>
              </w:rPr>
              <w:t>sa</w:t>
            </w:r>
            <w:r w:rsidRPr="00DC2D7F">
              <w:rPr>
                <w:rFonts w:asciiTheme="minorHAnsi" w:hAnsiTheme="minorHAnsi" w:cs="Arial"/>
                <w:b/>
                <w:bCs/>
                <w:spacing w:val="-2"/>
                <w:lang w:val="es-ES"/>
              </w:rPr>
              <w:t>b</w:t>
            </w:r>
            <w:r w:rsidRPr="00DC2D7F">
              <w:rPr>
                <w:rFonts w:asciiTheme="minorHAnsi" w:hAnsiTheme="minorHAnsi" w:cs="Arial"/>
                <w:b/>
                <w:bCs/>
                <w:lang w:val="es-ES"/>
              </w:rPr>
              <w:t>le</w:t>
            </w:r>
            <w:r w:rsidRPr="00DC2D7F">
              <w:rPr>
                <w:rFonts w:asciiTheme="minorHAnsi" w:hAnsiTheme="minorHAnsi" w:cs="Arial"/>
                <w:b/>
                <w:bCs/>
                <w:spacing w:val="-1"/>
                <w:lang w:val="es-ES"/>
              </w:rPr>
              <w:t xml:space="preserve"> </w:t>
            </w:r>
            <w:r w:rsidRPr="00DC2D7F">
              <w:rPr>
                <w:rFonts w:asciiTheme="minorHAnsi" w:hAnsiTheme="minorHAnsi" w:cs="Arial"/>
                <w:b/>
                <w:bCs/>
                <w:lang w:val="es-ES"/>
              </w:rPr>
              <w:t>Mu</w:t>
            </w:r>
            <w:r w:rsidRPr="00DC2D7F">
              <w:rPr>
                <w:rFonts w:asciiTheme="minorHAnsi" w:hAnsiTheme="minorHAnsi" w:cs="Arial"/>
                <w:b/>
                <w:bCs/>
                <w:spacing w:val="-3"/>
                <w:lang w:val="es-ES"/>
              </w:rPr>
              <w:t>n</w:t>
            </w:r>
            <w:r w:rsidRPr="00DC2D7F">
              <w:rPr>
                <w:rFonts w:asciiTheme="minorHAnsi" w:hAnsiTheme="minorHAnsi" w:cs="Arial"/>
                <w:b/>
                <w:bCs/>
                <w:lang w:val="es-ES"/>
              </w:rPr>
              <w:t>ic</w:t>
            </w:r>
            <w:r w:rsidRPr="00DC2D7F">
              <w:rPr>
                <w:rFonts w:asciiTheme="minorHAnsi" w:hAnsiTheme="minorHAnsi" w:cs="Arial"/>
                <w:b/>
                <w:bCs/>
                <w:spacing w:val="-2"/>
                <w:lang w:val="es-ES"/>
              </w:rPr>
              <w:t>i</w:t>
            </w:r>
            <w:r w:rsidRPr="00DC2D7F">
              <w:rPr>
                <w:rFonts w:asciiTheme="minorHAnsi" w:hAnsiTheme="minorHAnsi" w:cs="Arial"/>
                <w:b/>
                <w:bCs/>
                <w:lang w:val="es-ES"/>
              </w:rPr>
              <w:t>pal</w:t>
            </w:r>
          </w:p>
        </w:tc>
        <w:tc>
          <w:tcPr>
            <w:tcW w:w="1540"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378E7719" w14:textId="77777777" w:rsidR="004F7FBE" w:rsidRPr="00DC2D7F" w:rsidRDefault="00606C3C" w:rsidP="00DA0329">
            <w:pPr>
              <w:pStyle w:val="TableParagraph"/>
              <w:spacing w:line="288" w:lineRule="auto"/>
              <w:ind w:left="97"/>
              <w:rPr>
                <w:rFonts w:asciiTheme="minorHAnsi" w:hAnsiTheme="minorHAnsi" w:cs="Arial"/>
                <w:lang w:val="es-ES"/>
              </w:rPr>
            </w:pPr>
            <w:r w:rsidRPr="00DC2D7F">
              <w:rPr>
                <w:rFonts w:asciiTheme="minorHAnsi" w:hAnsiTheme="minorHAnsi" w:cs="Arial"/>
                <w:lang w:val="es-ES"/>
              </w:rPr>
              <w:t>Nombre</w:t>
            </w:r>
          </w:p>
        </w:tc>
        <w:tc>
          <w:tcPr>
            <w:tcW w:w="6517" w:type="dxa"/>
            <w:gridSpan w:val="10"/>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F7BC05D"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38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200" w:name="__Fieldmark__2389_58287330"/>
            <w:bookmarkStart w:id="201" w:name="Texto231"/>
            <w:bookmarkEnd w:id="200"/>
            <w:r w:rsidRPr="00DC2D7F">
              <w:rPr>
                <w:rFonts w:asciiTheme="minorHAnsi" w:hAnsiTheme="minorHAnsi" w:cs="Arial"/>
                <w:lang w:val="es-ES"/>
              </w:rPr>
              <w:t>     </w:t>
            </w:r>
            <w:bookmarkEnd w:id="201"/>
            <w:r w:rsidRPr="00DC2D7F">
              <w:rPr>
                <w:rFonts w:asciiTheme="minorHAnsi" w:hAnsiTheme="minorHAnsi"/>
                <w:lang w:val="es-ES"/>
              </w:rPr>
              <w:fldChar w:fldCharType="end"/>
            </w:r>
          </w:p>
        </w:tc>
      </w:tr>
      <w:tr w:rsidR="004F7FBE" w:rsidRPr="00DC2D7F" w14:paraId="1A58FA01" w14:textId="77777777" w:rsidTr="00531CE1">
        <w:trPr>
          <w:jc w:val="center"/>
        </w:trPr>
        <w:tc>
          <w:tcPr>
            <w:tcW w:w="2433" w:type="dxa"/>
            <w:vMerge/>
            <w:tcBorders>
              <w:left w:val="single" w:sz="8" w:space="0" w:color="000001"/>
              <w:bottom w:val="single" w:sz="8" w:space="0" w:color="000001"/>
              <w:right w:val="single" w:sz="8" w:space="0" w:color="000001"/>
            </w:tcBorders>
            <w:shd w:val="clear" w:color="auto" w:fill="E0E0E0"/>
            <w:tcMar>
              <w:left w:w="-10" w:type="dxa"/>
            </w:tcMar>
            <w:vAlign w:val="center"/>
          </w:tcPr>
          <w:p w14:paraId="14CD37C9"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540"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1FE1DA3C" w14:textId="77777777" w:rsidR="004F7FBE" w:rsidRPr="00DC2D7F" w:rsidRDefault="00606C3C" w:rsidP="00DA0329">
            <w:pPr>
              <w:pStyle w:val="TableParagraph"/>
              <w:spacing w:line="288" w:lineRule="auto"/>
              <w:ind w:left="97"/>
              <w:rPr>
                <w:rFonts w:asciiTheme="minorHAnsi" w:hAnsiTheme="minorHAnsi" w:cs="Arial"/>
                <w:lang w:val="es-ES"/>
              </w:rPr>
            </w:pPr>
            <w:r w:rsidRPr="00DC2D7F">
              <w:rPr>
                <w:rFonts w:asciiTheme="minorHAnsi" w:hAnsiTheme="minorHAnsi" w:cs="Arial"/>
                <w:lang w:val="es-ES"/>
              </w:rPr>
              <w:t>Cargo</w:t>
            </w:r>
          </w:p>
        </w:tc>
        <w:tc>
          <w:tcPr>
            <w:tcW w:w="6517" w:type="dxa"/>
            <w:gridSpan w:val="10"/>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367DFCD3"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39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202" w:name="__Fieldmark__2399_58287330"/>
            <w:bookmarkEnd w:id="202"/>
            <w:r w:rsidRPr="00DC2D7F">
              <w:rPr>
                <w:rFonts w:asciiTheme="minorHAnsi" w:hAnsiTheme="minorHAnsi" w:cs="Arial"/>
                <w:lang w:val="es-ES"/>
              </w:rPr>
              <w:t>     </w:t>
            </w:r>
            <w:r w:rsidRPr="00DC2D7F">
              <w:rPr>
                <w:rFonts w:asciiTheme="minorHAnsi" w:hAnsiTheme="minorHAnsi"/>
                <w:lang w:val="es-ES"/>
              </w:rPr>
              <w:fldChar w:fldCharType="end"/>
            </w:r>
          </w:p>
        </w:tc>
      </w:tr>
      <w:tr w:rsidR="004F7FBE" w:rsidRPr="00DC2D7F" w14:paraId="0047C315" w14:textId="77777777" w:rsidTr="00531CE1">
        <w:trPr>
          <w:jc w:val="center"/>
        </w:trPr>
        <w:tc>
          <w:tcPr>
            <w:tcW w:w="2433" w:type="dxa"/>
            <w:vMerge/>
            <w:tcBorders>
              <w:left w:val="single" w:sz="8" w:space="0" w:color="000001"/>
              <w:bottom w:val="single" w:sz="8" w:space="0" w:color="000001"/>
              <w:right w:val="single" w:sz="8" w:space="0" w:color="000001"/>
            </w:tcBorders>
            <w:shd w:val="clear" w:color="auto" w:fill="E0E0E0"/>
            <w:tcMar>
              <w:left w:w="-10" w:type="dxa"/>
            </w:tcMar>
            <w:vAlign w:val="center"/>
          </w:tcPr>
          <w:p w14:paraId="627BB98D"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540"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3F8A311C" w14:textId="77777777" w:rsidR="004F7FBE" w:rsidRPr="00DC2D7F" w:rsidRDefault="00606C3C" w:rsidP="00DA0329">
            <w:pPr>
              <w:pStyle w:val="TableParagraph"/>
              <w:spacing w:line="288" w:lineRule="auto"/>
              <w:ind w:left="97"/>
              <w:rPr>
                <w:rFonts w:asciiTheme="minorHAnsi" w:hAnsiTheme="minorHAnsi" w:cs="Arial"/>
                <w:lang w:val="es-ES"/>
              </w:rPr>
            </w:pPr>
            <w:r w:rsidRPr="00DC2D7F">
              <w:rPr>
                <w:rFonts w:asciiTheme="minorHAnsi" w:hAnsiTheme="minorHAnsi" w:cs="Arial"/>
                <w:lang w:val="es-ES"/>
              </w:rPr>
              <w:t>Teléfono</w:t>
            </w:r>
          </w:p>
        </w:tc>
        <w:tc>
          <w:tcPr>
            <w:tcW w:w="1651"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338AE5AD" w14:textId="77777777" w:rsidR="004F7FBE" w:rsidRPr="00DC2D7F" w:rsidRDefault="004F7FBE" w:rsidP="00DA0329">
            <w:pPr>
              <w:pStyle w:val="TableParagraph"/>
              <w:spacing w:line="288" w:lineRule="auto"/>
              <w:ind w:left="97"/>
              <w:rPr>
                <w:rFonts w:asciiTheme="minorHAnsi" w:hAnsiTheme="minorHAnsi" w:cs="Arial"/>
                <w:lang w:val="es-ES"/>
              </w:rPr>
            </w:pPr>
          </w:p>
        </w:tc>
        <w:tc>
          <w:tcPr>
            <w:tcW w:w="1026"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7299E3E7" w14:textId="77777777" w:rsidR="004F7FBE" w:rsidRPr="00DC2D7F" w:rsidRDefault="00606C3C" w:rsidP="00DA0329">
            <w:pPr>
              <w:pStyle w:val="TableParagraph"/>
              <w:spacing w:line="288" w:lineRule="auto"/>
              <w:ind w:left="97"/>
              <w:rPr>
                <w:rFonts w:asciiTheme="minorHAnsi" w:hAnsiTheme="minorHAnsi" w:cs="Arial"/>
                <w:lang w:val="es-ES"/>
              </w:rPr>
            </w:pPr>
            <w:r w:rsidRPr="00DC2D7F">
              <w:rPr>
                <w:rFonts w:asciiTheme="minorHAnsi" w:hAnsiTheme="minorHAnsi" w:cs="Arial"/>
                <w:lang w:val="es-ES"/>
              </w:rPr>
              <w:t>Email</w:t>
            </w:r>
          </w:p>
        </w:tc>
        <w:tc>
          <w:tcPr>
            <w:tcW w:w="3840" w:type="dxa"/>
            <w:gridSpan w:val="5"/>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14C90EC1" w14:textId="77777777" w:rsidR="004F7FBE" w:rsidRPr="00DC2D7F" w:rsidRDefault="00606C3C" w:rsidP="00DA0329">
            <w:pPr>
              <w:pStyle w:val="TableParagraph"/>
              <w:spacing w:line="288" w:lineRule="auto"/>
              <w:ind w:left="97"/>
              <w:rPr>
                <w:rFonts w:asciiTheme="minorHAnsi" w:hAnsiTheme="minorHAnsi"/>
                <w:lang w:val="es-ES"/>
              </w:rPr>
            </w:pPr>
            <w:r w:rsidRPr="00DC2D7F">
              <w:rPr>
                <w:rFonts w:asciiTheme="minorHAnsi" w:hAnsiTheme="minorHAnsi"/>
                <w:lang w:val="es-ES"/>
              </w:rPr>
              <w:fldChar w:fldCharType="begin">
                <w:ffData>
                  <w:name w:val="__Fieldmark__2409_58"/>
                  <w:enabled/>
                  <w:calcOnExit w:val="0"/>
                  <w:textInput/>
                </w:ffData>
              </w:fldChar>
            </w:r>
            <w:r w:rsidRPr="00DC2D7F">
              <w:rPr>
                <w:rFonts w:asciiTheme="minorHAnsi" w:hAnsiTheme="minorHAnsi"/>
                <w:lang w:val="es-ES"/>
              </w:rPr>
              <w:instrText>FORMTEXT</w:instrText>
            </w:r>
            <w:r w:rsidRPr="00DC2D7F">
              <w:rPr>
                <w:rFonts w:asciiTheme="minorHAnsi" w:hAnsiTheme="minorHAnsi"/>
                <w:lang w:val="es-ES"/>
              </w:rPr>
            </w:r>
            <w:r w:rsidRPr="00DC2D7F">
              <w:rPr>
                <w:rFonts w:asciiTheme="minorHAnsi" w:hAnsiTheme="minorHAnsi"/>
                <w:lang w:val="es-ES"/>
              </w:rPr>
              <w:fldChar w:fldCharType="separate"/>
            </w:r>
            <w:bookmarkStart w:id="203" w:name="__Fieldmark__2409_58287330"/>
            <w:bookmarkEnd w:id="203"/>
            <w:r w:rsidRPr="00DC2D7F">
              <w:rPr>
                <w:rFonts w:asciiTheme="minorHAnsi" w:hAnsiTheme="minorHAnsi" w:cs="Arial"/>
                <w:lang w:val="es-ES"/>
              </w:rPr>
              <w:t>     </w:t>
            </w:r>
            <w:r w:rsidRPr="00DC2D7F">
              <w:rPr>
                <w:rFonts w:asciiTheme="minorHAnsi" w:hAnsiTheme="minorHAnsi"/>
                <w:lang w:val="es-ES"/>
              </w:rPr>
              <w:fldChar w:fldCharType="end"/>
            </w:r>
          </w:p>
        </w:tc>
      </w:tr>
    </w:tbl>
    <w:p w14:paraId="5C139C3F" w14:textId="77777777" w:rsidR="004F7FBE" w:rsidRPr="00DC2D7F" w:rsidRDefault="004F7FBE" w:rsidP="00DA0329">
      <w:pPr>
        <w:spacing w:before="1" w:line="288" w:lineRule="auto"/>
        <w:rPr>
          <w:rFonts w:asciiTheme="minorHAnsi" w:hAnsiTheme="minorHAnsi"/>
          <w:sz w:val="22"/>
          <w:szCs w:val="22"/>
        </w:rPr>
      </w:pPr>
    </w:p>
    <w:p w14:paraId="775E0FC0" w14:textId="77777777" w:rsidR="004F7FBE" w:rsidRPr="00DC2D7F" w:rsidRDefault="004F7FBE" w:rsidP="00DA0329">
      <w:pPr>
        <w:spacing w:line="288" w:lineRule="auto"/>
        <w:jc w:val="center"/>
        <w:rPr>
          <w:rFonts w:asciiTheme="minorHAnsi" w:hAnsiTheme="minorHAnsi" w:cs="Arial"/>
          <w:sz w:val="22"/>
          <w:szCs w:val="22"/>
        </w:rPr>
      </w:pPr>
    </w:p>
    <w:p w14:paraId="6E8F326E" w14:textId="77777777" w:rsidR="004F7FBE" w:rsidRPr="00DC2D7F" w:rsidRDefault="00606C3C" w:rsidP="00DA0329">
      <w:pPr>
        <w:spacing w:line="288" w:lineRule="auto"/>
        <w:jc w:val="center"/>
        <w:rPr>
          <w:rFonts w:asciiTheme="minorHAnsi" w:hAnsiTheme="minorHAnsi"/>
          <w:sz w:val="22"/>
          <w:szCs w:val="22"/>
        </w:rPr>
      </w:pPr>
      <w:r w:rsidRPr="00DC2D7F">
        <w:rPr>
          <w:rFonts w:asciiTheme="minorHAnsi" w:hAnsiTheme="minorHAnsi" w:cs="Arial"/>
          <w:sz w:val="22"/>
          <w:szCs w:val="22"/>
        </w:rPr>
        <w:t xml:space="preserve">En </w:t>
      </w:r>
      <w:r w:rsidRPr="00DC2D7F">
        <w:rPr>
          <w:rFonts w:asciiTheme="minorHAnsi" w:hAnsiTheme="minorHAnsi"/>
          <w:sz w:val="22"/>
          <w:szCs w:val="22"/>
        </w:rPr>
        <w:fldChar w:fldCharType="begin">
          <w:ffData>
            <w:name w:val="Texto5"/>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04" w:name="Texto5"/>
      <w:bookmarkStart w:id="205" w:name="Texto510"/>
      <w:bookmarkEnd w:id="204"/>
      <w:r w:rsidRPr="00DC2D7F">
        <w:rPr>
          <w:rFonts w:asciiTheme="minorHAnsi" w:hAnsiTheme="minorHAnsi" w:cs="Arial"/>
          <w:sz w:val="22"/>
          <w:szCs w:val="22"/>
        </w:rPr>
        <w:t>     </w:t>
      </w:r>
      <w:r w:rsidRPr="00DC2D7F">
        <w:rPr>
          <w:rFonts w:asciiTheme="minorHAnsi" w:hAnsiTheme="minorHAnsi"/>
          <w:sz w:val="22"/>
          <w:szCs w:val="22"/>
        </w:rPr>
        <w:fldChar w:fldCharType="end"/>
      </w:r>
      <w:bookmarkEnd w:id="205"/>
      <w:r w:rsidRPr="00DC2D7F">
        <w:rPr>
          <w:rFonts w:asciiTheme="minorHAnsi" w:hAnsiTheme="minorHAnsi" w:cs="Arial"/>
          <w:sz w:val="22"/>
          <w:szCs w:val="22"/>
        </w:rPr>
        <w:t xml:space="preserve"> </w:t>
      </w:r>
      <w:proofErr w:type="spellStart"/>
      <w:r w:rsidRPr="00DC2D7F">
        <w:rPr>
          <w:rFonts w:asciiTheme="minorHAnsi" w:hAnsiTheme="minorHAnsi" w:cs="Arial"/>
          <w:sz w:val="22"/>
          <w:szCs w:val="22"/>
        </w:rPr>
        <w:t>a</w:t>
      </w:r>
      <w:proofErr w:type="spellEnd"/>
      <w:r w:rsidRPr="00DC2D7F">
        <w:rPr>
          <w:rFonts w:asciiTheme="minorHAnsi" w:hAnsiTheme="minorHAnsi" w:cs="Arial"/>
          <w:sz w:val="22"/>
          <w:szCs w:val="22"/>
        </w:rPr>
        <w:t xml:space="preserve"> </w:t>
      </w:r>
      <w:r w:rsidRPr="00DC2D7F">
        <w:rPr>
          <w:rFonts w:asciiTheme="minorHAnsi" w:hAnsiTheme="minorHAnsi"/>
          <w:sz w:val="22"/>
          <w:szCs w:val="22"/>
        </w:rPr>
        <w:fldChar w:fldCharType="begin">
          <w:ffData>
            <w:name w:val="Texto6"/>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06" w:name="Texto6"/>
      <w:bookmarkStart w:id="207" w:name="Texto610"/>
      <w:bookmarkEnd w:id="206"/>
      <w:r w:rsidRPr="00DC2D7F">
        <w:rPr>
          <w:rFonts w:asciiTheme="minorHAnsi" w:hAnsiTheme="minorHAnsi" w:cs="Arial"/>
          <w:sz w:val="22"/>
          <w:szCs w:val="22"/>
        </w:rPr>
        <w:t>     </w:t>
      </w:r>
      <w:r w:rsidRPr="00DC2D7F">
        <w:rPr>
          <w:rFonts w:asciiTheme="minorHAnsi" w:hAnsiTheme="minorHAnsi"/>
          <w:sz w:val="22"/>
          <w:szCs w:val="22"/>
        </w:rPr>
        <w:fldChar w:fldCharType="end"/>
      </w:r>
      <w:bookmarkEnd w:id="207"/>
      <w:r w:rsidRPr="00DC2D7F">
        <w:rPr>
          <w:rFonts w:asciiTheme="minorHAnsi" w:hAnsiTheme="minorHAnsi" w:cs="Arial"/>
          <w:sz w:val="22"/>
          <w:szCs w:val="22"/>
        </w:rPr>
        <w:t xml:space="preserve"> </w:t>
      </w:r>
      <w:proofErr w:type="spellStart"/>
      <w:r w:rsidRPr="00DC2D7F">
        <w:rPr>
          <w:rFonts w:asciiTheme="minorHAnsi" w:hAnsiTheme="minorHAnsi" w:cs="Arial"/>
          <w:sz w:val="22"/>
          <w:szCs w:val="22"/>
        </w:rPr>
        <w:t>de</w:t>
      </w:r>
      <w:proofErr w:type="spellEnd"/>
      <w:r w:rsidRPr="00DC2D7F">
        <w:rPr>
          <w:rFonts w:asciiTheme="minorHAnsi" w:hAnsiTheme="minorHAnsi" w:cs="Arial"/>
          <w:sz w:val="22"/>
          <w:szCs w:val="22"/>
        </w:rPr>
        <w:t xml:space="preserve"> </w:t>
      </w:r>
      <w:r w:rsidRPr="00DC2D7F">
        <w:rPr>
          <w:rFonts w:asciiTheme="minorHAnsi" w:hAnsiTheme="minorHAnsi"/>
          <w:sz w:val="22"/>
          <w:szCs w:val="22"/>
        </w:rPr>
        <w:fldChar w:fldCharType="begin">
          <w:ffData>
            <w:name w:val="Texto7"/>
            <w:enabled/>
            <w:calcOnExit w:val="0"/>
            <w:textInput/>
          </w:ffData>
        </w:fldChar>
      </w:r>
      <w:r w:rsidRPr="00DC2D7F">
        <w:rPr>
          <w:rFonts w:asciiTheme="minorHAnsi" w:hAnsiTheme="minorHAnsi"/>
          <w:sz w:val="22"/>
          <w:szCs w:val="22"/>
        </w:rPr>
        <w:instrText>FORMTEXT</w:instrText>
      </w:r>
      <w:r w:rsidRPr="00DC2D7F">
        <w:rPr>
          <w:rFonts w:asciiTheme="minorHAnsi" w:hAnsiTheme="minorHAnsi"/>
          <w:sz w:val="22"/>
          <w:szCs w:val="22"/>
        </w:rPr>
      </w:r>
      <w:r w:rsidRPr="00DC2D7F">
        <w:rPr>
          <w:rFonts w:asciiTheme="minorHAnsi" w:hAnsiTheme="minorHAnsi"/>
          <w:sz w:val="22"/>
          <w:szCs w:val="22"/>
        </w:rPr>
        <w:fldChar w:fldCharType="separate"/>
      </w:r>
      <w:bookmarkStart w:id="208" w:name="Texto7"/>
      <w:bookmarkStart w:id="209" w:name="Texto71"/>
      <w:bookmarkEnd w:id="208"/>
      <w:r w:rsidRPr="00DC2D7F">
        <w:rPr>
          <w:rFonts w:asciiTheme="minorHAnsi" w:hAnsiTheme="minorHAnsi" w:cs="Arial"/>
          <w:sz w:val="22"/>
          <w:szCs w:val="22"/>
        </w:rPr>
        <w:t>     </w:t>
      </w:r>
      <w:r w:rsidRPr="00DC2D7F">
        <w:rPr>
          <w:rFonts w:asciiTheme="minorHAnsi" w:hAnsiTheme="minorHAnsi"/>
          <w:sz w:val="22"/>
          <w:szCs w:val="22"/>
        </w:rPr>
        <w:fldChar w:fldCharType="end"/>
      </w:r>
      <w:bookmarkEnd w:id="209"/>
      <w:r w:rsidRPr="00DC2D7F">
        <w:rPr>
          <w:rFonts w:asciiTheme="minorHAnsi" w:hAnsiTheme="minorHAnsi" w:cs="Arial"/>
          <w:sz w:val="22"/>
          <w:szCs w:val="22"/>
        </w:rPr>
        <w:t xml:space="preserve"> </w:t>
      </w:r>
      <w:proofErr w:type="spellStart"/>
      <w:r w:rsidRPr="00DC2D7F">
        <w:rPr>
          <w:rFonts w:asciiTheme="minorHAnsi" w:hAnsiTheme="minorHAnsi" w:cs="Arial"/>
          <w:sz w:val="22"/>
          <w:szCs w:val="22"/>
        </w:rPr>
        <w:t>de</w:t>
      </w:r>
      <w:proofErr w:type="spellEnd"/>
      <w:r w:rsidRPr="00DC2D7F">
        <w:rPr>
          <w:rFonts w:asciiTheme="minorHAnsi" w:hAnsiTheme="minorHAnsi" w:cs="Arial"/>
          <w:sz w:val="22"/>
          <w:szCs w:val="22"/>
        </w:rPr>
        <w:t xml:space="preserve"> 20</w:t>
      </w:r>
      <w:r w:rsidR="00980071" w:rsidRPr="00DC2D7F">
        <w:rPr>
          <w:rFonts w:asciiTheme="minorHAnsi" w:hAnsiTheme="minorHAnsi" w:cs="Arial"/>
          <w:sz w:val="22"/>
          <w:szCs w:val="22"/>
        </w:rPr>
        <w:t>2</w:t>
      </w:r>
      <w:r w:rsidRPr="00DC2D7F">
        <w:rPr>
          <w:rFonts w:asciiTheme="minorHAnsi" w:hAnsiTheme="minorHAnsi" w:cs="Arial"/>
          <w:sz w:val="22"/>
          <w:szCs w:val="22"/>
        </w:rPr>
        <w:t>__</w:t>
      </w:r>
    </w:p>
    <w:p w14:paraId="068EA591" w14:textId="77777777" w:rsidR="004F7FBE" w:rsidRPr="00DC2D7F" w:rsidRDefault="004F7FBE" w:rsidP="00DA0329">
      <w:pPr>
        <w:spacing w:line="288" w:lineRule="auto"/>
        <w:jc w:val="center"/>
        <w:rPr>
          <w:rFonts w:asciiTheme="minorHAnsi" w:hAnsiTheme="minorHAnsi" w:cs="Arial"/>
          <w:sz w:val="22"/>
          <w:szCs w:val="22"/>
        </w:rPr>
      </w:pPr>
    </w:p>
    <w:p w14:paraId="29726C0A" w14:textId="77777777" w:rsidR="004F7FBE" w:rsidRDefault="004F7FBE" w:rsidP="00DA0329">
      <w:pPr>
        <w:spacing w:line="288" w:lineRule="auto"/>
        <w:jc w:val="center"/>
        <w:rPr>
          <w:rFonts w:asciiTheme="minorHAnsi" w:hAnsiTheme="minorHAnsi" w:cs="Arial"/>
          <w:sz w:val="22"/>
          <w:szCs w:val="22"/>
        </w:rPr>
      </w:pPr>
    </w:p>
    <w:p w14:paraId="25A79699" w14:textId="77777777" w:rsidR="00531CE1" w:rsidRDefault="00531CE1" w:rsidP="00DA0329">
      <w:pPr>
        <w:spacing w:line="288" w:lineRule="auto"/>
        <w:jc w:val="center"/>
        <w:rPr>
          <w:rFonts w:asciiTheme="minorHAnsi" w:hAnsiTheme="minorHAnsi" w:cs="Arial"/>
          <w:sz w:val="22"/>
          <w:szCs w:val="22"/>
        </w:rPr>
      </w:pPr>
    </w:p>
    <w:p w14:paraId="294932B1" w14:textId="77777777" w:rsidR="00531CE1" w:rsidRPr="00DC2D7F" w:rsidRDefault="00531CE1" w:rsidP="00DA0329">
      <w:pPr>
        <w:spacing w:line="288" w:lineRule="auto"/>
        <w:jc w:val="center"/>
        <w:rPr>
          <w:rFonts w:asciiTheme="minorHAnsi" w:hAnsiTheme="minorHAnsi" w:cs="Arial"/>
          <w:sz w:val="22"/>
          <w:szCs w:val="22"/>
        </w:rPr>
      </w:pPr>
    </w:p>
    <w:p w14:paraId="782A723C" w14:textId="77777777" w:rsidR="004F7FBE" w:rsidRPr="00531CE1" w:rsidRDefault="00606C3C" w:rsidP="00DA0329">
      <w:pPr>
        <w:spacing w:line="288" w:lineRule="auto"/>
        <w:jc w:val="center"/>
        <w:rPr>
          <w:rFonts w:asciiTheme="minorHAnsi" w:hAnsiTheme="minorHAnsi" w:cs="Arial"/>
          <w:sz w:val="22"/>
          <w:szCs w:val="22"/>
        </w:rPr>
      </w:pPr>
      <w:r w:rsidRPr="00531CE1">
        <w:rPr>
          <w:rFonts w:asciiTheme="minorHAnsi" w:hAnsiTheme="minorHAnsi" w:cs="Arial"/>
          <w:sz w:val="22"/>
          <w:szCs w:val="22"/>
        </w:rPr>
        <w:t xml:space="preserve">El/la </w:t>
      </w:r>
      <w:proofErr w:type="gramStart"/>
      <w:r w:rsidRPr="00531CE1">
        <w:rPr>
          <w:rFonts w:asciiTheme="minorHAnsi" w:hAnsiTheme="minorHAnsi" w:cs="Arial"/>
          <w:sz w:val="22"/>
          <w:szCs w:val="22"/>
        </w:rPr>
        <w:t>Alcalde</w:t>
      </w:r>
      <w:proofErr w:type="gramEnd"/>
      <w:r w:rsidRPr="00531CE1">
        <w:rPr>
          <w:rFonts w:asciiTheme="minorHAnsi" w:hAnsiTheme="minorHAnsi" w:cs="Arial"/>
          <w:sz w:val="22"/>
          <w:szCs w:val="22"/>
        </w:rPr>
        <w:t>/</w:t>
      </w:r>
      <w:proofErr w:type="spellStart"/>
      <w:r w:rsidRPr="00531CE1">
        <w:rPr>
          <w:rFonts w:asciiTheme="minorHAnsi" w:hAnsiTheme="minorHAnsi" w:cs="Arial"/>
          <w:sz w:val="22"/>
          <w:szCs w:val="22"/>
        </w:rPr>
        <w:t>sa</w:t>
      </w:r>
      <w:proofErr w:type="spellEnd"/>
    </w:p>
    <w:p w14:paraId="0F6D6202" w14:textId="77777777" w:rsidR="004F7FBE" w:rsidRDefault="00606C3C" w:rsidP="00DA0329">
      <w:pPr>
        <w:spacing w:line="288" w:lineRule="auto"/>
        <w:jc w:val="center"/>
        <w:rPr>
          <w:rFonts w:asciiTheme="minorHAnsi" w:hAnsiTheme="minorHAnsi"/>
          <w:sz w:val="22"/>
          <w:szCs w:val="22"/>
        </w:rPr>
      </w:pPr>
      <w:r w:rsidRPr="00531CE1">
        <w:rPr>
          <w:rFonts w:asciiTheme="minorHAnsi" w:hAnsiTheme="minorHAnsi"/>
          <w:sz w:val="22"/>
          <w:szCs w:val="22"/>
        </w:rPr>
        <w:t xml:space="preserve">Fdo. </w:t>
      </w:r>
      <w:r w:rsidRPr="00531CE1">
        <w:rPr>
          <w:rFonts w:asciiTheme="minorHAnsi" w:hAnsiTheme="minorHAnsi"/>
          <w:sz w:val="22"/>
          <w:szCs w:val="22"/>
        </w:rPr>
        <w:fldChar w:fldCharType="begin">
          <w:ffData>
            <w:name w:val="Texto8"/>
            <w:enabled/>
            <w:calcOnExit w:val="0"/>
            <w:textInput/>
          </w:ffData>
        </w:fldChar>
      </w:r>
      <w:r w:rsidRPr="00531CE1">
        <w:rPr>
          <w:rFonts w:asciiTheme="minorHAnsi" w:hAnsiTheme="minorHAnsi"/>
          <w:sz w:val="22"/>
          <w:szCs w:val="22"/>
        </w:rPr>
        <w:instrText>FORMTEXT</w:instrText>
      </w:r>
      <w:r w:rsidRPr="00531CE1">
        <w:rPr>
          <w:rFonts w:asciiTheme="minorHAnsi" w:hAnsiTheme="minorHAnsi"/>
          <w:sz w:val="22"/>
          <w:szCs w:val="22"/>
        </w:rPr>
      </w:r>
      <w:r w:rsidRPr="00531CE1">
        <w:rPr>
          <w:rFonts w:asciiTheme="minorHAnsi" w:hAnsiTheme="minorHAnsi"/>
          <w:sz w:val="22"/>
          <w:szCs w:val="22"/>
        </w:rPr>
        <w:fldChar w:fldCharType="separate"/>
      </w:r>
      <w:bookmarkStart w:id="210" w:name="Texto8"/>
      <w:bookmarkStart w:id="211" w:name="Texto81"/>
      <w:bookmarkEnd w:id="210"/>
      <w:r w:rsidRPr="00531CE1">
        <w:rPr>
          <w:rFonts w:asciiTheme="minorHAnsi" w:hAnsiTheme="minorHAnsi"/>
          <w:sz w:val="22"/>
          <w:szCs w:val="22"/>
        </w:rPr>
        <w:t>     </w:t>
      </w:r>
      <w:bookmarkEnd w:id="211"/>
      <w:r w:rsidRPr="00531CE1">
        <w:rPr>
          <w:rFonts w:asciiTheme="minorHAnsi" w:hAnsiTheme="minorHAnsi"/>
          <w:sz w:val="22"/>
          <w:szCs w:val="22"/>
        </w:rPr>
        <w:fldChar w:fldCharType="end"/>
      </w:r>
    </w:p>
    <w:p w14:paraId="7255A417" w14:textId="77777777" w:rsidR="00531CE1" w:rsidRDefault="00531CE1" w:rsidP="00DA0329">
      <w:pPr>
        <w:spacing w:line="288" w:lineRule="auto"/>
        <w:jc w:val="center"/>
        <w:rPr>
          <w:rFonts w:asciiTheme="minorHAnsi" w:hAnsiTheme="minorHAnsi"/>
          <w:sz w:val="22"/>
          <w:szCs w:val="22"/>
        </w:rPr>
      </w:pPr>
    </w:p>
    <w:p w14:paraId="5A84FD7D" w14:textId="77777777" w:rsidR="00531CE1" w:rsidRDefault="00531CE1" w:rsidP="00DA0329">
      <w:pPr>
        <w:spacing w:line="288" w:lineRule="auto"/>
        <w:jc w:val="center"/>
        <w:rPr>
          <w:rFonts w:asciiTheme="minorHAnsi" w:hAnsiTheme="minorHAnsi"/>
          <w:sz w:val="22"/>
          <w:szCs w:val="22"/>
        </w:rPr>
      </w:pPr>
    </w:p>
    <w:p w14:paraId="3AFD9D6C" w14:textId="77777777" w:rsidR="00531CE1" w:rsidRDefault="00531CE1" w:rsidP="00DA0329">
      <w:pPr>
        <w:spacing w:line="288" w:lineRule="auto"/>
        <w:jc w:val="center"/>
        <w:rPr>
          <w:rFonts w:asciiTheme="minorHAnsi" w:hAnsiTheme="minorHAnsi"/>
          <w:sz w:val="22"/>
          <w:szCs w:val="22"/>
        </w:rPr>
      </w:pPr>
    </w:p>
    <w:p w14:paraId="2E8CF920" w14:textId="77777777" w:rsidR="00531CE1" w:rsidRDefault="00531CE1" w:rsidP="00DA0329">
      <w:pPr>
        <w:spacing w:line="288" w:lineRule="auto"/>
        <w:jc w:val="center"/>
        <w:rPr>
          <w:rFonts w:asciiTheme="minorHAnsi" w:hAnsiTheme="minorHAnsi"/>
          <w:sz w:val="22"/>
          <w:szCs w:val="22"/>
        </w:rPr>
      </w:pPr>
    </w:p>
    <w:p w14:paraId="713DFFA3" w14:textId="77777777" w:rsidR="00531CE1" w:rsidRPr="00531CE1" w:rsidRDefault="00531CE1" w:rsidP="00DA0329">
      <w:pPr>
        <w:spacing w:line="288" w:lineRule="auto"/>
        <w:jc w:val="center"/>
        <w:rPr>
          <w:rFonts w:asciiTheme="minorHAnsi" w:hAnsiTheme="minorHAnsi"/>
          <w:sz w:val="22"/>
          <w:szCs w:val="22"/>
        </w:rPr>
      </w:pPr>
    </w:p>
    <w:p w14:paraId="72850733" w14:textId="77777777" w:rsidR="00DA4091" w:rsidRPr="00A84717" w:rsidRDefault="00606C3C" w:rsidP="00A84717">
      <w:pPr>
        <w:pStyle w:val="Prrafodelista"/>
        <w:numPr>
          <w:ilvl w:val="0"/>
          <w:numId w:val="36"/>
        </w:numPr>
        <w:spacing w:line="288" w:lineRule="auto"/>
        <w:ind w:right="-2"/>
        <w:jc w:val="both"/>
        <w:rPr>
          <w:rFonts w:asciiTheme="minorHAnsi" w:eastAsia="Arial Unicode MS" w:hAnsiTheme="minorHAnsi"/>
          <w:sz w:val="22"/>
          <w:szCs w:val="22"/>
        </w:rPr>
      </w:pPr>
      <w:r w:rsidRPr="00531CE1">
        <w:rPr>
          <w:rFonts w:asciiTheme="minorHAnsi" w:hAnsiTheme="minorHAnsi"/>
          <w:i/>
          <w:iCs/>
          <w:sz w:val="22"/>
          <w:szCs w:val="22"/>
        </w:rPr>
        <w:t xml:space="preserve">Se entiende que hay subcontratación cuando se concierta con terceros la ejecución total o parcial de la actividad concertada. Queda fuera de este concepto la contratación de aquellos gastos en que tenga que incurrir la </w:t>
      </w:r>
      <w:r w:rsidR="00362BCA" w:rsidRPr="00531CE1">
        <w:rPr>
          <w:rFonts w:asciiTheme="minorHAnsi" w:hAnsiTheme="minorHAnsi"/>
          <w:i/>
          <w:iCs/>
          <w:sz w:val="22"/>
          <w:szCs w:val="22"/>
        </w:rPr>
        <w:t>e</w:t>
      </w:r>
      <w:r w:rsidRPr="00531CE1">
        <w:rPr>
          <w:rFonts w:asciiTheme="minorHAnsi" w:hAnsiTheme="minorHAnsi"/>
          <w:i/>
          <w:iCs/>
          <w:sz w:val="22"/>
          <w:szCs w:val="22"/>
        </w:rPr>
        <w:t xml:space="preserve">ntidad </w:t>
      </w:r>
      <w:r w:rsidR="00362BCA" w:rsidRPr="00531CE1">
        <w:rPr>
          <w:rFonts w:asciiTheme="minorHAnsi" w:hAnsiTheme="minorHAnsi"/>
          <w:i/>
          <w:iCs/>
          <w:sz w:val="22"/>
          <w:szCs w:val="22"/>
        </w:rPr>
        <w:t>l</w:t>
      </w:r>
      <w:r w:rsidRPr="00531CE1">
        <w:rPr>
          <w:rFonts w:asciiTheme="minorHAnsi" w:hAnsiTheme="minorHAnsi"/>
          <w:i/>
          <w:iCs/>
          <w:sz w:val="22"/>
          <w:szCs w:val="22"/>
        </w:rPr>
        <w:t>ocal para la realización por sí mismo de la actividad concertada. En ningún caso podrán subcontratarse actividades que, aumentando el coste de la actividad concertada, no aporten valor añadido al contenido de la misma y no se realicen en condiciones normales de mercado.</w:t>
      </w:r>
    </w:p>
    <w:p w14:paraId="74721A72" w14:textId="77777777" w:rsidR="00A84717" w:rsidRDefault="00A84717" w:rsidP="00A84717">
      <w:pPr>
        <w:spacing w:line="288" w:lineRule="auto"/>
        <w:ind w:right="-2"/>
        <w:jc w:val="both"/>
        <w:rPr>
          <w:rFonts w:asciiTheme="minorHAnsi" w:eastAsia="Arial Unicode MS" w:hAnsiTheme="minorHAnsi"/>
          <w:b/>
          <w:sz w:val="22"/>
          <w:szCs w:val="22"/>
        </w:rPr>
      </w:pPr>
    </w:p>
    <w:p w14:paraId="586D8F68" w14:textId="77777777" w:rsidR="00A84717" w:rsidRDefault="00A84717">
      <w:pPr>
        <w:rPr>
          <w:rFonts w:asciiTheme="minorHAnsi" w:eastAsia="Arial Unicode MS" w:hAnsiTheme="minorHAnsi"/>
          <w:b/>
          <w:sz w:val="22"/>
          <w:szCs w:val="22"/>
        </w:rPr>
      </w:pPr>
      <w:r>
        <w:rPr>
          <w:rFonts w:asciiTheme="minorHAnsi" w:eastAsia="Arial Unicode MS" w:hAnsiTheme="minorHAnsi"/>
          <w:b/>
          <w:sz w:val="22"/>
          <w:szCs w:val="22"/>
        </w:rPr>
        <w:br w:type="page"/>
      </w:r>
    </w:p>
    <w:p w14:paraId="7E237CB1" w14:textId="77777777" w:rsidR="009B0B93" w:rsidRPr="006D0075" w:rsidRDefault="009B0B93" w:rsidP="00A84717">
      <w:pPr>
        <w:spacing w:line="288" w:lineRule="auto"/>
        <w:ind w:right="-2"/>
        <w:jc w:val="both"/>
        <w:rPr>
          <w:rFonts w:asciiTheme="minorHAnsi" w:eastAsia="Arial Unicode MS" w:hAnsiTheme="minorHAnsi"/>
          <w:b/>
          <w:sz w:val="22"/>
          <w:szCs w:val="22"/>
        </w:rPr>
      </w:pPr>
      <w:r w:rsidRPr="006D0075">
        <w:rPr>
          <w:rFonts w:asciiTheme="minorHAnsi" w:eastAsia="Arial Unicode MS" w:hAnsiTheme="minorHAnsi"/>
          <w:b/>
          <w:sz w:val="22"/>
          <w:szCs w:val="22"/>
        </w:rPr>
        <w:lastRenderedPageBreak/>
        <w:t>265</w:t>
      </w:r>
      <w:r w:rsidR="00F43239" w:rsidRPr="006D0075">
        <w:rPr>
          <w:rFonts w:asciiTheme="minorHAnsi" w:eastAsia="Arial Unicode MS" w:hAnsiTheme="minorHAnsi"/>
          <w:b/>
          <w:sz w:val="22"/>
          <w:szCs w:val="22"/>
        </w:rPr>
        <w:t>5</w:t>
      </w:r>
      <w:r w:rsidRPr="006D0075">
        <w:rPr>
          <w:rFonts w:asciiTheme="minorHAnsi" w:eastAsia="Arial Unicode MS" w:hAnsiTheme="minorHAnsi"/>
          <w:b/>
          <w:sz w:val="22"/>
          <w:szCs w:val="22"/>
        </w:rPr>
        <w:t xml:space="preserve"> </w:t>
      </w:r>
      <w:proofErr w:type="gramStart"/>
      <w:r w:rsidRPr="006D0075">
        <w:rPr>
          <w:rFonts w:asciiTheme="minorHAnsi" w:eastAsia="Arial Unicode MS" w:hAnsiTheme="minorHAnsi"/>
          <w:b/>
          <w:sz w:val="22"/>
          <w:szCs w:val="22"/>
        </w:rPr>
        <w:t>P</w:t>
      </w:r>
      <w:r w:rsidR="00CB35A2" w:rsidRPr="006D0075">
        <w:rPr>
          <w:rFonts w:asciiTheme="minorHAnsi" w:eastAsia="Arial Unicode MS" w:hAnsiTheme="minorHAnsi"/>
          <w:b/>
          <w:sz w:val="22"/>
          <w:szCs w:val="22"/>
        </w:rPr>
        <w:t>rogramas</w:t>
      </w:r>
      <w:proofErr w:type="gramEnd"/>
      <w:r w:rsidR="00CB35A2" w:rsidRPr="006D0075">
        <w:rPr>
          <w:rFonts w:asciiTheme="minorHAnsi" w:eastAsia="Arial Unicode MS" w:hAnsiTheme="minorHAnsi"/>
          <w:b/>
          <w:sz w:val="22"/>
          <w:szCs w:val="22"/>
        </w:rPr>
        <w:t xml:space="preserve"> y p</w:t>
      </w:r>
      <w:r w:rsidRPr="006D0075">
        <w:rPr>
          <w:rFonts w:asciiTheme="minorHAnsi" w:eastAsia="Arial Unicode MS" w:hAnsiTheme="minorHAnsi"/>
          <w:b/>
          <w:sz w:val="22"/>
          <w:szCs w:val="22"/>
        </w:rPr>
        <w:t xml:space="preserve">royectos </w:t>
      </w:r>
      <w:r w:rsidR="00EE45C4" w:rsidRPr="006D0075">
        <w:rPr>
          <w:rFonts w:asciiTheme="minorHAnsi" w:eastAsia="Arial Unicode MS" w:hAnsiTheme="minorHAnsi"/>
          <w:b/>
          <w:sz w:val="22"/>
          <w:szCs w:val="22"/>
        </w:rPr>
        <w:t>de Patrimonio Inmaterial, Memoria Histórica y Bibliotecas</w:t>
      </w:r>
    </w:p>
    <w:p w14:paraId="3273926E" w14:textId="77777777" w:rsidR="009B0B93" w:rsidRPr="006D0075" w:rsidRDefault="009B0B93" w:rsidP="00A84717">
      <w:pPr>
        <w:spacing w:line="288" w:lineRule="auto"/>
        <w:ind w:left="-709" w:right="-2"/>
        <w:jc w:val="both"/>
        <w:rPr>
          <w:rFonts w:asciiTheme="minorHAnsi" w:eastAsia="Arial Unicode MS" w:hAnsiTheme="minorHAnsi"/>
          <w:sz w:val="22"/>
          <w:szCs w:val="22"/>
        </w:rPr>
      </w:pPr>
    </w:p>
    <w:p w14:paraId="16C550D1" w14:textId="77777777" w:rsidR="008328E6" w:rsidRPr="006D0075" w:rsidRDefault="009B0B93" w:rsidP="00A84717">
      <w:pPr>
        <w:pStyle w:val="Prrafodelista"/>
        <w:numPr>
          <w:ilvl w:val="3"/>
          <w:numId w:val="10"/>
        </w:numPr>
        <w:spacing w:line="288" w:lineRule="auto"/>
        <w:ind w:left="284" w:right="-2" w:hanging="284"/>
        <w:jc w:val="both"/>
        <w:rPr>
          <w:rFonts w:asciiTheme="minorHAnsi" w:eastAsia="Arial Unicode MS" w:hAnsiTheme="minorHAnsi"/>
          <w:b/>
          <w:sz w:val="22"/>
          <w:szCs w:val="22"/>
        </w:rPr>
      </w:pPr>
      <w:r w:rsidRPr="006D0075">
        <w:rPr>
          <w:rFonts w:asciiTheme="minorHAnsi" w:eastAsia="Arial Unicode MS" w:hAnsiTheme="minorHAnsi"/>
          <w:b/>
          <w:sz w:val="22"/>
          <w:szCs w:val="22"/>
        </w:rPr>
        <w:t>OBJETO Y DESCRIPCIÓN</w:t>
      </w:r>
    </w:p>
    <w:p w14:paraId="2ABA2703" w14:textId="77777777" w:rsidR="008328E6" w:rsidRPr="006D0075" w:rsidRDefault="008328E6" w:rsidP="00A84717">
      <w:pPr>
        <w:spacing w:line="288" w:lineRule="auto"/>
        <w:ind w:right="-2"/>
        <w:jc w:val="both"/>
        <w:rPr>
          <w:rFonts w:asciiTheme="minorHAnsi" w:eastAsia="Arial Unicode MS" w:hAnsiTheme="minorHAnsi"/>
          <w:sz w:val="22"/>
          <w:szCs w:val="22"/>
        </w:rPr>
      </w:pPr>
    </w:p>
    <w:p w14:paraId="427763B3" w14:textId="77777777" w:rsidR="008328E6" w:rsidRPr="006D0075" w:rsidRDefault="009B0B93" w:rsidP="00A84717">
      <w:pPr>
        <w:spacing w:line="288" w:lineRule="auto"/>
        <w:ind w:right="-2" w:firstLine="426"/>
        <w:jc w:val="both"/>
        <w:rPr>
          <w:rFonts w:asciiTheme="minorHAnsi" w:eastAsia="Arial Unicode MS" w:hAnsiTheme="minorHAnsi"/>
          <w:b/>
          <w:sz w:val="22"/>
          <w:szCs w:val="22"/>
        </w:rPr>
      </w:pPr>
      <w:r w:rsidRPr="006D0075">
        <w:rPr>
          <w:rFonts w:asciiTheme="minorHAnsi" w:eastAsia="Arial Unicode MS" w:hAnsiTheme="minorHAnsi"/>
          <w:sz w:val="22"/>
          <w:szCs w:val="22"/>
        </w:rPr>
        <w:t>E</w:t>
      </w:r>
      <w:r w:rsidR="008328E6" w:rsidRPr="006D0075">
        <w:rPr>
          <w:rFonts w:asciiTheme="minorHAnsi" w:eastAsia="Arial Unicode MS" w:hAnsiTheme="minorHAnsi"/>
          <w:sz w:val="22"/>
          <w:szCs w:val="22"/>
        </w:rPr>
        <w:t>l presente programa se integra por las tres siguientes modalidades:</w:t>
      </w:r>
    </w:p>
    <w:p w14:paraId="79389A0C" w14:textId="77777777" w:rsidR="008328E6" w:rsidRPr="006D0075" w:rsidRDefault="008328E6" w:rsidP="00A84717">
      <w:pPr>
        <w:spacing w:line="288" w:lineRule="auto"/>
        <w:ind w:right="-2" w:firstLine="709"/>
        <w:jc w:val="both"/>
        <w:rPr>
          <w:rFonts w:asciiTheme="minorHAnsi" w:eastAsia="Arial Unicode MS" w:hAnsiTheme="minorHAnsi"/>
          <w:sz w:val="22"/>
          <w:szCs w:val="22"/>
        </w:rPr>
      </w:pPr>
    </w:p>
    <w:p w14:paraId="0B7ABE44" w14:textId="77777777" w:rsidR="008328E6" w:rsidRPr="006D0075" w:rsidRDefault="008328E6" w:rsidP="00A84717">
      <w:pPr>
        <w:pStyle w:val="Prrafodelista"/>
        <w:numPr>
          <w:ilvl w:val="0"/>
          <w:numId w:val="25"/>
        </w:numPr>
        <w:spacing w:line="288" w:lineRule="auto"/>
        <w:ind w:left="1276" w:right="-2"/>
        <w:jc w:val="both"/>
        <w:rPr>
          <w:rFonts w:asciiTheme="minorHAnsi" w:eastAsia="Arial Unicode MS" w:hAnsiTheme="minorHAnsi"/>
          <w:sz w:val="22"/>
          <w:szCs w:val="22"/>
        </w:rPr>
      </w:pPr>
      <w:r w:rsidRPr="006D0075">
        <w:rPr>
          <w:rFonts w:asciiTheme="minorHAnsi" w:eastAsia="Arial Unicode MS" w:hAnsiTheme="minorHAnsi"/>
          <w:sz w:val="22"/>
          <w:szCs w:val="22"/>
        </w:rPr>
        <w:t>Patrimonio inmaterial.</w:t>
      </w:r>
    </w:p>
    <w:p w14:paraId="7EE1EC93" w14:textId="77777777" w:rsidR="008328E6" w:rsidRPr="006D0075" w:rsidRDefault="008328E6" w:rsidP="00A84717">
      <w:pPr>
        <w:pStyle w:val="Prrafodelista"/>
        <w:numPr>
          <w:ilvl w:val="0"/>
          <w:numId w:val="25"/>
        </w:numPr>
        <w:spacing w:line="288" w:lineRule="auto"/>
        <w:ind w:left="1276" w:right="-2"/>
        <w:jc w:val="both"/>
        <w:rPr>
          <w:rFonts w:asciiTheme="minorHAnsi" w:eastAsia="Arial Unicode MS" w:hAnsiTheme="minorHAnsi"/>
          <w:sz w:val="22"/>
          <w:szCs w:val="22"/>
        </w:rPr>
      </w:pPr>
      <w:r w:rsidRPr="006D0075">
        <w:rPr>
          <w:rFonts w:asciiTheme="minorHAnsi" w:eastAsia="Arial Unicode MS" w:hAnsiTheme="minorHAnsi"/>
          <w:sz w:val="22"/>
          <w:szCs w:val="22"/>
        </w:rPr>
        <w:t>Memoria histórica.</w:t>
      </w:r>
    </w:p>
    <w:p w14:paraId="3C3DB43F" w14:textId="77777777" w:rsidR="008328E6" w:rsidRPr="006D0075" w:rsidRDefault="008328E6" w:rsidP="00A84717">
      <w:pPr>
        <w:pStyle w:val="Prrafodelista"/>
        <w:numPr>
          <w:ilvl w:val="0"/>
          <w:numId w:val="25"/>
        </w:numPr>
        <w:spacing w:line="288" w:lineRule="auto"/>
        <w:ind w:left="1276" w:right="-2"/>
        <w:jc w:val="both"/>
        <w:rPr>
          <w:rFonts w:asciiTheme="minorHAnsi" w:eastAsia="Arial Unicode MS" w:hAnsiTheme="minorHAnsi"/>
          <w:sz w:val="22"/>
          <w:szCs w:val="22"/>
        </w:rPr>
      </w:pPr>
      <w:r w:rsidRPr="006D0075">
        <w:rPr>
          <w:rFonts w:asciiTheme="minorHAnsi" w:eastAsia="Arial Unicode MS" w:hAnsiTheme="minorHAnsi"/>
          <w:sz w:val="22"/>
          <w:szCs w:val="22"/>
        </w:rPr>
        <w:t>Fomento a la lectura.</w:t>
      </w:r>
      <w:r w:rsidR="009B0B93" w:rsidRPr="006D0075">
        <w:rPr>
          <w:rFonts w:asciiTheme="minorHAnsi" w:eastAsia="Arial Unicode MS" w:hAnsiTheme="minorHAnsi"/>
          <w:sz w:val="22"/>
          <w:szCs w:val="22"/>
        </w:rPr>
        <w:t xml:space="preserve"> </w:t>
      </w:r>
    </w:p>
    <w:p w14:paraId="26389DA5" w14:textId="77777777" w:rsidR="008328E6" w:rsidRPr="006D0075" w:rsidRDefault="008328E6" w:rsidP="00803A1C">
      <w:pPr>
        <w:spacing w:line="288" w:lineRule="auto"/>
        <w:ind w:right="-2"/>
        <w:jc w:val="both"/>
        <w:rPr>
          <w:rFonts w:asciiTheme="minorHAnsi" w:eastAsia="Arial Unicode MS" w:hAnsiTheme="minorHAnsi"/>
          <w:sz w:val="22"/>
          <w:szCs w:val="22"/>
        </w:rPr>
      </w:pPr>
    </w:p>
    <w:p w14:paraId="650484BA" w14:textId="77777777" w:rsidR="009B0B93" w:rsidRPr="006D0075" w:rsidRDefault="008328E6" w:rsidP="00803A1C">
      <w:pPr>
        <w:pStyle w:val="Prrafodelista"/>
        <w:numPr>
          <w:ilvl w:val="0"/>
          <w:numId w:val="27"/>
        </w:numPr>
        <w:spacing w:line="288" w:lineRule="auto"/>
        <w:ind w:left="426" w:right="-2" w:hanging="426"/>
        <w:jc w:val="both"/>
        <w:rPr>
          <w:rFonts w:asciiTheme="minorHAnsi" w:eastAsia="Arial Unicode MS" w:hAnsiTheme="minorHAnsi"/>
          <w:b/>
          <w:sz w:val="22"/>
          <w:szCs w:val="22"/>
        </w:rPr>
      </w:pPr>
      <w:r w:rsidRPr="006D0075">
        <w:rPr>
          <w:rFonts w:asciiTheme="minorHAnsi" w:eastAsia="Arial Unicode MS" w:hAnsiTheme="minorHAnsi"/>
          <w:b/>
          <w:sz w:val="22"/>
          <w:szCs w:val="22"/>
        </w:rPr>
        <w:t>Proyectos y programas de patrimonio inmaterial</w:t>
      </w:r>
    </w:p>
    <w:p w14:paraId="7964BFD7" w14:textId="77777777" w:rsidR="00F30A65" w:rsidRPr="006D0075" w:rsidRDefault="00F30A65" w:rsidP="00803A1C">
      <w:pPr>
        <w:spacing w:line="288" w:lineRule="auto"/>
        <w:ind w:left="426" w:right="-2" w:hanging="426"/>
        <w:jc w:val="both"/>
        <w:rPr>
          <w:rFonts w:asciiTheme="minorHAnsi" w:eastAsia="Arial Unicode MS" w:hAnsiTheme="minorHAnsi"/>
          <w:b/>
          <w:sz w:val="22"/>
          <w:szCs w:val="22"/>
        </w:rPr>
      </w:pPr>
    </w:p>
    <w:p w14:paraId="29208701" w14:textId="77777777" w:rsidR="0049245E" w:rsidRPr="006D0075" w:rsidRDefault="0049245E" w:rsidP="00803A1C">
      <w:pPr>
        <w:pStyle w:val="Prrafodelista1"/>
        <w:spacing w:line="288" w:lineRule="auto"/>
        <w:ind w:left="0" w:right="-2" w:firstLine="426"/>
        <w:jc w:val="both"/>
        <w:rPr>
          <w:rFonts w:asciiTheme="minorHAnsi" w:hAnsiTheme="minorHAnsi"/>
          <w:sz w:val="22"/>
          <w:szCs w:val="22"/>
        </w:rPr>
      </w:pPr>
      <w:r w:rsidRPr="006D0075">
        <w:rPr>
          <w:rFonts w:asciiTheme="minorHAnsi" w:hAnsiTheme="minorHAnsi"/>
          <w:sz w:val="22"/>
          <w:szCs w:val="22"/>
        </w:rPr>
        <w:t>Las actuaciones que se realicen al amparo de est</w:t>
      </w:r>
      <w:r w:rsidR="00CB35A2" w:rsidRPr="006D0075">
        <w:rPr>
          <w:rFonts w:asciiTheme="minorHAnsi" w:hAnsiTheme="minorHAnsi"/>
          <w:sz w:val="22"/>
          <w:szCs w:val="22"/>
        </w:rPr>
        <w:t>a</w:t>
      </w:r>
      <w:r w:rsidRPr="006D0075">
        <w:rPr>
          <w:rFonts w:asciiTheme="minorHAnsi" w:hAnsiTheme="minorHAnsi"/>
          <w:sz w:val="22"/>
          <w:szCs w:val="22"/>
        </w:rPr>
        <w:t xml:space="preserve"> </w:t>
      </w:r>
      <w:r w:rsidR="00CB35A2" w:rsidRPr="006D0075">
        <w:rPr>
          <w:rFonts w:asciiTheme="minorHAnsi" w:hAnsiTheme="minorHAnsi"/>
          <w:sz w:val="22"/>
          <w:szCs w:val="22"/>
        </w:rPr>
        <w:t>modalidad</w:t>
      </w:r>
      <w:r w:rsidRPr="006D0075">
        <w:rPr>
          <w:rFonts w:asciiTheme="minorHAnsi" w:hAnsiTheme="minorHAnsi"/>
          <w:sz w:val="22"/>
          <w:szCs w:val="22"/>
        </w:rPr>
        <w:t xml:space="preserve"> deberán ir dirigidas a la puesta en valor de los Rituales Festivos locales (fiestas de moros y cristianos, carnavales, romerías, celebraciones, etc.), los Oficios y Saberes Tradicionales (relacionados con los trabajos de cada región, con prácticas agrícolas y ganaderas, con la gestión de recursos naturales locales, etc.), los Modos de Expresión propios de cada municipio, tanto orales como corporales, transmitidas generacionalmente (cultura oral, danzas, bailes, músicas tradicionales, etc.), y la Gastronomía Tradicional local, entendida esta en su dimensión cultural y no meramente alimenticia.</w:t>
      </w:r>
    </w:p>
    <w:p w14:paraId="5FE7FA6B" w14:textId="77777777" w:rsidR="0049245E" w:rsidRPr="006D0075" w:rsidRDefault="0049245E" w:rsidP="00803A1C">
      <w:pPr>
        <w:pStyle w:val="Prrafodelista1"/>
        <w:spacing w:line="288" w:lineRule="auto"/>
        <w:ind w:left="0" w:right="-2" w:firstLine="426"/>
        <w:jc w:val="both"/>
        <w:rPr>
          <w:rFonts w:asciiTheme="minorHAnsi" w:hAnsiTheme="minorHAnsi"/>
          <w:sz w:val="22"/>
          <w:szCs w:val="22"/>
        </w:rPr>
      </w:pPr>
    </w:p>
    <w:p w14:paraId="617EB888" w14:textId="77777777" w:rsidR="0049245E" w:rsidRPr="006D0075" w:rsidRDefault="0049245E" w:rsidP="00803A1C">
      <w:pPr>
        <w:pStyle w:val="Prrafodelista1"/>
        <w:spacing w:line="288" w:lineRule="auto"/>
        <w:ind w:left="0" w:right="-2" w:firstLine="426"/>
        <w:jc w:val="both"/>
        <w:rPr>
          <w:rFonts w:asciiTheme="minorHAnsi" w:hAnsiTheme="minorHAnsi"/>
          <w:sz w:val="22"/>
          <w:szCs w:val="22"/>
        </w:rPr>
      </w:pPr>
      <w:r w:rsidRPr="006D0075">
        <w:rPr>
          <w:rFonts w:asciiTheme="minorHAnsi" w:hAnsiTheme="minorHAnsi"/>
          <w:sz w:val="22"/>
          <w:szCs w:val="22"/>
        </w:rPr>
        <w:t>Por tanto, su objeto es ofrecer asistencia técnica y apoyo económico para la realización de proyectos o programas que preserven, difundan y consoliden el patrimonio inmaterial más significativo y /o en vías de extinción del municipio.</w:t>
      </w:r>
    </w:p>
    <w:p w14:paraId="557A1531" w14:textId="77777777" w:rsidR="00EE45C4" w:rsidRPr="006D0075" w:rsidRDefault="00EE45C4" w:rsidP="00803A1C">
      <w:pPr>
        <w:pStyle w:val="Prrafodelista1"/>
        <w:spacing w:line="288" w:lineRule="auto"/>
        <w:ind w:left="0" w:right="-2" w:firstLine="426"/>
        <w:jc w:val="both"/>
        <w:rPr>
          <w:rFonts w:asciiTheme="minorHAnsi" w:hAnsiTheme="minorHAnsi"/>
          <w:sz w:val="22"/>
          <w:szCs w:val="22"/>
        </w:rPr>
      </w:pPr>
    </w:p>
    <w:p w14:paraId="478BE632" w14:textId="77777777" w:rsidR="00EE45C4" w:rsidRPr="006D0075" w:rsidRDefault="00EE45C4" w:rsidP="00803A1C">
      <w:pPr>
        <w:spacing w:line="288" w:lineRule="auto"/>
        <w:ind w:right="-2" w:firstLine="360"/>
        <w:jc w:val="both"/>
        <w:rPr>
          <w:rFonts w:asciiTheme="minorHAnsi" w:eastAsia="Arial Unicode MS" w:hAnsiTheme="minorHAnsi"/>
          <w:sz w:val="22"/>
          <w:szCs w:val="22"/>
        </w:rPr>
      </w:pPr>
      <w:r w:rsidRPr="006D0075">
        <w:rPr>
          <w:rFonts w:asciiTheme="minorHAnsi" w:eastAsia="Arial Unicode MS" w:hAnsiTheme="minorHAnsi"/>
          <w:sz w:val="22"/>
          <w:szCs w:val="22"/>
        </w:rPr>
        <w:t>Los proyectos o programas subvencionables obedecerán a alguna de las siguientes líneas:</w:t>
      </w:r>
    </w:p>
    <w:p w14:paraId="5D0AED7F" w14:textId="77777777" w:rsidR="00EE45C4" w:rsidRPr="006D0075" w:rsidRDefault="00EE45C4" w:rsidP="00803A1C">
      <w:pPr>
        <w:spacing w:line="288" w:lineRule="auto"/>
        <w:ind w:right="-2" w:firstLine="426"/>
        <w:jc w:val="both"/>
        <w:rPr>
          <w:rFonts w:asciiTheme="minorHAnsi" w:eastAsia="Arial Unicode MS" w:hAnsiTheme="minorHAnsi"/>
          <w:sz w:val="22"/>
          <w:szCs w:val="22"/>
        </w:rPr>
      </w:pPr>
    </w:p>
    <w:p w14:paraId="0745F91B" w14:textId="77777777" w:rsidR="00EE45C4" w:rsidRPr="006D0075" w:rsidRDefault="00EE45C4" w:rsidP="00803A1C">
      <w:pPr>
        <w:numPr>
          <w:ilvl w:val="0"/>
          <w:numId w:val="33"/>
        </w:numPr>
        <w:spacing w:line="288" w:lineRule="auto"/>
        <w:ind w:right="-2"/>
        <w:contextualSpacing/>
        <w:jc w:val="both"/>
        <w:rPr>
          <w:rFonts w:asciiTheme="minorHAnsi" w:eastAsia="Arial Unicode MS" w:hAnsiTheme="minorHAnsi"/>
          <w:sz w:val="22"/>
          <w:szCs w:val="22"/>
        </w:rPr>
      </w:pPr>
      <w:r w:rsidRPr="006D0075">
        <w:rPr>
          <w:rFonts w:asciiTheme="minorHAnsi" w:eastAsia="Arial Unicode MS" w:hAnsiTheme="minorHAnsi"/>
          <w:sz w:val="22"/>
          <w:szCs w:val="22"/>
        </w:rPr>
        <w:t xml:space="preserve">Organización de cursos, jornadas, conferencias, reuniones, exposiciones y demás eventos de tipo científico y/o divulgativo sobre la materia. </w:t>
      </w:r>
    </w:p>
    <w:p w14:paraId="22723DBA" w14:textId="77777777" w:rsidR="00EE45C4" w:rsidRPr="006D0075" w:rsidRDefault="00EE45C4" w:rsidP="00803A1C">
      <w:pPr>
        <w:numPr>
          <w:ilvl w:val="0"/>
          <w:numId w:val="33"/>
        </w:numPr>
        <w:spacing w:line="288" w:lineRule="auto"/>
        <w:ind w:right="-2"/>
        <w:contextualSpacing/>
        <w:jc w:val="both"/>
        <w:rPr>
          <w:rFonts w:asciiTheme="minorHAnsi" w:eastAsia="Arial Unicode MS" w:hAnsiTheme="minorHAnsi"/>
          <w:sz w:val="22"/>
          <w:szCs w:val="22"/>
        </w:rPr>
      </w:pPr>
      <w:r w:rsidRPr="006D0075">
        <w:rPr>
          <w:rFonts w:asciiTheme="minorHAnsi" w:eastAsia="Arial Unicode MS" w:hAnsiTheme="minorHAnsi"/>
          <w:sz w:val="22"/>
          <w:szCs w:val="22"/>
        </w:rPr>
        <w:t>Organización de rituales festivos, representaciones, recreaciones y eventos dirigidos a la recuperación del Patrimonio Inmaterial local, así como de acciones de apoyo que permitan su mejora, dignificación y puesta en valor.</w:t>
      </w:r>
    </w:p>
    <w:p w14:paraId="13B6D5E6" w14:textId="77777777" w:rsidR="00EE45C4" w:rsidRPr="006D0075" w:rsidRDefault="00EE45C4" w:rsidP="00803A1C">
      <w:pPr>
        <w:numPr>
          <w:ilvl w:val="0"/>
          <w:numId w:val="33"/>
        </w:numPr>
        <w:spacing w:line="288" w:lineRule="auto"/>
        <w:ind w:left="709" w:right="-2" w:hanging="283"/>
        <w:contextualSpacing/>
        <w:jc w:val="both"/>
        <w:rPr>
          <w:rFonts w:asciiTheme="minorHAnsi" w:hAnsiTheme="minorHAnsi"/>
          <w:sz w:val="22"/>
          <w:szCs w:val="22"/>
        </w:rPr>
      </w:pPr>
      <w:r w:rsidRPr="006D0075">
        <w:rPr>
          <w:rFonts w:asciiTheme="minorHAnsi" w:eastAsia="Arial Unicode MS" w:hAnsiTheme="minorHAnsi"/>
          <w:sz w:val="22"/>
          <w:szCs w:val="22"/>
        </w:rPr>
        <w:t>Realización de informes, estudios, productos audiovisuales y cualquier tipo de material científico, en cualquier tipo de soporte, sobre el Patrimonio Inmaterial de los pueblos de la provincia de Granada.</w:t>
      </w:r>
    </w:p>
    <w:p w14:paraId="68389D69" w14:textId="77777777" w:rsidR="00EE45C4" w:rsidRPr="006D0075" w:rsidRDefault="00EE45C4" w:rsidP="00803A1C">
      <w:pPr>
        <w:pStyle w:val="Prrafodelista1"/>
        <w:spacing w:line="288" w:lineRule="auto"/>
        <w:ind w:left="0" w:right="-2" w:firstLine="426"/>
        <w:jc w:val="both"/>
        <w:rPr>
          <w:rFonts w:asciiTheme="minorHAnsi" w:hAnsiTheme="minorHAnsi"/>
          <w:sz w:val="22"/>
          <w:szCs w:val="22"/>
        </w:rPr>
      </w:pPr>
    </w:p>
    <w:p w14:paraId="5EFBC293" w14:textId="77777777" w:rsidR="008328E6" w:rsidRPr="006D0075" w:rsidRDefault="008328E6" w:rsidP="00803A1C">
      <w:pPr>
        <w:pStyle w:val="Prrafodelista"/>
        <w:numPr>
          <w:ilvl w:val="0"/>
          <w:numId w:val="27"/>
        </w:numPr>
        <w:spacing w:line="276" w:lineRule="auto"/>
        <w:ind w:left="426" w:right="-2" w:hanging="426"/>
        <w:jc w:val="both"/>
        <w:rPr>
          <w:rFonts w:asciiTheme="minorHAnsi" w:eastAsia="Arial Unicode MS" w:hAnsiTheme="minorHAnsi"/>
          <w:sz w:val="22"/>
          <w:szCs w:val="22"/>
        </w:rPr>
      </w:pPr>
      <w:r w:rsidRPr="006D0075">
        <w:rPr>
          <w:rFonts w:asciiTheme="minorHAnsi" w:eastAsia="Arial Unicode MS" w:hAnsiTheme="minorHAnsi"/>
          <w:b/>
          <w:sz w:val="22"/>
          <w:szCs w:val="22"/>
        </w:rPr>
        <w:t>Proyectos y programas de memoria histórica</w:t>
      </w:r>
    </w:p>
    <w:p w14:paraId="7B645DC9" w14:textId="77777777" w:rsidR="0049245E" w:rsidRPr="006D0075" w:rsidRDefault="0049245E" w:rsidP="00803A1C">
      <w:pPr>
        <w:spacing w:line="276" w:lineRule="auto"/>
        <w:ind w:right="-2"/>
        <w:jc w:val="both"/>
        <w:rPr>
          <w:rFonts w:asciiTheme="minorHAnsi" w:eastAsia="Arial Unicode MS" w:hAnsiTheme="minorHAnsi"/>
          <w:b/>
          <w:sz w:val="22"/>
          <w:szCs w:val="22"/>
        </w:rPr>
      </w:pPr>
    </w:p>
    <w:p w14:paraId="546EE6CC" w14:textId="77777777" w:rsidR="0049245E" w:rsidRPr="006D0075" w:rsidRDefault="0049245E" w:rsidP="00803A1C">
      <w:pPr>
        <w:pStyle w:val="Prrafodelista1"/>
        <w:spacing w:line="276" w:lineRule="auto"/>
        <w:ind w:left="0" w:right="-2" w:firstLine="426"/>
        <w:jc w:val="both"/>
        <w:rPr>
          <w:rFonts w:asciiTheme="minorHAnsi" w:hAnsiTheme="minorHAnsi"/>
          <w:sz w:val="22"/>
          <w:szCs w:val="22"/>
        </w:rPr>
      </w:pPr>
      <w:r w:rsidRPr="006D0075">
        <w:rPr>
          <w:rFonts w:asciiTheme="minorHAnsi" w:hAnsiTheme="minorHAnsi"/>
          <w:sz w:val="22"/>
          <w:szCs w:val="22"/>
        </w:rPr>
        <w:t>Su objeto es ofrecer asistencia técnica y apoyo económico para la realización de proyectos o programas que promuevan el conocimiento y la difusión de los hechos acaecidos, así como la protección, conservación y difusión de dicha Memoria como legado cultural, en el periodo que trascurre desde la consolidación de la 2ª República y la implantación de la Democracia.</w:t>
      </w:r>
    </w:p>
    <w:p w14:paraId="3D9906D6" w14:textId="77777777" w:rsidR="0049245E" w:rsidRPr="006D0075" w:rsidRDefault="0049245E" w:rsidP="00803A1C">
      <w:pPr>
        <w:spacing w:line="276" w:lineRule="auto"/>
        <w:ind w:right="-2"/>
        <w:jc w:val="both"/>
        <w:rPr>
          <w:rFonts w:asciiTheme="minorHAnsi" w:eastAsia="Arial Unicode MS" w:hAnsiTheme="minorHAnsi"/>
          <w:b/>
          <w:sz w:val="22"/>
          <w:szCs w:val="22"/>
        </w:rPr>
      </w:pPr>
    </w:p>
    <w:p w14:paraId="32A81AB5" w14:textId="77777777" w:rsidR="0049245E" w:rsidRPr="006D0075" w:rsidRDefault="0049245E" w:rsidP="00803A1C">
      <w:pPr>
        <w:spacing w:line="276" w:lineRule="auto"/>
        <w:ind w:right="-2" w:firstLine="426"/>
        <w:jc w:val="both"/>
        <w:rPr>
          <w:rFonts w:asciiTheme="minorHAnsi" w:eastAsia="Arial Unicode MS" w:hAnsiTheme="minorHAnsi"/>
          <w:sz w:val="22"/>
          <w:szCs w:val="22"/>
        </w:rPr>
      </w:pPr>
      <w:r w:rsidRPr="006D0075">
        <w:rPr>
          <w:rFonts w:asciiTheme="minorHAnsi" w:eastAsia="Arial Unicode MS" w:hAnsiTheme="minorHAnsi"/>
          <w:sz w:val="22"/>
          <w:szCs w:val="22"/>
        </w:rPr>
        <w:lastRenderedPageBreak/>
        <w:t>Los proyectos o programas subvencionables obedecerán a alguna de las siguientes líneas:</w:t>
      </w:r>
    </w:p>
    <w:p w14:paraId="761558DC" w14:textId="77777777" w:rsidR="0049245E" w:rsidRPr="006D0075" w:rsidRDefault="0049245E" w:rsidP="00803A1C">
      <w:pPr>
        <w:spacing w:line="276" w:lineRule="auto"/>
        <w:ind w:right="-2" w:firstLine="426"/>
        <w:jc w:val="both"/>
        <w:rPr>
          <w:rFonts w:asciiTheme="minorHAnsi" w:eastAsia="Arial Unicode MS" w:hAnsiTheme="minorHAnsi"/>
          <w:sz w:val="22"/>
          <w:szCs w:val="22"/>
        </w:rPr>
      </w:pPr>
    </w:p>
    <w:p w14:paraId="2BFED839" w14:textId="77777777" w:rsidR="00CB35A2" w:rsidRPr="006D0075" w:rsidRDefault="00CB35A2" w:rsidP="00803A1C">
      <w:pPr>
        <w:pStyle w:val="Prrafodelista"/>
        <w:numPr>
          <w:ilvl w:val="0"/>
          <w:numId w:val="28"/>
        </w:numPr>
        <w:spacing w:line="276" w:lineRule="auto"/>
        <w:ind w:right="-2"/>
        <w:jc w:val="both"/>
        <w:rPr>
          <w:rFonts w:asciiTheme="minorHAnsi" w:eastAsia="Arial Unicode MS" w:hAnsiTheme="minorHAnsi"/>
          <w:sz w:val="22"/>
          <w:szCs w:val="22"/>
        </w:rPr>
      </w:pPr>
      <w:r w:rsidRPr="006D0075">
        <w:rPr>
          <w:rFonts w:asciiTheme="minorHAnsi" w:eastAsia="Arial Unicode MS" w:hAnsiTheme="minorHAnsi"/>
          <w:sz w:val="22"/>
          <w:szCs w:val="22"/>
        </w:rPr>
        <w:t>Organización</w:t>
      </w:r>
      <w:r w:rsidR="0049245E" w:rsidRPr="006D0075">
        <w:rPr>
          <w:rFonts w:asciiTheme="minorHAnsi" w:eastAsia="Arial Unicode MS" w:hAnsiTheme="minorHAnsi"/>
          <w:sz w:val="22"/>
          <w:szCs w:val="22"/>
        </w:rPr>
        <w:t xml:space="preserve"> de cursos, jornadas, conferencias, exposiciones y demás eventos de tipo científico y/o divulgativo sobre la mater</w:t>
      </w:r>
      <w:r w:rsidRPr="006D0075">
        <w:rPr>
          <w:rFonts w:asciiTheme="minorHAnsi" w:eastAsia="Arial Unicode MS" w:hAnsiTheme="minorHAnsi"/>
          <w:sz w:val="22"/>
          <w:szCs w:val="22"/>
        </w:rPr>
        <w:t xml:space="preserve">ia. </w:t>
      </w:r>
    </w:p>
    <w:p w14:paraId="6AB9D68D" w14:textId="77777777" w:rsidR="0049245E" w:rsidRPr="006D0075" w:rsidRDefault="0049245E" w:rsidP="00803A1C">
      <w:pPr>
        <w:pStyle w:val="Prrafodelista"/>
        <w:numPr>
          <w:ilvl w:val="0"/>
          <w:numId w:val="28"/>
        </w:numPr>
        <w:spacing w:line="276" w:lineRule="auto"/>
        <w:ind w:right="-2"/>
        <w:jc w:val="both"/>
        <w:rPr>
          <w:rFonts w:asciiTheme="minorHAnsi" w:eastAsia="Arial Unicode MS" w:hAnsiTheme="minorHAnsi"/>
          <w:sz w:val="22"/>
          <w:szCs w:val="22"/>
        </w:rPr>
      </w:pPr>
      <w:r w:rsidRPr="006D0075">
        <w:rPr>
          <w:rFonts w:asciiTheme="minorHAnsi" w:eastAsia="Arial Unicode MS" w:hAnsiTheme="minorHAnsi"/>
          <w:sz w:val="22"/>
          <w:szCs w:val="22"/>
        </w:rPr>
        <w:t xml:space="preserve">Proyectos de investigación y recuperación de la memoria histórica local, basados tanto en la documentación existente en los propios archivos municipales sobre los hechos acaecidos durante la guerra civil y la posguerra, como en la recopilación de fotografías, cartas y otros documentos que conserven y quieran aportar los vecinos del municipio. </w:t>
      </w:r>
    </w:p>
    <w:p w14:paraId="7668C2E0" w14:textId="77777777" w:rsidR="0049245E" w:rsidRPr="006D0075" w:rsidRDefault="00EE45C4" w:rsidP="00803A1C">
      <w:pPr>
        <w:pStyle w:val="Prrafodelista"/>
        <w:numPr>
          <w:ilvl w:val="0"/>
          <w:numId w:val="28"/>
        </w:numPr>
        <w:spacing w:line="276" w:lineRule="auto"/>
        <w:ind w:right="-2"/>
        <w:jc w:val="both"/>
        <w:rPr>
          <w:rFonts w:asciiTheme="minorHAnsi" w:eastAsia="Arial Unicode MS" w:hAnsiTheme="minorHAnsi"/>
          <w:sz w:val="22"/>
          <w:szCs w:val="22"/>
        </w:rPr>
      </w:pPr>
      <w:r w:rsidRPr="006D0075">
        <w:rPr>
          <w:rFonts w:asciiTheme="minorHAnsi" w:eastAsia="Arial Unicode MS" w:hAnsiTheme="minorHAnsi"/>
          <w:sz w:val="22"/>
          <w:szCs w:val="22"/>
        </w:rPr>
        <w:t>Realización</w:t>
      </w:r>
      <w:r w:rsidR="0049245E" w:rsidRPr="006D0075">
        <w:rPr>
          <w:rFonts w:asciiTheme="minorHAnsi" w:eastAsia="Arial Unicode MS" w:hAnsiTheme="minorHAnsi"/>
          <w:sz w:val="22"/>
          <w:szCs w:val="22"/>
        </w:rPr>
        <w:t xml:space="preserve"> de informes, estudios, productos audiovisuales, y cualquier tipo de material científico, en cualquier tipo de soporte, sobre la memoria democrática de Andalucía, o que tengan por objeto el conocimiento del pensamiento político, social y cultural de dicho periodo destinado a la ciudadanía.</w:t>
      </w:r>
    </w:p>
    <w:p w14:paraId="2C08FB8B" w14:textId="77777777" w:rsidR="0049245E" w:rsidRPr="006D0075" w:rsidRDefault="0049245E" w:rsidP="00803A1C">
      <w:pPr>
        <w:pStyle w:val="Prrafodelista"/>
        <w:spacing w:line="276" w:lineRule="auto"/>
        <w:ind w:left="426" w:right="-2"/>
        <w:jc w:val="both"/>
        <w:rPr>
          <w:rFonts w:asciiTheme="minorHAnsi" w:eastAsia="Arial Unicode MS" w:hAnsiTheme="minorHAnsi"/>
          <w:sz w:val="22"/>
          <w:szCs w:val="22"/>
        </w:rPr>
      </w:pPr>
    </w:p>
    <w:p w14:paraId="6FA6DA2F" w14:textId="77777777" w:rsidR="008328E6" w:rsidRPr="006D0075" w:rsidRDefault="008328E6" w:rsidP="00803A1C">
      <w:pPr>
        <w:pStyle w:val="Prrafodelista"/>
        <w:numPr>
          <w:ilvl w:val="0"/>
          <w:numId w:val="27"/>
        </w:numPr>
        <w:spacing w:line="276" w:lineRule="auto"/>
        <w:ind w:left="426" w:right="-2" w:hanging="426"/>
        <w:jc w:val="both"/>
        <w:rPr>
          <w:rFonts w:asciiTheme="minorHAnsi" w:eastAsia="Arial Unicode MS" w:hAnsiTheme="minorHAnsi"/>
          <w:sz w:val="22"/>
          <w:szCs w:val="22"/>
        </w:rPr>
      </w:pPr>
      <w:r w:rsidRPr="006D0075">
        <w:rPr>
          <w:rFonts w:asciiTheme="minorHAnsi" w:eastAsia="Arial Unicode MS" w:hAnsiTheme="minorHAnsi"/>
          <w:b/>
          <w:sz w:val="22"/>
          <w:szCs w:val="22"/>
        </w:rPr>
        <w:t>Proyectos y programas de fomento a la lectura</w:t>
      </w:r>
    </w:p>
    <w:p w14:paraId="6F0D4358" w14:textId="77777777" w:rsidR="008328E6" w:rsidRPr="006D0075" w:rsidRDefault="008328E6" w:rsidP="00803A1C">
      <w:pPr>
        <w:spacing w:line="276" w:lineRule="auto"/>
        <w:ind w:right="-2"/>
        <w:jc w:val="both"/>
        <w:rPr>
          <w:rFonts w:asciiTheme="minorHAnsi" w:eastAsia="Arial Unicode MS" w:hAnsiTheme="minorHAnsi"/>
          <w:b/>
          <w:color w:val="70AD47" w:themeColor="accent6"/>
          <w:sz w:val="22"/>
          <w:szCs w:val="22"/>
        </w:rPr>
      </w:pPr>
    </w:p>
    <w:p w14:paraId="6ADD73FD" w14:textId="77777777" w:rsidR="00CB35A2" w:rsidRPr="006D0075" w:rsidRDefault="00CB35A2" w:rsidP="00803A1C">
      <w:pPr>
        <w:pStyle w:val="Prrafodelista1"/>
        <w:spacing w:line="276" w:lineRule="auto"/>
        <w:ind w:left="0" w:right="-2" w:firstLine="426"/>
        <w:jc w:val="both"/>
        <w:rPr>
          <w:rFonts w:asciiTheme="minorHAnsi" w:hAnsiTheme="minorHAnsi"/>
          <w:sz w:val="22"/>
          <w:szCs w:val="22"/>
        </w:rPr>
      </w:pPr>
      <w:r w:rsidRPr="006D0075">
        <w:rPr>
          <w:rFonts w:asciiTheme="minorHAnsi" w:hAnsiTheme="minorHAnsi"/>
          <w:sz w:val="22"/>
          <w:szCs w:val="22"/>
        </w:rPr>
        <w:t>Las actuaciones que se realicen al amparo de esta modalidad deberán ir dirigidas a mejorar y consolidar los hábitos de lectura en nuestro territorio, debiendo ser plurales, inclusivas y sostenibles. Todas las acciones deberán formar parte de un proyecto abierto, participativo y transversal, con un principal protagonista: el lector. Se considerarán actuaciones destinadas a club de lectores, talleres, concursos de literatura, campañas destinadas a la promoción del libro, itinerarios literarios, así como otras iniciativas municipales dirigidas a fomentar la lectura y el desarrollo de la Biblioteca o equivalente.</w:t>
      </w:r>
    </w:p>
    <w:p w14:paraId="4CB795D7" w14:textId="77777777" w:rsidR="00CB35A2" w:rsidRPr="006D0075" w:rsidRDefault="00CB35A2" w:rsidP="00803A1C">
      <w:pPr>
        <w:pStyle w:val="Prrafodelista1"/>
        <w:spacing w:line="276" w:lineRule="auto"/>
        <w:ind w:right="-2" w:firstLine="426"/>
        <w:jc w:val="both"/>
        <w:rPr>
          <w:rFonts w:asciiTheme="minorHAnsi" w:hAnsiTheme="minorHAnsi"/>
          <w:sz w:val="22"/>
          <w:szCs w:val="22"/>
        </w:rPr>
      </w:pPr>
    </w:p>
    <w:p w14:paraId="39FC265B" w14:textId="77777777" w:rsidR="00CB35A2" w:rsidRPr="006D0075" w:rsidRDefault="00CB35A2" w:rsidP="00803A1C">
      <w:pPr>
        <w:pStyle w:val="Prrafodelista1"/>
        <w:spacing w:line="276" w:lineRule="auto"/>
        <w:ind w:left="0" w:right="-2" w:firstLine="426"/>
        <w:jc w:val="both"/>
        <w:rPr>
          <w:rFonts w:asciiTheme="minorHAnsi" w:hAnsiTheme="minorHAnsi"/>
          <w:sz w:val="22"/>
          <w:szCs w:val="22"/>
        </w:rPr>
      </w:pPr>
      <w:r w:rsidRPr="006D0075">
        <w:rPr>
          <w:rFonts w:asciiTheme="minorHAnsi" w:hAnsiTheme="minorHAnsi"/>
          <w:sz w:val="22"/>
          <w:szCs w:val="22"/>
        </w:rPr>
        <w:t>La lectura es una herramienta fundamental para la transmisión del conocimiento y difusión de la cultura, elemento básico en la reafirmación de los valores democráticos en el seno de nuestra sociedad. Son las bibliotecas municipales el núcleo principal y más amplio de atención a las necesidades documentales de la ciudadanía, permitiéndoles el acceso a la cultura y al conocimiento como instrumento para la igualdad de oportunidades.</w:t>
      </w:r>
    </w:p>
    <w:p w14:paraId="19585551" w14:textId="77777777" w:rsidR="00CB35A2" w:rsidRPr="006D0075" w:rsidRDefault="00CB35A2" w:rsidP="00803A1C">
      <w:pPr>
        <w:spacing w:line="276" w:lineRule="auto"/>
        <w:ind w:right="-2"/>
        <w:jc w:val="both"/>
        <w:rPr>
          <w:rFonts w:asciiTheme="minorHAnsi" w:eastAsia="Arial Unicode MS" w:hAnsiTheme="minorHAnsi"/>
          <w:b/>
          <w:color w:val="70AD47" w:themeColor="accent6"/>
          <w:sz w:val="22"/>
          <w:szCs w:val="22"/>
        </w:rPr>
      </w:pPr>
    </w:p>
    <w:p w14:paraId="6CCDB93F" w14:textId="77777777" w:rsidR="00CB35A2" w:rsidRPr="006D0075" w:rsidRDefault="00CB35A2" w:rsidP="00803A1C">
      <w:pPr>
        <w:spacing w:line="276" w:lineRule="auto"/>
        <w:ind w:right="-2" w:firstLine="426"/>
        <w:jc w:val="both"/>
        <w:rPr>
          <w:rFonts w:ascii="Calibri" w:hAnsi="Calibri"/>
          <w:color w:val="000000"/>
          <w:sz w:val="22"/>
          <w:szCs w:val="22"/>
          <w:lang w:eastAsia="ar-SA"/>
        </w:rPr>
      </w:pPr>
      <w:r w:rsidRPr="006D0075">
        <w:rPr>
          <w:rFonts w:asciiTheme="minorHAnsi" w:hAnsiTheme="minorHAnsi"/>
          <w:sz w:val="22"/>
          <w:szCs w:val="22"/>
        </w:rPr>
        <w:t xml:space="preserve">Por tanto, su objeto es </w:t>
      </w:r>
      <w:r w:rsidRPr="006D0075">
        <w:rPr>
          <w:rFonts w:ascii="Calibri" w:hAnsi="Calibri"/>
          <w:color w:val="000000"/>
          <w:sz w:val="22"/>
          <w:szCs w:val="22"/>
          <w:lang w:eastAsia="ar-SA"/>
        </w:rPr>
        <w:t>consolidar los hábitos de lectura entre la población lectora y acercar la lectura a aquellos sectores de la población alejados de ese ejercicio indispensable para el desarrollo del individuo y de la sociedad, así como reforzar y adaptar el papel de las bibliotecas y centros de lectura a los nuevos retos que demanda la sociedad del conocimiento.</w:t>
      </w:r>
    </w:p>
    <w:p w14:paraId="2B48A843" w14:textId="77777777" w:rsidR="00EE45C4" w:rsidRPr="006D0075" w:rsidRDefault="00EE45C4" w:rsidP="00803A1C">
      <w:pPr>
        <w:spacing w:line="276" w:lineRule="auto"/>
        <w:ind w:right="-2" w:firstLine="426"/>
        <w:jc w:val="both"/>
        <w:rPr>
          <w:rFonts w:ascii="Calibri" w:hAnsi="Calibri"/>
          <w:color w:val="000000"/>
          <w:sz w:val="22"/>
          <w:szCs w:val="22"/>
          <w:lang w:eastAsia="ar-SA"/>
        </w:rPr>
      </w:pPr>
    </w:p>
    <w:p w14:paraId="1D6BEE47" w14:textId="77777777" w:rsidR="00EE45C4" w:rsidRPr="006D0075" w:rsidRDefault="00EE45C4" w:rsidP="00803A1C">
      <w:pPr>
        <w:spacing w:line="276" w:lineRule="auto"/>
        <w:ind w:right="-2" w:firstLine="426"/>
        <w:jc w:val="both"/>
        <w:rPr>
          <w:rFonts w:ascii="Calibri" w:hAnsi="Calibri"/>
          <w:color w:val="000000"/>
          <w:sz w:val="22"/>
          <w:szCs w:val="22"/>
          <w:lang w:eastAsia="ar-SA"/>
        </w:rPr>
      </w:pPr>
      <w:r w:rsidRPr="006D0075">
        <w:rPr>
          <w:rFonts w:ascii="Calibri" w:hAnsi="Calibri"/>
          <w:color w:val="000000"/>
          <w:sz w:val="22"/>
          <w:szCs w:val="22"/>
          <w:lang w:eastAsia="ar-SA"/>
        </w:rPr>
        <w:t>La Diputación pondrá a disposición de las entidades locales un catálogo de actividades de animación a la lectura con diferentes propuestas que podrán ser seleccionadas por las entidades locales e incorporadas a su programación.</w:t>
      </w:r>
    </w:p>
    <w:p w14:paraId="50A0EEC3" w14:textId="77777777" w:rsidR="00CB35A2" w:rsidRPr="006D0075" w:rsidRDefault="00CB35A2" w:rsidP="00803A1C">
      <w:pPr>
        <w:spacing w:line="276" w:lineRule="auto"/>
        <w:ind w:right="-2"/>
        <w:jc w:val="both"/>
        <w:rPr>
          <w:rFonts w:ascii="Calibri" w:hAnsi="Calibri"/>
          <w:color w:val="000000"/>
          <w:sz w:val="22"/>
          <w:szCs w:val="22"/>
          <w:lang w:eastAsia="ar-SA"/>
        </w:rPr>
      </w:pPr>
    </w:p>
    <w:p w14:paraId="48F487EE" w14:textId="77777777" w:rsidR="00CB35A2" w:rsidRPr="006D0075" w:rsidRDefault="00CB35A2" w:rsidP="00803A1C">
      <w:pPr>
        <w:spacing w:line="276" w:lineRule="auto"/>
        <w:ind w:right="-2"/>
        <w:jc w:val="both"/>
        <w:rPr>
          <w:rFonts w:ascii="Calibri" w:eastAsia="Arial Unicode MS" w:hAnsi="Calibri" w:cs="Arial Unicode MS"/>
          <w:b/>
          <w:color w:val="000000"/>
          <w:sz w:val="22"/>
          <w:szCs w:val="22"/>
        </w:rPr>
      </w:pPr>
      <w:r w:rsidRPr="006D0075">
        <w:rPr>
          <w:rFonts w:ascii="Calibri" w:eastAsia="Arial Unicode MS" w:hAnsi="Calibri" w:cs="Arial Unicode MS"/>
          <w:b/>
          <w:color w:val="000000"/>
          <w:sz w:val="22"/>
          <w:szCs w:val="22"/>
        </w:rPr>
        <w:t xml:space="preserve">2. DESTINATARIOS </w:t>
      </w:r>
    </w:p>
    <w:p w14:paraId="680F8E2D" w14:textId="77777777" w:rsidR="00CB35A2" w:rsidRPr="006D0075" w:rsidRDefault="00CB35A2" w:rsidP="00803A1C">
      <w:pPr>
        <w:spacing w:line="276" w:lineRule="auto"/>
        <w:ind w:right="-2"/>
        <w:jc w:val="both"/>
        <w:rPr>
          <w:rFonts w:ascii="Calibri" w:eastAsia="Arial Unicode MS" w:hAnsi="Calibri" w:cs="Arial Unicode MS"/>
          <w:b/>
          <w:color w:val="000000"/>
          <w:sz w:val="22"/>
          <w:szCs w:val="22"/>
        </w:rPr>
      </w:pPr>
    </w:p>
    <w:p w14:paraId="37CE3096" w14:textId="77777777" w:rsidR="00CB35A2" w:rsidRPr="006D0075" w:rsidRDefault="00CB35A2" w:rsidP="00803A1C">
      <w:pPr>
        <w:spacing w:line="264" w:lineRule="auto"/>
        <w:ind w:right="-2" w:firstLine="360"/>
        <w:jc w:val="both"/>
        <w:rPr>
          <w:rFonts w:ascii="Calibri" w:eastAsia="Arial Unicode MS" w:hAnsi="Calibri" w:cs="Arial Unicode MS"/>
          <w:color w:val="000000"/>
          <w:sz w:val="22"/>
          <w:szCs w:val="22"/>
        </w:rPr>
      </w:pPr>
      <w:r w:rsidRPr="006D0075">
        <w:rPr>
          <w:rFonts w:ascii="Calibri" w:eastAsia="Arial Unicode MS" w:hAnsi="Calibri" w:cs="Arial Unicode MS"/>
          <w:color w:val="000000"/>
          <w:sz w:val="22"/>
          <w:szCs w:val="22"/>
        </w:rPr>
        <w:t xml:space="preserve">En las modalidades </w:t>
      </w:r>
      <w:r w:rsidRPr="006D0075">
        <w:rPr>
          <w:rFonts w:ascii="Calibri" w:eastAsia="Arial Unicode MS" w:hAnsi="Calibri" w:cs="Arial Unicode MS"/>
          <w:b/>
          <w:color w:val="000000"/>
          <w:sz w:val="22"/>
          <w:szCs w:val="22"/>
        </w:rPr>
        <w:t>A y B</w:t>
      </w:r>
      <w:r w:rsidRPr="006D0075">
        <w:rPr>
          <w:rFonts w:ascii="Calibri" w:eastAsia="Arial Unicode MS" w:hAnsi="Calibri" w:cs="Arial Unicode MS"/>
          <w:color w:val="000000"/>
          <w:sz w:val="22"/>
          <w:szCs w:val="22"/>
        </w:rPr>
        <w:t>, las entidades locales memores de 20.000 habitantes</w:t>
      </w:r>
      <w:r w:rsidR="00EE45C4" w:rsidRPr="006D0075">
        <w:rPr>
          <w:rFonts w:ascii="Calibri" w:eastAsia="Arial Unicode MS" w:hAnsi="Calibri" w:cs="Arial Unicode MS"/>
          <w:color w:val="000000"/>
          <w:sz w:val="22"/>
          <w:szCs w:val="22"/>
        </w:rPr>
        <w:t>.</w:t>
      </w:r>
      <w:r w:rsidRPr="006D0075">
        <w:rPr>
          <w:rFonts w:ascii="Calibri" w:eastAsia="Arial Unicode MS" w:hAnsi="Calibri" w:cs="Arial Unicode MS"/>
          <w:color w:val="000000"/>
          <w:sz w:val="22"/>
          <w:szCs w:val="22"/>
        </w:rPr>
        <w:t xml:space="preserve"> En la modalidad </w:t>
      </w:r>
      <w:r w:rsidRPr="006D0075">
        <w:rPr>
          <w:rFonts w:ascii="Calibri" w:eastAsia="Arial Unicode MS" w:hAnsi="Calibri" w:cs="Arial Unicode MS"/>
          <w:b/>
          <w:color w:val="000000"/>
          <w:sz w:val="22"/>
          <w:szCs w:val="22"/>
        </w:rPr>
        <w:t>C</w:t>
      </w:r>
      <w:r w:rsidRPr="006D0075">
        <w:rPr>
          <w:rFonts w:ascii="Calibri" w:eastAsia="Arial Unicode MS" w:hAnsi="Calibri" w:cs="Arial Unicode MS"/>
          <w:color w:val="000000"/>
          <w:sz w:val="22"/>
          <w:szCs w:val="22"/>
        </w:rPr>
        <w:t>, las entidades locales memores de 10.000 habitantes.</w:t>
      </w:r>
    </w:p>
    <w:p w14:paraId="7C2AB4F8" w14:textId="77777777" w:rsidR="00CB35A2" w:rsidRPr="006D0075" w:rsidRDefault="00CB35A2" w:rsidP="00803A1C">
      <w:pPr>
        <w:ind w:right="-2"/>
        <w:rPr>
          <w:rFonts w:ascii="Calibri" w:eastAsia="Arial Unicode MS" w:hAnsi="Calibri" w:cs="Arial Unicode MS"/>
          <w:b/>
          <w:color w:val="000000"/>
          <w:sz w:val="22"/>
          <w:szCs w:val="22"/>
        </w:rPr>
      </w:pPr>
    </w:p>
    <w:p w14:paraId="0D6D7D11" w14:textId="77777777" w:rsidR="00CB35A2" w:rsidRPr="006D0075" w:rsidRDefault="00DE789D" w:rsidP="00803A1C">
      <w:pPr>
        <w:spacing w:line="288" w:lineRule="auto"/>
        <w:ind w:right="-2"/>
        <w:jc w:val="both"/>
        <w:rPr>
          <w:rFonts w:ascii="Calibri" w:eastAsia="Arial Unicode MS" w:hAnsi="Calibri" w:cs="Arial Unicode MS"/>
          <w:b/>
          <w:color w:val="000000"/>
          <w:sz w:val="22"/>
          <w:szCs w:val="22"/>
        </w:rPr>
      </w:pPr>
      <w:r w:rsidRPr="006D0075">
        <w:rPr>
          <w:rFonts w:ascii="Calibri" w:eastAsia="Arial Unicode MS" w:hAnsi="Calibri" w:cs="Arial Unicode MS"/>
          <w:b/>
          <w:color w:val="000000"/>
          <w:sz w:val="22"/>
          <w:szCs w:val="22"/>
        </w:rPr>
        <w:lastRenderedPageBreak/>
        <w:t>3</w:t>
      </w:r>
      <w:r w:rsidR="00CB35A2" w:rsidRPr="006D0075">
        <w:rPr>
          <w:rFonts w:ascii="Calibri" w:eastAsia="Arial Unicode MS" w:hAnsi="Calibri" w:cs="Arial Unicode MS"/>
          <w:b/>
          <w:color w:val="000000"/>
          <w:sz w:val="22"/>
          <w:szCs w:val="22"/>
        </w:rPr>
        <w:t>. REQUISITOS</w:t>
      </w:r>
    </w:p>
    <w:p w14:paraId="3C63A91A" w14:textId="77777777" w:rsidR="00DE789D" w:rsidRPr="006D0075" w:rsidRDefault="00DE789D" w:rsidP="00803A1C">
      <w:pPr>
        <w:spacing w:line="288" w:lineRule="auto"/>
        <w:ind w:right="-2"/>
        <w:jc w:val="both"/>
        <w:rPr>
          <w:rFonts w:asciiTheme="minorHAnsi" w:hAnsiTheme="minorHAnsi"/>
          <w:b/>
          <w:bCs/>
          <w:caps/>
          <w:sz w:val="22"/>
          <w:szCs w:val="22"/>
        </w:rPr>
      </w:pPr>
    </w:p>
    <w:p w14:paraId="565B1F90" w14:textId="77777777" w:rsidR="00DE789D" w:rsidRPr="006D0075" w:rsidRDefault="00DE789D" w:rsidP="00803A1C">
      <w:pPr>
        <w:spacing w:line="288" w:lineRule="auto"/>
        <w:ind w:left="360" w:right="-2"/>
        <w:jc w:val="both"/>
        <w:rPr>
          <w:rFonts w:asciiTheme="minorHAnsi" w:hAnsiTheme="minorHAnsi"/>
          <w:b/>
          <w:bCs/>
          <w:sz w:val="22"/>
          <w:szCs w:val="22"/>
        </w:rPr>
      </w:pPr>
      <w:r w:rsidRPr="006D0075">
        <w:rPr>
          <w:rFonts w:asciiTheme="minorHAnsi" w:hAnsiTheme="minorHAnsi"/>
          <w:b/>
          <w:bCs/>
          <w:caps/>
          <w:sz w:val="22"/>
          <w:szCs w:val="22"/>
        </w:rPr>
        <w:t>3.1. R</w:t>
      </w:r>
      <w:r w:rsidRPr="006D0075">
        <w:rPr>
          <w:rFonts w:asciiTheme="minorHAnsi" w:hAnsiTheme="minorHAnsi"/>
          <w:b/>
          <w:bCs/>
          <w:sz w:val="22"/>
          <w:szCs w:val="22"/>
        </w:rPr>
        <w:t>equisitos de Acceso</w:t>
      </w:r>
    </w:p>
    <w:p w14:paraId="00D6BE58" w14:textId="77777777" w:rsidR="00DE789D" w:rsidRPr="006D0075" w:rsidRDefault="00DE789D" w:rsidP="00803A1C">
      <w:pPr>
        <w:spacing w:line="288" w:lineRule="auto"/>
        <w:ind w:right="-2"/>
        <w:jc w:val="both"/>
        <w:rPr>
          <w:rFonts w:asciiTheme="minorHAnsi" w:hAnsiTheme="minorHAnsi"/>
          <w:bCs/>
          <w:sz w:val="22"/>
          <w:szCs w:val="22"/>
        </w:rPr>
      </w:pPr>
    </w:p>
    <w:p w14:paraId="4950E014" w14:textId="77777777" w:rsidR="00DE789D" w:rsidRPr="006D0075" w:rsidRDefault="00DE789D" w:rsidP="00803A1C">
      <w:pPr>
        <w:pStyle w:val="Textosinformato"/>
        <w:numPr>
          <w:ilvl w:val="0"/>
          <w:numId w:val="1"/>
        </w:numPr>
        <w:tabs>
          <w:tab w:val="left" w:pos="1134"/>
        </w:tabs>
        <w:spacing w:line="288" w:lineRule="auto"/>
        <w:ind w:left="1276" w:right="-2" w:hanging="425"/>
        <w:jc w:val="both"/>
        <w:rPr>
          <w:rFonts w:asciiTheme="minorHAnsi" w:hAnsiTheme="minorHAnsi"/>
          <w:sz w:val="22"/>
          <w:szCs w:val="22"/>
        </w:rPr>
      </w:pPr>
      <w:r w:rsidRPr="006D0075">
        <w:rPr>
          <w:rFonts w:asciiTheme="minorHAnsi" w:hAnsiTheme="minorHAnsi"/>
          <w:sz w:val="22"/>
          <w:szCs w:val="22"/>
        </w:rPr>
        <w:t>Contar con la infraestructura y el equipamiento necesario para este tipo de proyectos.</w:t>
      </w:r>
    </w:p>
    <w:p w14:paraId="3EB13C41" w14:textId="77777777" w:rsidR="00DE789D" w:rsidRPr="006D0075" w:rsidRDefault="00DE789D" w:rsidP="00803A1C">
      <w:pPr>
        <w:pStyle w:val="Textosinformato"/>
        <w:numPr>
          <w:ilvl w:val="0"/>
          <w:numId w:val="1"/>
        </w:numPr>
        <w:tabs>
          <w:tab w:val="left" w:pos="851"/>
        </w:tabs>
        <w:spacing w:line="288" w:lineRule="auto"/>
        <w:ind w:left="1134" w:right="-2" w:hanging="283"/>
        <w:jc w:val="both"/>
        <w:rPr>
          <w:rFonts w:asciiTheme="minorHAnsi" w:hAnsiTheme="minorHAnsi"/>
          <w:sz w:val="22"/>
          <w:szCs w:val="22"/>
        </w:rPr>
      </w:pPr>
      <w:r w:rsidRPr="006D0075">
        <w:rPr>
          <w:rFonts w:asciiTheme="minorHAnsi" w:hAnsiTheme="minorHAnsi"/>
          <w:sz w:val="22"/>
          <w:szCs w:val="22"/>
        </w:rPr>
        <w:t>Las entidades locales deben remitir a la Delegación de Cultura y Memoria Histórica y Democrática, dentro del plazo establecido para la presentación de las correspondientes fichas de concertación,</w:t>
      </w:r>
      <w:r w:rsidRPr="006D0075">
        <w:rPr>
          <w:rFonts w:asciiTheme="minorHAnsi" w:hAnsiTheme="minorHAnsi"/>
          <w:b/>
          <w:sz w:val="22"/>
          <w:szCs w:val="22"/>
        </w:rPr>
        <w:t xml:space="preserve"> </w:t>
      </w:r>
      <w:r w:rsidRPr="006D0075">
        <w:rPr>
          <w:rFonts w:asciiTheme="minorHAnsi" w:hAnsiTheme="minorHAnsi"/>
          <w:sz w:val="22"/>
          <w:szCs w:val="22"/>
        </w:rPr>
        <w:t>el anteproyecto completo de la actividad para poder ser valorado y concertado.</w:t>
      </w:r>
      <w:r w:rsidR="00C273CD" w:rsidRPr="006D0075">
        <w:rPr>
          <w:rFonts w:asciiTheme="minorHAnsi" w:hAnsiTheme="minorHAnsi"/>
          <w:sz w:val="22"/>
          <w:szCs w:val="22"/>
        </w:rPr>
        <w:t xml:space="preserve"> (“</w:t>
      </w:r>
      <w:r w:rsidR="00EE45C4" w:rsidRPr="006D0075">
        <w:rPr>
          <w:rFonts w:asciiTheme="minorHAnsi" w:hAnsiTheme="minorHAnsi"/>
          <w:b/>
          <w:sz w:val="22"/>
          <w:szCs w:val="22"/>
        </w:rPr>
        <w:t>DATOS BÁSICOS DE PROYECTOS Y PROGRAMAS SOBRE PATRIMONIO INMATERIAL, MEMORIA HISTÓRICA Y BIBLIOTECAS 2020-2021</w:t>
      </w:r>
      <w:r w:rsidR="00C273CD" w:rsidRPr="006D0075">
        <w:rPr>
          <w:rFonts w:asciiTheme="minorHAnsi" w:hAnsiTheme="minorHAnsi"/>
          <w:sz w:val="22"/>
          <w:szCs w:val="22"/>
        </w:rPr>
        <w:t>”</w:t>
      </w:r>
      <w:r w:rsidR="00630BFF" w:rsidRPr="006D0075">
        <w:rPr>
          <w:rFonts w:asciiTheme="minorHAnsi" w:hAnsiTheme="minorHAnsi"/>
          <w:sz w:val="22"/>
          <w:szCs w:val="22"/>
        </w:rPr>
        <w:t>)</w:t>
      </w:r>
    </w:p>
    <w:p w14:paraId="30615884" w14:textId="77777777" w:rsidR="00DE789D" w:rsidRPr="006D0075" w:rsidRDefault="00DE789D" w:rsidP="00803A1C">
      <w:pPr>
        <w:pStyle w:val="Textosinformato"/>
        <w:spacing w:line="288" w:lineRule="auto"/>
        <w:ind w:right="-2"/>
        <w:jc w:val="both"/>
        <w:rPr>
          <w:rFonts w:asciiTheme="minorHAnsi" w:hAnsiTheme="minorHAnsi"/>
          <w:sz w:val="22"/>
          <w:szCs w:val="22"/>
        </w:rPr>
      </w:pPr>
    </w:p>
    <w:p w14:paraId="218D7DB2" w14:textId="77777777" w:rsidR="00DE789D" w:rsidRPr="006D0075" w:rsidRDefault="00DE789D" w:rsidP="00803A1C">
      <w:pPr>
        <w:spacing w:line="288" w:lineRule="auto"/>
        <w:ind w:left="360" w:right="-2"/>
        <w:jc w:val="both"/>
        <w:rPr>
          <w:rFonts w:asciiTheme="minorHAnsi" w:hAnsiTheme="minorHAnsi"/>
          <w:b/>
          <w:bCs/>
          <w:sz w:val="22"/>
          <w:szCs w:val="22"/>
        </w:rPr>
      </w:pPr>
      <w:r w:rsidRPr="006D0075">
        <w:rPr>
          <w:rFonts w:asciiTheme="minorHAnsi" w:hAnsiTheme="minorHAnsi"/>
          <w:b/>
          <w:bCs/>
          <w:caps/>
          <w:sz w:val="22"/>
          <w:szCs w:val="22"/>
        </w:rPr>
        <w:t>3.2. R</w:t>
      </w:r>
      <w:r w:rsidRPr="006D0075">
        <w:rPr>
          <w:rFonts w:asciiTheme="minorHAnsi" w:hAnsiTheme="minorHAnsi"/>
          <w:b/>
          <w:bCs/>
          <w:sz w:val="22"/>
          <w:szCs w:val="22"/>
        </w:rPr>
        <w:t>equisitos de Gestión</w:t>
      </w:r>
    </w:p>
    <w:p w14:paraId="4C1BE2EA" w14:textId="77777777" w:rsidR="00DE789D" w:rsidRPr="006D0075" w:rsidRDefault="00DE789D" w:rsidP="00803A1C">
      <w:pPr>
        <w:spacing w:line="288" w:lineRule="auto"/>
        <w:ind w:left="360" w:right="-2"/>
        <w:jc w:val="both"/>
        <w:rPr>
          <w:rFonts w:asciiTheme="minorHAnsi" w:hAnsiTheme="minorHAnsi"/>
          <w:b/>
          <w:bCs/>
          <w:sz w:val="22"/>
          <w:szCs w:val="22"/>
        </w:rPr>
      </w:pPr>
    </w:p>
    <w:p w14:paraId="64DD0F43" w14:textId="77777777" w:rsidR="00DE789D" w:rsidRPr="006D0075" w:rsidRDefault="00DE789D" w:rsidP="00803A1C">
      <w:pPr>
        <w:pStyle w:val="Textosinformato"/>
        <w:numPr>
          <w:ilvl w:val="0"/>
          <w:numId w:val="9"/>
        </w:numPr>
        <w:spacing w:line="288" w:lineRule="auto"/>
        <w:ind w:right="-2"/>
        <w:jc w:val="both"/>
        <w:rPr>
          <w:rFonts w:asciiTheme="minorHAnsi" w:hAnsiTheme="minorHAnsi"/>
          <w:sz w:val="22"/>
          <w:szCs w:val="22"/>
        </w:rPr>
      </w:pPr>
      <w:r w:rsidRPr="006D0075">
        <w:rPr>
          <w:rFonts w:asciiTheme="minorHAnsi" w:hAnsiTheme="minorHAnsi"/>
          <w:sz w:val="22"/>
          <w:szCs w:val="22"/>
        </w:rPr>
        <w:t>Disponer del personal técnico necesario para el desarrollo del proyecto para el que se solicita la colaboración.</w:t>
      </w:r>
    </w:p>
    <w:p w14:paraId="0F9F5888" w14:textId="77777777" w:rsidR="00DE789D" w:rsidRPr="006D0075" w:rsidRDefault="00DE789D" w:rsidP="00803A1C">
      <w:pPr>
        <w:pStyle w:val="Textosinformato"/>
        <w:numPr>
          <w:ilvl w:val="0"/>
          <w:numId w:val="9"/>
        </w:numPr>
        <w:spacing w:line="288" w:lineRule="auto"/>
        <w:ind w:right="-2"/>
        <w:jc w:val="both"/>
        <w:rPr>
          <w:rFonts w:asciiTheme="minorHAnsi" w:hAnsiTheme="minorHAnsi"/>
          <w:b/>
          <w:sz w:val="22"/>
          <w:szCs w:val="22"/>
        </w:rPr>
      </w:pPr>
      <w:r w:rsidRPr="006D0075">
        <w:rPr>
          <w:rFonts w:asciiTheme="minorHAnsi" w:hAnsiTheme="minorHAnsi"/>
          <w:b/>
          <w:sz w:val="22"/>
          <w:szCs w:val="22"/>
        </w:rPr>
        <w:t>En ningún caso podrán destinarse los fondos recibidos a la concesión, por parte del ente local, de ayudas reguladas por la Ley General de Subvenciones.</w:t>
      </w:r>
    </w:p>
    <w:p w14:paraId="6F140F0D" w14:textId="77777777" w:rsidR="00DE789D" w:rsidRPr="006D0075" w:rsidRDefault="00DE789D" w:rsidP="00803A1C">
      <w:pPr>
        <w:pStyle w:val="Textosinformato"/>
        <w:numPr>
          <w:ilvl w:val="0"/>
          <w:numId w:val="9"/>
        </w:numPr>
        <w:spacing w:line="288" w:lineRule="auto"/>
        <w:ind w:right="-2"/>
        <w:jc w:val="both"/>
        <w:rPr>
          <w:rFonts w:asciiTheme="minorHAnsi" w:hAnsiTheme="minorHAnsi"/>
          <w:sz w:val="22"/>
          <w:szCs w:val="22"/>
        </w:rPr>
      </w:pPr>
      <w:r w:rsidRPr="006D0075">
        <w:rPr>
          <w:rFonts w:asciiTheme="minorHAnsi" w:hAnsiTheme="minorHAnsi"/>
          <w:sz w:val="22"/>
          <w:szCs w:val="22"/>
        </w:rPr>
        <w:t xml:space="preserve">Una vez que se cierren las programaciones se remitirá la ficha de comunicación de la misma </w:t>
      </w:r>
      <w:r w:rsidRPr="006D0075">
        <w:rPr>
          <w:rFonts w:asciiTheme="minorHAnsi" w:hAnsiTheme="minorHAnsi"/>
          <w:b/>
          <w:sz w:val="22"/>
          <w:szCs w:val="22"/>
        </w:rPr>
        <w:t>con la antelación suficiente a la fecha de realización</w:t>
      </w:r>
      <w:r w:rsidRPr="006D0075">
        <w:rPr>
          <w:rFonts w:asciiTheme="minorHAnsi" w:hAnsiTheme="minorHAnsi"/>
          <w:sz w:val="22"/>
          <w:szCs w:val="22"/>
        </w:rPr>
        <w:t xml:space="preserve"> de las actividades previstas, </w:t>
      </w:r>
      <w:r w:rsidR="006D0075" w:rsidRPr="006D0075">
        <w:rPr>
          <w:rFonts w:asciiTheme="minorHAnsi" w:hAnsiTheme="minorHAnsi"/>
          <w:sz w:val="22"/>
          <w:szCs w:val="22"/>
        </w:rPr>
        <w:t>a la Sección de Cultura Tradicional, Documentación y Publicaciones</w:t>
      </w:r>
      <w:r w:rsidRPr="006D0075">
        <w:rPr>
          <w:rFonts w:asciiTheme="minorHAnsi" w:hAnsiTheme="minorHAnsi"/>
          <w:sz w:val="22"/>
          <w:szCs w:val="22"/>
        </w:rPr>
        <w:t xml:space="preserve"> de la Delegación de Cultura y Memoria Histórica y Democrática, de cara a su tramitación, publicidad y coordinación eficaz en cuanto a notas y/o ruedas de prensa.</w:t>
      </w:r>
    </w:p>
    <w:p w14:paraId="6F926805" w14:textId="77777777" w:rsidR="00DE789D" w:rsidRPr="006D0075" w:rsidRDefault="00DE789D" w:rsidP="00803A1C">
      <w:pPr>
        <w:pStyle w:val="Textosinformato"/>
        <w:numPr>
          <w:ilvl w:val="0"/>
          <w:numId w:val="9"/>
        </w:numPr>
        <w:spacing w:line="288" w:lineRule="auto"/>
        <w:ind w:right="-2"/>
        <w:jc w:val="both"/>
        <w:rPr>
          <w:rFonts w:asciiTheme="minorHAnsi" w:hAnsiTheme="minorHAnsi"/>
          <w:sz w:val="22"/>
          <w:szCs w:val="22"/>
        </w:rPr>
      </w:pPr>
      <w:r w:rsidRPr="006D0075">
        <w:rPr>
          <w:rFonts w:asciiTheme="minorHAnsi" w:hAnsiTheme="minorHAnsi"/>
          <w:sz w:val="22"/>
          <w:szCs w:val="22"/>
        </w:rPr>
        <w:t>En caso de no disponer del modelo de la ficha mencionada se puede descargar de la siguiente zona de descarga: http://www.dipgra.es/zona-descargas-cultura/zonas_descargas_cultura/.</w:t>
      </w:r>
    </w:p>
    <w:p w14:paraId="5EAD8339" w14:textId="77777777" w:rsidR="00DE789D" w:rsidRPr="006D0075" w:rsidRDefault="00DE789D" w:rsidP="00803A1C">
      <w:pPr>
        <w:pStyle w:val="Textosinformato"/>
        <w:numPr>
          <w:ilvl w:val="0"/>
          <w:numId w:val="9"/>
        </w:numPr>
        <w:spacing w:line="288" w:lineRule="auto"/>
        <w:ind w:right="-2"/>
        <w:jc w:val="both"/>
        <w:rPr>
          <w:rFonts w:asciiTheme="minorHAnsi" w:hAnsiTheme="minorHAnsi"/>
          <w:sz w:val="22"/>
          <w:szCs w:val="22"/>
        </w:rPr>
      </w:pPr>
      <w:r w:rsidRPr="006D0075">
        <w:rPr>
          <w:rFonts w:asciiTheme="minorHAnsi" w:hAnsiTheme="minorHAnsi"/>
          <w:sz w:val="22"/>
          <w:szCs w:val="22"/>
        </w:rPr>
        <w:t xml:space="preserve">Las actuaciones previstas se tendrán que difundir a través de los medios de difusión municipales de que dispongan (emisora de radio o televisión, periódicos, revistas, redes sociales...), y subirlos a la Agenda Cultural, medio de difusión que pone la Delegación de Cultura y Memoria Histórica y Democrática a disposición de las Entidades Locales de la Provincia de Granada. </w:t>
      </w:r>
      <w:proofErr w:type="gramStart"/>
      <w:r w:rsidRPr="006D0075">
        <w:rPr>
          <w:rFonts w:asciiTheme="minorHAnsi" w:hAnsiTheme="minorHAnsi"/>
          <w:sz w:val="22"/>
          <w:szCs w:val="22"/>
        </w:rPr>
        <w:t>Ésta</w:t>
      </w:r>
      <w:proofErr w:type="gramEnd"/>
      <w:r w:rsidRPr="006D0075">
        <w:rPr>
          <w:rFonts w:asciiTheme="minorHAnsi" w:hAnsiTheme="minorHAnsi"/>
          <w:sz w:val="22"/>
          <w:szCs w:val="22"/>
        </w:rPr>
        <w:t xml:space="preserve"> Delegación le dará difusión a través de sus redes sociales.</w:t>
      </w:r>
    </w:p>
    <w:p w14:paraId="419001D7" w14:textId="77777777" w:rsidR="00DE789D" w:rsidRPr="006D0075" w:rsidRDefault="00DE789D" w:rsidP="00803A1C">
      <w:pPr>
        <w:pStyle w:val="Textosinformato"/>
        <w:numPr>
          <w:ilvl w:val="0"/>
          <w:numId w:val="9"/>
        </w:numPr>
        <w:spacing w:line="288" w:lineRule="auto"/>
        <w:ind w:right="-2"/>
        <w:jc w:val="both"/>
        <w:rPr>
          <w:rFonts w:asciiTheme="minorHAnsi" w:hAnsiTheme="minorHAnsi"/>
          <w:sz w:val="22"/>
          <w:szCs w:val="22"/>
        </w:rPr>
      </w:pPr>
      <w:r w:rsidRPr="006D0075">
        <w:rPr>
          <w:rFonts w:asciiTheme="minorHAnsi" w:hAnsiTheme="minorHAnsi"/>
          <w:sz w:val="22"/>
          <w:szCs w:val="22"/>
        </w:rPr>
        <w:t>En cualquier medio de publicidad del proyecto o actividad deben aparecer los logos vigentes de Diputación de Granada y el logo municipal (en caso de que se diseñase un cartel identificativo del programa tendría que utilizarse éste con la ubicación correcta de los logotipos anteriormente descritos).  Este requisito atiende a lo establecido en el art. 37.1 de la Ley 38/2003, de 17 de noviembre, General de Subvenciones, en relación con el 18.4 del mismo texto legal, ya que el incumplimiento de la obligación de adoptar medidas de difusión es causa de reintegro de las cantidades recibidas con sus correspondientes intereses de demora.</w:t>
      </w:r>
    </w:p>
    <w:p w14:paraId="4CA370AB" w14:textId="77777777" w:rsidR="00DE789D" w:rsidRPr="006D0075" w:rsidRDefault="00DE789D" w:rsidP="00803A1C">
      <w:pPr>
        <w:pStyle w:val="Textosinformato"/>
        <w:numPr>
          <w:ilvl w:val="0"/>
          <w:numId w:val="9"/>
        </w:numPr>
        <w:spacing w:line="288" w:lineRule="auto"/>
        <w:ind w:right="-2"/>
        <w:jc w:val="both"/>
        <w:rPr>
          <w:rFonts w:asciiTheme="minorHAnsi" w:hAnsiTheme="minorHAnsi"/>
          <w:sz w:val="22"/>
          <w:szCs w:val="22"/>
        </w:rPr>
      </w:pPr>
      <w:r w:rsidRPr="006D0075">
        <w:rPr>
          <w:rFonts w:ascii="Calibri" w:hAnsi="Calibri" w:cs="Calibri"/>
          <w:sz w:val="22"/>
          <w:szCs w:val="22"/>
        </w:rPr>
        <w:t xml:space="preserve">En un plazo no superior a tres meses desde la finalización del programa y nunca en una fecha posterior al 31 de marzo del ejercicio siguiente, se deberá remitir a la Delegación de Cultura y Memoria Histórica y Democrática de la Diputación, memoria de actuación </w:t>
      </w:r>
      <w:r w:rsidRPr="006D0075">
        <w:rPr>
          <w:rFonts w:ascii="Calibri" w:hAnsi="Calibri" w:cs="Calibri"/>
          <w:sz w:val="22"/>
          <w:szCs w:val="22"/>
        </w:rPr>
        <w:lastRenderedPageBreak/>
        <w:t>justificativa del cumplimiento de las condiciones impuestas en la concesión de la subvención, con indicación de las actividades realizadas y de los resultados obtenidos, así como de los gastos directos realizados, especificando, en su caso, las aportaciones realizadas por otras administraciones.</w:t>
      </w:r>
    </w:p>
    <w:p w14:paraId="3526289D" w14:textId="77777777" w:rsidR="00C273CD" w:rsidRPr="006D0075" w:rsidRDefault="00C273CD" w:rsidP="00803A1C">
      <w:pPr>
        <w:tabs>
          <w:tab w:val="left" w:pos="993"/>
        </w:tabs>
        <w:spacing w:line="288" w:lineRule="auto"/>
        <w:ind w:left="993" w:right="-2"/>
        <w:rPr>
          <w:rFonts w:asciiTheme="minorHAnsi" w:hAnsiTheme="minorHAnsi"/>
          <w:sz w:val="22"/>
          <w:szCs w:val="22"/>
        </w:rPr>
      </w:pPr>
    </w:p>
    <w:p w14:paraId="13F0D65F" w14:textId="77777777" w:rsidR="00C273CD" w:rsidRPr="006D0075" w:rsidRDefault="00C273CD" w:rsidP="00803A1C">
      <w:pPr>
        <w:pStyle w:val="Textosinformato"/>
        <w:spacing w:line="288" w:lineRule="auto"/>
        <w:ind w:right="-2"/>
        <w:jc w:val="both"/>
        <w:rPr>
          <w:rFonts w:asciiTheme="minorHAnsi" w:hAnsiTheme="minorHAnsi"/>
          <w:b/>
          <w:caps/>
          <w:sz w:val="22"/>
          <w:szCs w:val="22"/>
        </w:rPr>
      </w:pPr>
      <w:r w:rsidRPr="006D0075">
        <w:rPr>
          <w:rFonts w:asciiTheme="minorHAnsi" w:hAnsiTheme="minorHAnsi"/>
          <w:b/>
          <w:caps/>
          <w:sz w:val="22"/>
          <w:szCs w:val="22"/>
        </w:rPr>
        <w:t>4. Documentación a presentar</w:t>
      </w:r>
    </w:p>
    <w:p w14:paraId="195CAAFE" w14:textId="77777777" w:rsidR="00C273CD" w:rsidRPr="006D0075" w:rsidRDefault="00C273CD" w:rsidP="00803A1C">
      <w:pPr>
        <w:pStyle w:val="Textosinformato"/>
        <w:spacing w:line="288" w:lineRule="auto"/>
        <w:ind w:right="-2"/>
        <w:jc w:val="both"/>
        <w:rPr>
          <w:rFonts w:asciiTheme="minorHAnsi" w:hAnsiTheme="minorHAnsi"/>
          <w:b/>
          <w:caps/>
          <w:sz w:val="22"/>
          <w:szCs w:val="22"/>
        </w:rPr>
      </w:pPr>
    </w:p>
    <w:p w14:paraId="131899C2" w14:textId="77777777" w:rsidR="00C273CD" w:rsidRPr="006D0075" w:rsidRDefault="00C273CD" w:rsidP="00803A1C">
      <w:pPr>
        <w:pStyle w:val="Ttulo2"/>
        <w:spacing w:line="288" w:lineRule="auto"/>
        <w:ind w:right="-2" w:firstLine="426"/>
        <w:jc w:val="both"/>
        <w:rPr>
          <w:rFonts w:asciiTheme="minorHAnsi" w:hAnsiTheme="minorHAnsi"/>
          <w:b w:val="0"/>
          <w:sz w:val="22"/>
          <w:szCs w:val="22"/>
        </w:rPr>
      </w:pPr>
      <w:r w:rsidRPr="006D0075">
        <w:rPr>
          <w:rFonts w:asciiTheme="minorHAnsi" w:hAnsiTheme="minorHAnsi"/>
          <w:sz w:val="22"/>
          <w:szCs w:val="22"/>
          <w:lang w:val="es-ES"/>
        </w:rPr>
        <w:t>Para poder ser concertados los proyectos o programas</w:t>
      </w:r>
      <w:r w:rsidRPr="006D0075">
        <w:rPr>
          <w:rFonts w:asciiTheme="minorHAnsi" w:hAnsiTheme="minorHAnsi"/>
          <w:b w:val="0"/>
          <w:sz w:val="22"/>
          <w:szCs w:val="22"/>
          <w:lang w:val="es-ES"/>
        </w:rPr>
        <w:t xml:space="preserve">, las entidades locales deberán </w:t>
      </w:r>
      <w:r w:rsidRPr="006D0075">
        <w:rPr>
          <w:rFonts w:asciiTheme="minorHAnsi" w:hAnsiTheme="minorHAnsi"/>
          <w:sz w:val="22"/>
          <w:szCs w:val="22"/>
          <w:lang w:val="es-ES"/>
        </w:rPr>
        <w:t>remitir</w:t>
      </w:r>
      <w:r w:rsidRPr="006D0075">
        <w:rPr>
          <w:rFonts w:asciiTheme="minorHAnsi" w:hAnsiTheme="minorHAnsi"/>
          <w:b w:val="0"/>
          <w:sz w:val="22"/>
          <w:szCs w:val="22"/>
          <w:lang w:val="es-ES"/>
        </w:rPr>
        <w:t xml:space="preserve"> a la Delegación de Cultura y Memoria Histórica y Democrática, dentro del plazo establecido para la presentación de las correspondientes fichas de concertación, el documento adjunto</w:t>
      </w:r>
      <w:r w:rsidRPr="006D0075">
        <w:rPr>
          <w:rFonts w:asciiTheme="minorHAnsi" w:hAnsiTheme="minorHAnsi"/>
          <w:sz w:val="22"/>
          <w:szCs w:val="22"/>
          <w:lang w:val="es-ES"/>
        </w:rPr>
        <w:t xml:space="preserve"> “</w:t>
      </w:r>
      <w:r w:rsidR="00EE45C4" w:rsidRPr="006D0075">
        <w:rPr>
          <w:rFonts w:asciiTheme="minorHAnsi" w:hAnsiTheme="minorHAnsi"/>
          <w:sz w:val="22"/>
          <w:szCs w:val="22"/>
          <w:lang w:val="es-ES"/>
        </w:rPr>
        <w:t>DATOS BÁSICOS DE PROYECTOS Y PROGRAMAS SOBRE PATRIMONIO INMATERIAL, MEMORIA HISTÓRICA Y BIBLIOTECAS 2020-2021</w:t>
      </w:r>
      <w:r w:rsidRPr="006D0075">
        <w:rPr>
          <w:rFonts w:asciiTheme="minorHAnsi" w:hAnsiTheme="minorHAnsi"/>
          <w:sz w:val="22"/>
          <w:szCs w:val="22"/>
          <w:lang w:val="es-ES"/>
        </w:rPr>
        <w:t>”</w:t>
      </w:r>
      <w:r w:rsidRPr="006D0075">
        <w:rPr>
          <w:rFonts w:asciiTheme="minorHAnsi" w:hAnsiTheme="minorHAnsi"/>
          <w:b w:val="0"/>
          <w:sz w:val="22"/>
          <w:szCs w:val="22"/>
          <w:lang w:val="es-ES"/>
        </w:rPr>
        <w:t>,</w:t>
      </w:r>
      <w:r w:rsidRPr="006D0075">
        <w:rPr>
          <w:rFonts w:asciiTheme="minorHAnsi" w:hAnsiTheme="minorHAnsi"/>
          <w:sz w:val="22"/>
          <w:szCs w:val="22"/>
          <w:lang w:val="es-ES"/>
        </w:rPr>
        <w:t xml:space="preserve"> </w:t>
      </w:r>
      <w:r w:rsidRPr="006D0075">
        <w:rPr>
          <w:rFonts w:asciiTheme="minorHAnsi" w:hAnsiTheme="minorHAnsi"/>
          <w:b w:val="0"/>
          <w:sz w:val="22"/>
          <w:szCs w:val="22"/>
          <w:lang w:val="es-ES"/>
        </w:rPr>
        <w:t xml:space="preserve">a través del </w:t>
      </w:r>
      <w:r w:rsidR="006D0075" w:rsidRPr="006D0075">
        <w:rPr>
          <w:rFonts w:asciiTheme="minorHAnsi" w:hAnsiTheme="minorHAnsi"/>
          <w:b w:val="0"/>
          <w:sz w:val="22"/>
          <w:szCs w:val="22"/>
          <w:lang w:val="es-ES"/>
        </w:rPr>
        <w:t>cual</w:t>
      </w:r>
      <w:r w:rsidRPr="006D0075">
        <w:rPr>
          <w:rFonts w:asciiTheme="minorHAnsi" w:hAnsiTheme="minorHAnsi"/>
          <w:b w:val="0"/>
          <w:sz w:val="22"/>
          <w:szCs w:val="22"/>
          <w:lang w:val="es-ES"/>
        </w:rPr>
        <w:t xml:space="preserve"> aportarán la información necesaria para </w:t>
      </w:r>
      <w:r w:rsidR="006D0075" w:rsidRPr="006D0075">
        <w:rPr>
          <w:rFonts w:asciiTheme="minorHAnsi" w:hAnsiTheme="minorHAnsi"/>
          <w:b w:val="0"/>
          <w:sz w:val="22"/>
          <w:szCs w:val="22"/>
          <w:lang w:val="es-ES"/>
        </w:rPr>
        <w:t xml:space="preserve">que los programas sean valorados. Se podrá descargar dicho documento en la </w:t>
      </w:r>
      <w:r w:rsidRPr="006D0075">
        <w:rPr>
          <w:rFonts w:asciiTheme="minorHAnsi" w:hAnsiTheme="minorHAnsi"/>
          <w:b w:val="0"/>
          <w:sz w:val="22"/>
          <w:szCs w:val="22"/>
        </w:rPr>
        <w:t xml:space="preserve">zona de </w:t>
      </w:r>
      <w:r w:rsidRPr="006D0075">
        <w:rPr>
          <w:rFonts w:asciiTheme="minorHAnsi" w:hAnsiTheme="minorHAnsi"/>
          <w:b w:val="0"/>
          <w:sz w:val="22"/>
          <w:szCs w:val="22"/>
          <w:lang w:val="es-ES"/>
        </w:rPr>
        <w:t>descargas</w:t>
      </w:r>
      <w:r w:rsidRPr="006D0075">
        <w:rPr>
          <w:rFonts w:asciiTheme="minorHAnsi" w:hAnsiTheme="minorHAnsi"/>
          <w:sz w:val="22"/>
          <w:szCs w:val="22"/>
        </w:rPr>
        <w:t xml:space="preserve">: </w:t>
      </w:r>
      <w:hyperlink r:id="rId8">
        <w:r w:rsidRPr="006D0075">
          <w:rPr>
            <w:rStyle w:val="EnlacedeInternet"/>
            <w:rFonts w:asciiTheme="minorHAnsi" w:hAnsiTheme="minorHAnsi"/>
            <w:b w:val="0"/>
            <w:color w:val="auto"/>
            <w:sz w:val="22"/>
            <w:szCs w:val="22"/>
            <w:u w:val="none"/>
          </w:rPr>
          <w:t>http://www.dipgra.es/zona-descargas-cultura/zonas_descargas_cultura/</w:t>
        </w:r>
      </w:hyperlink>
      <w:r w:rsidRPr="006D0075">
        <w:rPr>
          <w:rFonts w:asciiTheme="minorHAnsi" w:hAnsiTheme="minorHAnsi"/>
          <w:b w:val="0"/>
          <w:sz w:val="22"/>
          <w:szCs w:val="22"/>
        </w:rPr>
        <w:t>.</w:t>
      </w:r>
    </w:p>
    <w:p w14:paraId="31CF65E5" w14:textId="77777777" w:rsidR="006D0075" w:rsidRPr="006D0075" w:rsidRDefault="006D0075" w:rsidP="00803A1C">
      <w:pPr>
        <w:spacing w:line="288" w:lineRule="auto"/>
        <w:ind w:right="-2"/>
        <w:rPr>
          <w:lang w:val="en-US"/>
        </w:rPr>
      </w:pPr>
    </w:p>
    <w:p w14:paraId="7C84C16D" w14:textId="77777777" w:rsidR="00CB35A2" w:rsidRPr="006D0075" w:rsidRDefault="00CB35A2" w:rsidP="00803A1C">
      <w:pPr>
        <w:spacing w:line="288" w:lineRule="auto"/>
        <w:ind w:right="-2"/>
        <w:jc w:val="both"/>
        <w:rPr>
          <w:rFonts w:ascii="Calibri" w:eastAsia="Arial Unicode MS" w:hAnsi="Calibri" w:cs="Arial Unicode MS"/>
          <w:b/>
          <w:color w:val="000000"/>
          <w:sz w:val="22"/>
          <w:szCs w:val="22"/>
        </w:rPr>
      </w:pPr>
      <w:r w:rsidRPr="006D0075">
        <w:rPr>
          <w:rFonts w:ascii="Calibri" w:eastAsia="Arial Unicode MS" w:hAnsi="Calibri" w:cs="Arial Unicode MS"/>
          <w:b/>
          <w:color w:val="000000"/>
          <w:sz w:val="22"/>
          <w:szCs w:val="22"/>
        </w:rPr>
        <w:t>5. FINANCIACIÓN</w:t>
      </w:r>
    </w:p>
    <w:p w14:paraId="0BFD7E7E" w14:textId="77777777" w:rsidR="00CB35A2" w:rsidRPr="006D0075" w:rsidRDefault="00CB35A2" w:rsidP="00803A1C">
      <w:pPr>
        <w:spacing w:line="288" w:lineRule="auto"/>
        <w:ind w:right="-2"/>
        <w:jc w:val="both"/>
        <w:rPr>
          <w:rFonts w:ascii="Calibri" w:eastAsia="Arial Unicode MS" w:hAnsi="Calibri" w:cs="Arial Unicode MS"/>
          <w:b/>
          <w:color w:val="000000"/>
          <w:sz w:val="22"/>
          <w:szCs w:val="22"/>
        </w:rPr>
      </w:pPr>
    </w:p>
    <w:p w14:paraId="16EA600C" w14:textId="77777777" w:rsidR="00CB35A2" w:rsidRPr="006D0075" w:rsidRDefault="00630BFF" w:rsidP="00803A1C">
      <w:pPr>
        <w:spacing w:line="288" w:lineRule="auto"/>
        <w:ind w:right="-2" w:firstLine="426"/>
        <w:jc w:val="both"/>
        <w:rPr>
          <w:rFonts w:ascii="Calibri" w:hAnsi="Calibri"/>
          <w:color w:val="000000"/>
          <w:sz w:val="22"/>
          <w:szCs w:val="22"/>
        </w:rPr>
      </w:pPr>
      <w:r w:rsidRPr="006D0075">
        <w:rPr>
          <w:rFonts w:ascii="Calibri" w:hAnsi="Calibri"/>
          <w:color w:val="000000"/>
          <w:sz w:val="22"/>
          <w:szCs w:val="22"/>
        </w:rPr>
        <w:t xml:space="preserve">Los proyectos y programas serán financiados conjuntamente entre la Diputación y el ayuntamiento o entidad correspondiente. </w:t>
      </w:r>
      <w:r w:rsidR="00CB35A2" w:rsidRPr="006D0075">
        <w:rPr>
          <w:rFonts w:ascii="Calibri" w:hAnsi="Calibri"/>
          <w:color w:val="000000"/>
          <w:sz w:val="22"/>
          <w:szCs w:val="22"/>
        </w:rPr>
        <w:t>La Diputación de Granada podrá asumir hasta un 80% del coste de la actividad en función de la población de las entidades y renta media declarada, de acuerdo con la tabla que se publica al inicio de los programas de Cultura y Memoria Histórica y Democrática</w:t>
      </w:r>
    </w:p>
    <w:p w14:paraId="38736FA5" w14:textId="77777777" w:rsidR="00CB35A2" w:rsidRPr="006D0075" w:rsidRDefault="00CB35A2" w:rsidP="00803A1C">
      <w:pPr>
        <w:spacing w:line="288" w:lineRule="auto"/>
        <w:ind w:right="-2" w:firstLine="360"/>
        <w:jc w:val="both"/>
        <w:rPr>
          <w:rFonts w:ascii="Calibri" w:eastAsia="Arial Unicode MS" w:hAnsi="Calibri" w:cs="Arial Unicode MS"/>
          <w:color w:val="000000"/>
          <w:sz w:val="22"/>
          <w:szCs w:val="22"/>
        </w:rPr>
      </w:pPr>
    </w:p>
    <w:p w14:paraId="130D8C89" w14:textId="77777777" w:rsidR="00E773F4" w:rsidRDefault="00E773F4" w:rsidP="00E773F4">
      <w:pPr>
        <w:spacing w:line="288" w:lineRule="auto"/>
        <w:ind w:right="-2" w:firstLine="426"/>
        <w:jc w:val="both"/>
        <w:rPr>
          <w:rFonts w:ascii="Calibri" w:hAnsi="Calibri"/>
          <w:color w:val="000000"/>
          <w:sz w:val="22"/>
          <w:szCs w:val="22"/>
        </w:rPr>
      </w:pPr>
      <w:r w:rsidRPr="00E773F4">
        <w:rPr>
          <w:rFonts w:ascii="Calibri" w:hAnsi="Calibri"/>
          <w:color w:val="000000"/>
          <w:sz w:val="22"/>
          <w:szCs w:val="22"/>
        </w:rPr>
        <w:t>La aportación económica de la Diputación se realizará con cargo al capítulo IV de su presupuesto.</w:t>
      </w:r>
    </w:p>
    <w:p w14:paraId="18313409" w14:textId="77777777" w:rsidR="00787BE4" w:rsidRDefault="00787BE4" w:rsidP="00E773F4">
      <w:pPr>
        <w:spacing w:line="288" w:lineRule="auto"/>
        <w:ind w:right="-2" w:firstLine="426"/>
        <w:jc w:val="both"/>
        <w:rPr>
          <w:rFonts w:ascii="Calibri" w:hAnsi="Calibri"/>
          <w:color w:val="000000"/>
          <w:sz w:val="22"/>
          <w:szCs w:val="22"/>
        </w:rPr>
      </w:pPr>
    </w:p>
    <w:p w14:paraId="0E662945" w14:textId="77777777" w:rsidR="006466AE" w:rsidRPr="006D0075" w:rsidRDefault="00531CE1" w:rsidP="00803A1C">
      <w:pPr>
        <w:suppressAutoHyphens/>
        <w:spacing w:line="288" w:lineRule="auto"/>
        <w:ind w:right="-2"/>
        <w:jc w:val="both"/>
        <w:rPr>
          <w:rFonts w:ascii="Calibri" w:hAnsi="Calibri"/>
          <w:b/>
          <w:bCs/>
          <w:sz w:val="22"/>
          <w:szCs w:val="22"/>
        </w:rPr>
      </w:pPr>
      <w:r>
        <w:rPr>
          <w:rFonts w:ascii="Calibri" w:hAnsi="Calibri"/>
          <w:b/>
          <w:bCs/>
          <w:sz w:val="22"/>
          <w:szCs w:val="22"/>
        </w:rPr>
        <w:t xml:space="preserve">6. </w:t>
      </w:r>
      <w:r w:rsidR="006466AE" w:rsidRPr="006D0075">
        <w:rPr>
          <w:rFonts w:ascii="Calibri" w:hAnsi="Calibri"/>
          <w:b/>
          <w:bCs/>
          <w:sz w:val="22"/>
          <w:szCs w:val="22"/>
        </w:rPr>
        <w:t>CRITERIOS DE VALORACIÓN</w:t>
      </w:r>
    </w:p>
    <w:p w14:paraId="0049FB63" w14:textId="77777777" w:rsidR="006466AE" w:rsidRPr="006D0075" w:rsidRDefault="006466AE" w:rsidP="00803A1C">
      <w:pPr>
        <w:spacing w:line="288" w:lineRule="auto"/>
        <w:ind w:right="-2"/>
        <w:jc w:val="both"/>
        <w:rPr>
          <w:rFonts w:ascii="Calibri" w:hAnsi="Calibri"/>
          <w:b/>
          <w:bCs/>
          <w:sz w:val="22"/>
          <w:szCs w:val="22"/>
        </w:rPr>
      </w:pPr>
    </w:p>
    <w:p w14:paraId="313DA4BC" w14:textId="77777777" w:rsidR="006466AE" w:rsidRPr="006D0075" w:rsidRDefault="006466AE" w:rsidP="00803A1C">
      <w:pPr>
        <w:spacing w:line="288" w:lineRule="auto"/>
        <w:ind w:right="-2" w:firstLine="426"/>
        <w:jc w:val="both"/>
        <w:rPr>
          <w:rFonts w:ascii="Calibri" w:hAnsi="Calibri"/>
          <w:bCs/>
          <w:sz w:val="22"/>
          <w:szCs w:val="22"/>
        </w:rPr>
      </w:pPr>
      <w:r w:rsidRPr="006D0075">
        <w:rPr>
          <w:rFonts w:ascii="Calibri" w:hAnsi="Calibri"/>
          <w:bCs/>
          <w:sz w:val="22"/>
          <w:szCs w:val="22"/>
        </w:rPr>
        <w:t>Para la Valoración de las solicitudes, se atenderá los criterios básicos de valoración establecidos en el artículo 5 de la Ordenanza Reguladora de la Cooperación Local mediante Concertación de la Excma. Diputación Provincial de Granada.</w:t>
      </w:r>
    </w:p>
    <w:p w14:paraId="24E59ABD" w14:textId="77777777" w:rsidR="006466AE" w:rsidRPr="006D0075" w:rsidRDefault="006466AE" w:rsidP="00803A1C">
      <w:pPr>
        <w:spacing w:line="288" w:lineRule="auto"/>
        <w:ind w:right="-2"/>
        <w:jc w:val="both"/>
        <w:rPr>
          <w:rFonts w:ascii="Calibri" w:hAnsi="Calibri"/>
          <w:bCs/>
          <w:sz w:val="22"/>
          <w:szCs w:val="22"/>
        </w:rPr>
      </w:pPr>
    </w:p>
    <w:p w14:paraId="176E0FBE" w14:textId="77777777" w:rsidR="006466AE" w:rsidRPr="006D0075" w:rsidRDefault="006466AE" w:rsidP="00803A1C">
      <w:pPr>
        <w:spacing w:line="288" w:lineRule="auto"/>
        <w:ind w:right="-2" w:firstLine="360"/>
        <w:jc w:val="both"/>
        <w:rPr>
          <w:rFonts w:ascii="Calibri" w:hAnsi="Calibri"/>
          <w:bCs/>
          <w:sz w:val="22"/>
          <w:szCs w:val="22"/>
        </w:rPr>
      </w:pPr>
      <w:r w:rsidRPr="006D0075">
        <w:rPr>
          <w:rFonts w:ascii="Calibri" w:hAnsi="Calibri"/>
          <w:bCs/>
          <w:sz w:val="22"/>
          <w:szCs w:val="22"/>
        </w:rPr>
        <w:t>Así mismo se establecen como criterios específicos de este programa los siguientes:</w:t>
      </w:r>
    </w:p>
    <w:p w14:paraId="745E9FA5" w14:textId="77777777" w:rsidR="006466AE" w:rsidRPr="006D0075" w:rsidRDefault="006466AE" w:rsidP="00803A1C">
      <w:pPr>
        <w:spacing w:line="288" w:lineRule="auto"/>
        <w:ind w:right="-2"/>
        <w:jc w:val="both"/>
        <w:rPr>
          <w:rFonts w:ascii="Calibri" w:hAnsi="Calibri"/>
          <w:bCs/>
          <w:sz w:val="22"/>
          <w:szCs w:val="22"/>
        </w:rPr>
      </w:pPr>
    </w:p>
    <w:p w14:paraId="6D1F82E9" w14:textId="77777777" w:rsidR="006466AE" w:rsidRPr="006D0075" w:rsidRDefault="006466AE" w:rsidP="00803A1C">
      <w:pPr>
        <w:numPr>
          <w:ilvl w:val="0"/>
          <w:numId w:val="20"/>
        </w:numPr>
        <w:suppressAutoHyphens/>
        <w:spacing w:line="288" w:lineRule="auto"/>
        <w:ind w:right="-2"/>
        <w:jc w:val="both"/>
        <w:rPr>
          <w:rFonts w:ascii="Calibri" w:hAnsi="Calibri"/>
          <w:bCs/>
          <w:sz w:val="22"/>
          <w:szCs w:val="22"/>
        </w:rPr>
      </w:pPr>
      <w:r w:rsidRPr="006D0075">
        <w:rPr>
          <w:rFonts w:ascii="Calibri" w:hAnsi="Calibri"/>
          <w:bCs/>
          <w:sz w:val="22"/>
          <w:szCs w:val="22"/>
        </w:rPr>
        <w:t>Disponer de personal técnico en materia de cultura (5 puntos).</w:t>
      </w:r>
    </w:p>
    <w:p w14:paraId="6CEE1C27" w14:textId="77777777" w:rsidR="006466AE" w:rsidRPr="006D0075" w:rsidRDefault="006466AE" w:rsidP="00803A1C">
      <w:pPr>
        <w:numPr>
          <w:ilvl w:val="0"/>
          <w:numId w:val="20"/>
        </w:numPr>
        <w:suppressAutoHyphens/>
        <w:spacing w:line="288" w:lineRule="auto"/>
        <w:ind w:right="-2"/>
        <w:jc w:val="both"/>
        <w:rPr>
          <w:rFonts w:ascii="Calibri" w:hAnsi="Calibri"/>
          <w:bCs/>
          <w:sz w:val="22"/>
          <w:szCs w:val="22"/>
        </w:rPr>
      </w:pPr>
      <w:r w:rsidRPr="006D0075">
        <w:rPr>
          <w:rFonts w:ascii="Calibri" w:hAnsi="Calibri"/>
          <w:bCs/>
          <w:sz w:val="22"/>
          <w:szCs w:val="22"/>
        </w:rPr>
        <w:t>Iniciativas que perduren en el tiempo, fomenten la participación de la comunidad e incorporen la perspectiva de género (5 puntos).</w:t>
      </w:r>
    </w:p>
    <w:p w14:paraId="05BAF996" w14:textId="77777777" w:rsidR="006466AE" w:rsidRPr="006D0075" w:rsidRDefault="006466AE" w:rsidP="00803A1C">
      <w:pPr>
        <w:numPr>
          <w:ilvl w:val="0"/>
          <w:numId w:val="20"/>
        </w:numPr>
        <w:suppressAutoHyphens/>
        <w:spacing w:line="288" w:lineRule="auto"/>
        <w:ind w:right="-2"/>
        <w:jc w:val="both"/>
        <w:rPr>
          <w:rFonts w:ascii="Calibri" w:hAnsi="Calibri"/>
          <w:bCs/>
          <w:sz w:val="22"/>
          <w:szCs w:val="22"/>
        </w:rPr>
      </w:pPr>
      <w:r w:rsidRPr="006D0075">
        <w:rPr>
          <w:rFonts w:ascii="Calibri" w:hAnsi="Calibri"/>
          <w:bCs/>
          <w:sz w:val="22"/>
          <w:szCs w:val="22"/>
        </w:rPr>
        <w:t xml:space="preserve">El carácter transversal en sus objetivos, contenidos y desarrollo (3 puntos). </w:t>
      </w:r>
    </w:p>
    <w:p w14:paraId="710594E1" w14:textId="77777777" w:rsidR="006466AE" w:rsidRPr="006D0075" w:rsidRDefault="006466AE" w:rsidP="00803A1C">
      <w:pPr>
        <w:numPr>
          <w:ilvl w:val="0"/>
          <w:numId w:val="20"/>
        </w:numPr>
        <w:suppressAutoHyphens/>
        <w:spacing w:line="288" w:lineRule="auto"/>
        <w:ind w:right="-2"/>
        <w:jc w:val="both"/>
        <w:rPr>
          <w:rFonts w:ascii="Calibri" w:hAnsi="Calibri"/>
          <w:bCs/>
          <w:sz w:val="22"/>
          <w:szCs w:val="22"/>
        </w:rPr>
      </w:pPr>
      <w:r w:rsidRPr="006D0075">
        <w:rPr>
          <w:rFonts w:ascii="Calibri" w:hAnsi="Calibri"/>
          <w:bCs/>
          <w:sz w:val="22"/>
          <w:szCs w:val="22"/>
        </w:rPr>
        <w:t>Grado de prioridad municipal que se asigna a este programa (4 puntos si está entre el primer cuarto de las peticiones realizadas; si está entre el primer cuarto y la mitad 3 puntos; si está entre la mitad y el tercer cuarto 2 puntos; y si está en el último cuarto 1 punto).</w:t>
      </w:r>
    </w:p>
    <w:p w14:paraId="7E2D6E13" w14:textId="7260D796" w:rsidR="00607FBC" w:rsidRDefault="00607FBC" w:rsidP="00803A1C">
      <w:pPr>
        <w:pStyle w:val="Prrafodelista"/>
        <w:spacing w:line="288" w:lineRule="auto"/>
        <w:ind w:right="-2"/>
        <w:jc w:val="both"/>
        <w:rPr>
          <w:rFonts w:ascii="Calibri" w:hAnsi="Calibri" w:cs="Calibri"/>
          <w:bCs/>
          <w:sz w:val="22"/>
          <w:szCs w:val="22"/>
        </w:rPr>
      </w:pPr>
    </w:p>
    <w:p w14:paraId="083B7867" w14:textId="77777777" w:rsidR="00B04369" w:rsidRPr="006D0075" w:rsidRDefault="00B04369" w:rsidP="00803A1C">
      <w:pPr>
        <w:pStyle w:val="Prrafodelista"/>
        <w:spacing w:line="288" w:lineRule="auto"/>
        <w:ind w:right="-2"/>
        <w:jc w:val="both"/>
        <w:rPr>
          <w:rFonts w:ascii="Calibri" w:hAnsi="Calibri" w:cs="Calibri"/>
          <w:bCs/>
          <w:sz w:val="22"/>
          <w:szCs w:val="22"/>
        </w:rPr>
      </w:pPr>
    </w:p>
    <w:p w14:paraId="2FE4D64D" w14:textId="77777777" w:rsidR="00607FBC" w:rsidRPr="006D0075" w:rsidRDefault="00531CE1" w:rsidP="00803A1C">
      <w:pPr>
        <w:spacing w:line="288" w:lineRule="auto"/>
        <w:ind w:right="-2"/>
        <w:contextualSpacing/>
        <w:jc w:val="both"/>
        <w:rPr>
          <w:rFonts w:ascii="Calibri" w:hAnsi="Calibri"/>
          <w:b/>
          <w:sz w:val="22"/>
          <w:szCs w:val="22"/>
        </w:rPr>
      </w:pPr>
      <w:r>
        <w:rPr>
          <w:rFonts w:ascii="Calibri" w:hAnsi="Calibri"/>
          <w:b/>
          <w:sz w:val="22"/>
          <w:szCs w:val="22"/>
        </w:rPr>
        <w:lastRenderedPageBreak/>
        <w:t xml:space="preserve">7. </w:t>
      </w:r>
      <w:r w:rsidR="00607FBC" w:rsidRPr="006D0075">
        <w:rPr>
          <w:rFonts w:ascii="Calibri" w:hAnsi="Calibri"/>
          <w:b/>
          <w:sz w:val="22"/>
          <w:szCs w:val="22"/>
        </w:rPr>
        <w:t>CUANTÍA TOTAL MÁXIMA ESTIMADA</w:t>
      </w:r>
    </w:p>
    <w:p w14:paraId="78FE0423" w14:textId="77777777" w:rsidR="00607FBC" w:rsidRPr="006D0075" w:rsidRDefault="00607FBC" w:rsidP="00803A1C">
      <w:pPr>
        <w:spacing w:line="288" w:lineRule="auto"/>
        <w:ind w:left="360" w:right="-2"/>
        <w:jc w:val="both"/>
        <w:rPr>
          <w:rFonts w:ascii="Calibri" w:hAnsi="Calibri"/>
          <w:sz w:val="22"/>
          <w:szCs w:val="22"/>
        </w:rPr>
      </w:pPr>
    </w:p>
    <w:p w14:paraId="43F1AD73" w14:textId="77777777" w:rsidR="00607FBC" w:rsidRPr="006D0075" w:rsidRDefault="00607FBC" w:rsidP="00803A1C">
      <w:pPr>
        <w:spacing w:line="288" w:lineRule="auto"/>
        <w:ind w:right="-2" w:firstLine="360"/>
        <w:jc w:val="both"/>
        <w:rPr>
          <w:rFonts w:ascii="Calibri" w:hAnsi="Calibri"/>
          <w:sz w:val="22"/>
          <w:szCs w:val="22"/>
        </w:rPr>
      </w:pPr>
      <w:r w:rsidRPr="006D0075">
        <w:rPr>
          <w:rFonts w:ascii="Calibri" w:hAnsi="Calibri"/>
          <w:sz w:val="22"/>
          <w:szCs w:val="22"/>
        </w:rPr>
        <w:t>La cuantía máxima anual estimada para este programa asciende a la cantidad de 167.500,00 Euros. Dentro de los créditos disponibles, se podrá establecer una cuantía adicional</w:t>
      </w:r>
      <w:r w:rsidRPr="006D0075">
        <w:rPr>
          <w:rFonts w:ascii="Times New Roman" w:hAnsi="Times New Roman"/>
          <w:sz w:val="20"/>
        </w:rPr>
        <w:t xml:space="preserve"> </w:t>
      </w:r>
      <w:r w:rsidRPr="006D0075">
        <w:rPr>
          <w:rFonts w:ascii="Calibri" w:hAnsi="Calibri"/>
          <w:sz w:val="22"/>
          <w:szCs w:val="22"/>
        </w:rPr>
        <w:t>equivalente al 100 % de la cuantía máxima estimada, sin necesidad de nueva convocatoria.</w:t>
      </w:r>
    </w:p>
    <w:p w14:paraId="2997DCA3" w14:textId="77777777" w:rsidR="00607FBC" w:rsidRPr="006D0075" w:rsidRDefault="00607FBC" w:rsidP="00803A1C">
      <w:pPr>
        <w:spacing w:line="288" w:lineRule="auto"/>
        <w:ind w:left="360" w:right="-2"/>
        <w:jc w:val="both"/>
        <w:rPr>
          <w:rFonts w:ascii="Calibri" w:hAnsi="Calibri"/>
          <w:sz w:val="22"/>
          <w:szCs w:val="22"/>
        </w:rPr>
      </w:pPr>
    </w:p>
    <w:p w14:paraId="41F8141C" w14:textId="77777777" w:rsidR="00607FBC" w:rsidRPr="006D0075" w:rsidRDefault="006D522A" w:rsidP="00803A1C">
      <w:pPr>
        <w:spacing w:line="288" w:lineRule="auto"/>
        <w:ind w:right="-2"/>
        <w:contextualSpacing/>
        <w:jc w:val="both"/>
        <w:rPr>
          <w:rFonts w:ascii="Calibri" w:hAnsi="Calibri"/>
          <w:b/>
          <w:sz w:val="22"/>
          <w:szCs w:val="22"/>
        </w:rPr>
      </w:pPr>
      <w:r>
        <w:rPr>
          <w:rFonts w:ascii="Calibri" w:hAnsi="Calibri"/>
          <w:b/>
          <w:sz w:val="22"/>
          <w:szCs w:val="22"/>
        </w:rPr>
        <w:t xml:space="preserve">8. </w:t>
      </w:r>
      <w:r w:rsidR="00607FBC" w:rsidRPr="006D0075">
        <w:rPr>
          <w:rFonts w:ascii="Calibri" w:hAnsi="Calibri"/>
          <w:b/>
          <w:sz w:val="22"/>
          <w:szCs w:val="22"/>
        </w:rPr>
        <w:t>BASE DE DATOS NACIONAL DE SUBVENCIONES</w:t>
      </w:r>
    </w:p>
    <w:p w14:paraId="6528472B" w14:textId="77777777" w:rsidR="00607FBC" w:rsidRPr="006D0075" w:rsidRDefault="00607FBC" w:rsidP="00803A1C">
      <w:pPr>
        <w:spacing w:line="288" w:lineRule="auto"/>
        <w:ind w:left="360" w:right="-2" w:firstLine="360"/>
        <w:jc w:val="both"/>
        <w:rPr>
          <w:rFonts w:ascii="Calibri" w:hAnsi="Calibri"/>
          <w:sz w:val="22"/>
          <w:szCs w:val="22"/>
        </w:rPr>
      </w:pPr>
    </w:p>
    <w:p w14:paraId="553F2405" w14:textId="77777777" w:rsidR="00607FBC" w:rsidRPr="006D0075" w:rsidRDefault="00607FBC" w:rsidP="00803A1C">
      <w:pPr>
        <w:spacing w:line="288" w:lineRule="auto"/>
        <w:ind w:right="-2" w:firstLine="360"/>
        <w:jc w:val="both"/>
        <w:rPr>
          <w:rFonts w:ascii="Calibri" w:hAnsi="Calibri"/>
          <w:sz w:val="22"/>
          <w:szCs w:val="22"/>
        </w:rPr>
      </w:pPr>
      <w:r w:rsidRPr="006D0075">
        <w:rPr>
          <w:rFonts w:ascii="Calibri" w:hAnsi="Calibri"/>
          <w:sz w:val="22"/>
          <w:szCs w:val="22"/>
        </w:rPr>
        <w:t xml:space="preserve">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w:t>
      </w:r>
      <w:proofErr w:type="spellStart"/>
      <w:r w:rsidRPr="006D0075">
        <w:rPr>
          <w:rFonts w:ascii="Calibri" w:hAnsi="Calibri"/>
          <w:sz w:val="22"/>
          <w:szCs w:val="22"/>
        </w:rPr>
        <w:t>nº</w:t>
      </w:r>
      <w:proofErr w:type="spellEnd"/>
      <w:r w:rsidRPr="006D0075">
        <w:rPr>
          <w:rFonts w:ascii="Calibri" w:hAnsi="Calibri"/>
          <w:sz w:val="22"/>
          <w:szCs w:val="22"/>
        </w:rPr>
        <w:t xml:space="preserve"> 1873 de 30 de mayo de 2016, por la que se fijan los contenidos mínimos a remitir a Intervención, corresponde a este programa el siguiente detalle y rango de valores:</w:t>
      </w:r>
    </w:p>
    <w:p w14:paraId="7255C721" w14:textId="77777777" w:rsidR="00607FBC" w:rsidRPr="006D0075" w:rsidRDefault="00607FBC" w:rsidP="00803A1C">
      <w:pPr>
        <w:spacing w:line="288" w:lineRule="auto"/>
        <w:ind w:left="360" w:right="-2" w:firstLine="360"/>
        <w:jc w:val="both"/>
        <w:rPr>
          <w:rFonts w:ascii="Calibri" w:hAnsi="Calibri"/>
          <w:sz w:val="22"/>
          <w:szCs w:val="22"/>
        </w:rPr>
      </w:pPr>
    </w:p>
    <w:p w14:paraId="5FC52BBB" w14:textId="77777777" w:rsidR="00607FBC" w:rsidRPr="006D0075" w:rsidRDefault="00607FBC" w:rsidP="00803A1C">
      <w:pPr>
        <w:numPr>
          <w:ilvl w:val="2"/>
          <w:numId w:val="21"/>
        </w:numPr>
        <w:tabs>
          <w:tab w:val="clear" w:pos="360"/>
          <w:tab w:val="left" w:pos="709"/>
        </w:tabs>
        <w:spacing w:line="288" w:lineRule="auto"/>
        <w:ind w:left="709" w:right="-2"/>
        <w:contextualSpacing/>
        <w:jc w:val="both"/>
        <w:rPr>
          <w:rFonts w:ascii="Calibri" w:hAnsi="Calibri"/>
          <w:sz w:val="22"/>
          <w:szCs w:val="22"/>
        </w:rPr>
      </w:pPr>
      <w:r w:rsidRPr="006D0075">
        <w:rPr>
          <w:rFonts w:ascii="Calibri" w:hAnsi="Calibri"/>
          <w:sz w:val="22"/>
          <w:szCs w:val="22"/>
        </w:rPr>
        <w:t>Finalidad: Otras actuaciones de carácter económico.</w:t>
      </w:r>
    </w:p>
    <w:p w14:paraId="2A2B90C2" w14:textId="77777777" w:rsidR="00607FBC" w:rsidRPr="006D0075" w:rsidRDefault="00607FBC" w:rsidP="00803A1C">
      <w:pPr>
        <w:numPr>
          <w:ilvl w:val="2"/>
          <w:numId w:val="21"/>
        </w:numPr>
        <w:tabs>
          <w:tab w:val="clear" w:pos="360"/>
          <w:tab w:val="left" w:pos="709"/>
        </w:tabs>
        <w:spacing w:line="288" w:lineRule="auto"/>
        <w:ind w:left="709" w:right="-2"/>
        <w:contextualSpacing/>
        <w:jc w:val="both"/>
        <w:rPr>
          <w:rFonts w:ascii="Calibri" w:hAnsi="Calibri"/>
          <w:sz w:val="22"/>
          <w:szCs w:val="22"/>
        </w:rPr>
      </w:pPr>
      <w:r w:rsidRPr="006D0075">
        <w:rPr>
          <w:rFonts w:ascii="Calibri" w:hAnsi="Calibri"/>
          <w:sz w:val="22"/>
          <w:szCs w:val="22"/>
        </w:rPr>
        <w:t>Tipo de beneficiario: JSA (personas jurídicas que no desarrollan actividad económica)</w:t>
      </w:r>
    </w:p>
    <w:p w14:paraId="645D2490" w14:textId="77777777" w:rsidR="00607FBC" w:rsidRPr="006D0075" w:rsidRDefault="00607FBC" w:rsidP="00803A1C">
      <w:pPr>
        <w:numPr>
          <w:ilvl w:val="2"/>
          <w:numId w:val="21"/>
        </w:numPr>
        <w:tabs>
          <w:tab w:val="clear" w:pos="360"/>
          <w:tab w:val="left" w:pos="709"/>
        </w:tabs>
        <w:spacing w:line="288" w:lineRule="auto"/>
        <w:ind w:left="709" w:right="-2"/>
        <w:contextualSpacing/>
        <w:jc w:val="both"/>
        <w:rPr>
          <w:rFonts w:ascii="Calibri" w:hAnsi="Calibri"/>
          <w:sz w:val="22"/>
          <w:szCs w:val="22"/>
        </w:rPr>
      </w:pPr>
      <w:r w:rsidRPr="006D0075">
        <w:rPr>
          <w:rFonts w:ascii="Calibri" w:hAnsi="Calibri"/>
          <w:sz w:val="22"/>
          <w:szCs w:val="22"/>
        </w:rPr>
        <w:t>Plazo de ejecución: año para el que se hubiere concertado.</w:t>
      </w:r>
    </w:p>
    <w:p w14:paraId="64508A18" w14:textId="77777777" w:rsidR="00607FBC" w:rsidRPr="006D0075" w:rsidRDefault="00607FBC" w:rsidP="00803A1C">
      <w:pPr>
        <w:numPr>
          <w:ilvl w:val="2"/>
          <w:numId w:val="21"/>
        </w:numPr>
        <w:tabs>
          <w:tab w:val="clear" w:pos="360"/>
          <w:tab w:val="left" w:pos="709"/>
        </w:tabs>
        <w:spacing w:line="288" w:lineRule="auto"/>
        <w:ind w:left="709" w:right="-2"/>
        <w:contextualSpacing/>
        <w:jc w:val="both"/>
        <w:rPr>
          <w:rFonts w:ascii="Calibri" w:hAnsi="Calibri"/>
          <w:sz w:val="22"/>
          <w:szCs w:val="22"/>
        </w:rPr>
      </w:pPr>
      <w:r w:rsidRPr="006D0075">
        <w:rPr>
          <w:rFonts w:ascii="Calibri" w:hAnsi="Calibri"/>
          <w:sz w:val="22"/>
          <w:szCs w:val="22"/>
        </w:rPr>
        <w:t>Momento de justificación de la concesión: 30 de abril del ejercicio posterior a aquel para el que se hubiere concertado su ejecución.</w:t>
      </w:r>
    </w:p>
    <w:p w14:paraId="00CE9623" w14:textId="77777777" w:rsidR="00607FBC" w:rsidRPr="006D0075" w:rsidRDefault="00607FBC" w:rsidP="00803A1C">
      <w:pPr>
        <w:numPr>
          <w:ilvl w:val="2"/>
          <w:numId w:val="21"/>
        </w:numPr>
        <w:tabs>
          <w:tab w:val="clear" w:pos="360"/>
          <w:tab w:val="left" w:pos="709"/>
        </w:tabs>
        <w:spacing w:line="288" w:lineRule="auto"/>
        <w:ind w:left="709" w:right="-2"/>
        <w:contextualSpacing/>
        <w:jc w:val="both"/>
        <w:rPr>
          <w:rFonts w:ascii="Calibri" w:hAnsi="Calibri"/>
          <w:sz w:val="22"/>
          <w:szCs w:val="22"/>
        </w:rPr>
      </w:pPr>
      <w:r w:rsidRPr="006D0075">
        <w:rPr>
          <w:rFonts w:ascii="Calibri" w:hAnsi="Calibri"/>
          <w:sz w:val="22"/>
          <w:szCs w:val="22"/>
        </w:rPr>
        <w:t>Impacto de género: Positivo</w:t>
      </w:r>
    </w:p>
    <w:p w14:paraId="106260E9" w14:textId="77777777" w:rsidR="00607FBC" w:rsidRPr="006D0075" w:rsidRDefault="00607FBC" w:rsidP="00803A1C">
      <w:pPr>
        <w:numPr>
          <w:ilvl w:val="2"/>
          <w:numId w:val="21"/>
        </w:numPr>
        <w:tabs>
          <w:tab w:val="clear" w:pos="360"/>
          <w:tab w:val="left" w:pos="709"/>
        </w:tabs>
        <w:spacing w:line="288" w:lineRule="auto"/>
        <w:ind w:left="709" w:right="-2"/>
        <w:contextualSpacing/>
        <w:jc w:val="both"/>
        <w:rPr>
          <w:rFonts w:ascii="Calibri" w:hAnsi="Calibri"/>
          <w:sz w:val="22"/>
          <w:szCs w:val="22"/>
        </w:rPr>
      </w:pPr>
      <w:r w:rsidRPr="006D0075">
        <w:rPr>
          <w:rFonts w:ascii="Calibri" w:hAnsi="Calibri"/>
          <w:sz w:val="22"/>
          <w:szCs w:val="22"/>
        </w:rPr>
        <w:t>Actividad económica: 84.1 Administración pública y de la política económica y social</w:t>
      </w:r>
    </w:p>
    <w:p w14:paraId="292C73DC" w14:textId="77777777" w:rsidR="00607FBC" w:rsidRDefault="00607FBC" w:rsidP="00803A1C">
      <w:pPr>
        <w:spacing w:line="288" w:lineRule="auto"/>
        <w:ind w:right="-2" w:firstLine="397"/>
        <w:jc w:val="both"/>
        <w:rPr>
          <w:rFonts w:ascii="Bookman Old Style" w:hAnsi="Bookman Old Style"/>
          <w:sz w:val="22"/>
          <w:szCs w:val="22"/>
        </w:rPr>
      </w:pPr>
    </w:p>
    <w:p w14:paraId="29657A28" w14:textId="77777777" w:rsidR="006D522A" w:rsidRPr="006D0075" w:rsidRDefault="006D522A" w:rsidP="00803A1C">
      <w:pPr>
        <w:spacing w:line="288" w:lineRule="auto"/>
        <w:ind w:right="-2" w:firstLine="397"/>
        <w:jc w:val="both"/>
        <w:rPr>
          <w:rFonts w:ascii="Bookman Old Style" w:hAnsi="Bookman Old Style"/>
          <w:sz w:val="22"/>
          <w:szCs w:val="22"/>
        </w:rPr>
      </w:pPr>
    </w:p>
    <w:p w14:paraId="350C0758" w14:textId="77777777" w:rsidR="00CB35A2" w:rsidRPr="00A83888" w:rsidRDefault="00CB35A2" w:rsidP="00803A1C">
      <w:pPr>
        <w:ind w:right="-2"/>
        <w:jc w:val="both"/>
        <w:rPr>
          <w:rFonts w:ascii="Calibri" w:eastAsia="Arial Unicode MS" w:hAnsi="Calibri" w:cs="Arial Unicode MS"/>
          <w:b/>
          <w:color w:val="000000"/>
          <w:sz w:val="22"/>
          <w:szCs w:val="22"/>
        </w:rPr>
      </w:pPr>
      <w:r w:rsidRPr="006D0075">
        <w:rPr>
          <w:rFonts w:ascii="Calibri" w:eastAsia="Arial Unicode MS" w:hAnsi="Calibri" w:cs="Arial Unicode MS"/>
          <w:b/>
          <w:color w:val="000000"/>
          <w:sz w:val="22"/>
          <w:szCs w:val="22"/>
        </w:rPr>
        <w:t>Persona responsable del programa:</w:t>
      </w:r>
    </w:p>
    <w:p w14:paraId="29827CA5" w14:textId="77777777" w:rsidR="00CB35A2" w:rsidRPr="00A83888" w:rsidRDefault="00CB35A2" w:rsidP="00803A1C">
      <w:pPr>
        <w:ind w:left="360" w:right="-2"/>
        <w:jc w:val="both"/>
        <w:rPr>
          <w:rFonts w:ascii="Calibri" w:eastAsia="Arial Unicode MS" w:hAnsi="Calibri" w:cs="Arial Unicode MS"/>
          <w:color w:val="000000"/>
          <w:sz w:val="22"/>
          <w:szCs w:val="22"/>
        </w:rPr>
      </w:pPr>
    </w:p>
    <w:p w14:paraId="0DF49495" w14:textId="77777777" w:rsidR="00CF1FEC" w:rsidRPr="00DC2D7F" w:rsidRDefault="00803A1C" w:rsidP="00803A1C">
      <w:pPr>
        <w:tabs>
          <w:tab w:val="left" w:pos="2410"/>
        </w:tabs>
        <w:spacing w:line="288" w:lineRule="auto"/>
        <w:ind w:right="-2"/>
        <w:jc w:val="both"/>
        <w:rPr>
          <w:rFonts w:asciiTheme="minorHAnsi" w:eastAsia="Arial Unicode MS" w:hAnsiTheme="minorHAnsi" w:cs="Arial Unicode MS"/>
          <w:sz w:val="22"/>
          <w:szCs w:val="22"/>
        </w:rPr>
      </w:pPr>
      <w:r>
        <w:rPr>
          <w:rFonts w:asciiTheme="minorHAnsi" w:eastAsia="Arial Unicode MS" w:hAnsiTheme="minorHAnsi" w:cs="Arial Unicode MS"/>
          <w:noProof/>
          <w:sz w:val="22"/>
          <w:szCs w:val="22"/>
        </w:rPr>
        <mc:AlternateContent>
          <mc:Choice Requires="wps">
            <w:drawing>
              <wp:anchor distT="0" distB="0" distL="114300" distR="114300" simplePos="0" relativeHeight="251659264" behindDoc="0" locked="0" layoutInCell="1" allowOverlap="1" wp14:anchorId="5265E4B1" wp14:editId="2A032CF3">
                <wp:simplePos x="0" y="0"/>
                <wp:positionH relativeFrom="column">
                  <wp:posOffset>2894965</wp:posOffset>
                </wp:positionH>
                <wp:positionV relativeFrom="paragraph">
                  <wp:posOffset>13970</wp:posOffset>
                </wp:positionV>
                <wp:extent cx="166370" cy="731520"/>
                <wp:effectExtent l="0" t="0" r="43180" b="11430"/>
                <wp:wrapNone/>
                <wp:docPr id="1" name="Cerrar llave 1"/>
                <wp:cNvGraphicFramePr/>
                <a:graphic xmlns:a="http://schemas.openxmlformats.org/drawingml/2006/main">
                  <a:graphicData uri="http://schemas.microsoft.com/office/word/2010/wordprocessingShape">
                    <wps:wsp>
                      <wps:cNvSpPr/>
                      <wps:spPr>
                        <a:xfrm>
                          <a:off x="0" y="0"/>
                          <a:ext cx="166370" cy="7315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AB5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6" type="#_x0000_t88" style="position:absolute;margin-left:227.95pt;margin-top:1.1pt;width:13.1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" adj="409" strokecolor="black [3200]" strokeweight=".5pt">
                <v:stroke joinstyle="miter"/>
              </v:shape>
            </w:pict>
          </mc:Fallback>
        </mc:AlternateContent>
      </w:r>
      <w:r w:rsidR="00CF1FEC" w:rsidRPr="00DC2D7F">
        <w:rPr>
          <w:rFonts w:asciiTheme="minorHAnsi" w:eastAsia="Arial Unicode MS" w:hAnsiTheme="minorHAnsi" w:cs="Arial Unicode MS"/>
          <w:sz w:val="22"/>
          <w:szCs w:val="22"/>
        </w:rPr>
        <w:t xml:space="preserve">A: </w:t>
      </w:r>
      <w:r w:rsidR="00CF1FEC">
        <w:rPr>
          <w:rFonts w:asciiTheme="minorHAnsi" w:eastAsia="Arial Unicode MS" w:hAnsiTheme="minorHAnsi" w:cs="Arial Unicode MS"/>
          <w:sz w:val="22"/>
          <w:szCs w:val="22"/>
        </w:rPr>
        <w:t xml:space="preserve">José Francisco Ruiz </w:t>
      </w:r>
      <w:proofErr w:type="spellStart"/>
      <w:r w:rsidR="00CF1FEC">
        <w:rPr>
          <w:rFonts w:asciiTheme="minorHAnsi" w:eastAsia="Arial Unicode MS" w:hAnsiTheme="minorHAnsi" w:cs="Arial Unicode MS"/>
          <w:sz w:val="22"/>
          <w:szCs w:val="22"/>
        </w:rPr>
        <w:t>Ruiz</w:t>
      </w:r>
      <w:proofErr w:type="spellEnd"/>
      <w:r w:rsidR="00CF1FEC" w:rsidRPr="00DC2D7F">
        <w:rPr>
          <w:rFonts w:asciiTheme="minorHAnsi" w:eastAsia="Arial Unicode MS" w:hAnsiTheme="minorHAnsi" w:cs="Arial Unicode MS"/>
          <w:sz w:val="22"/>
          <w:szCs w:val="22"/>
        </w:rPr>
        <w:tab/>
      </w:r>
      <w:r w:rsidR="00CF1FEC">
        <w:rPr>
          <w:rFonts w:asciiTheme="minorHAnsi" w:eastAsia="Arial Unicode MS" w:hAnsiTheme="minorHAnsi" w:cs="Arial Unicode MS"/>
          <w:sz w:val="22"/>
          <w:szCs w:val="22"/>
        </w:rPr>
        <w:tab/>
      </w:r>
      <w:proofErr w:type="spellStart"/>
      <w:r w:rsidR="00CF1FEC" w:rsidRPr="00DC2D7F">
        <w:rPr>
          <w:rFonts w:asciiTheme="minorHAnsi" w:eastAsia="Arial Unicode MS" w:hAnsiTheme="minorHAnsi" w:cs="Arial Unicode MS"/>
          <w:sz w:val="22"/>
          <w:szCs w:val="22"/>
        </w:rPr>
        <w:t>Tfno</w:t>
      </w:r>
      <w:proofErr w:type="spellEnd"/>
      <w:r w:rsidR="00CF1FEC" w:rsidRPr="00DC2D7F">
        <w:rPr>
          <w:rFonts w:asciiTheme="minorHAnsi" w:eastAsia="Arial Unicode MS" w:hAnsiTheme="minorHAnsi" w:cs="Arial Unicode MS"/>
          <w:sz w:val="22"/>
          <w:szCs w:val="22"/>
        </w:rPr>
        <w:t xml:space="preserve">: 958 247 </w:t>
      </w:r>
      <w:r w:rsidR="00CF1FEC">
        <w:rPr>
          <w:rFonts w:asciiTheme="minorHAnsi" w:eastAsia="Arial Unicode MS" w:hAnsiTheme="minorHAnsi" w:cs="Arial Unicode MS"/>
          <w:sz w:val="22"/>
          <w:szCs w:val="22"/>
        </w:rPr>
        <w:t>494</w:t>
      </w:r>
      <w:r w:rsidR="00CF1FEC" w:rsidRPr="00DC2D7F">
        <w:rPr>
          <w:rFonts w:asciiTheme="minorHAnsi" w:eastAsia="Arial Unicode MS" w:hAnsiTheme="minorHAnsi" w:cs="Arial Unicode MS"/>
          <w:sz w:val="22"/>
          <w:szCs w:val="22"/>
        </w:rPr>
        <w:tab/>
        <w:t xml:space="preserve"> </w:t>
      </w:r>
    </w:p>
    <w:p w14:paraId="7AF4D0A9" w14:textId="77777777" w:rsidR="00CF1FEC" w:rsidRPr="00DC2D7F" w:rsidRDefault="00CF1FEC" w:rsidP="00803A1C">
      <w:pPr>
        <w:tabs>
          <w:tab w:val="left" w:pos="2410"/>
        </w:tabs>
        <w:spacing w:line="288" w:lineRule="auto"/>
        <w:ind w:right="-2"/>
        <w:jc w:val="both"/>
        <w:rPr>
          <w:rFonts w:asciiTheme="minorHAnsi" w:eastAsia="Arial Unicode MS" w:hAnsiTheme="minorHAnsi" w:cs="Arial Unicode MS"/>
          <w:sz w:val="22"/>
          <w:szCs w:val="22"/>
        </w:rPr>
      </w:pPr>
      <w:r w:rsidRPr="00DC2D7F">
        <w:rPr>
          <w:rFonts w:asciiTheme="minorHAnsi" w:eastAsia="Arial Unicode MS" w:hAnsiTheme="minorHAnsi" w:cs="Arial Unicode MS"/>
          <w:sz w:val="22"/>
          <w:szCs w:val="22"/>
        </w:rPr>
        <w:t xml:space="preserve">B: </w:t>
      </w:r>
      <w:r>
        <w:rPr>
          <w:rFonts w:asciiTheme="minorHAnsi" w:eastAsia="Arial Unicode MS" w:hAnsiTheme="minorHAnsi" w:cs="Arial Unicode MS"/>
          <w:sz w:val="22"/>
          <w:szCs w:val="22"/>
        </w:rPr>
        <w:t>Amalia Gijón Ruiz</w:t>
      </w:r>
      <w:r w:rsidRPr="00DC2D7F">
        <w:rPr>
          <w:rFonts w:asciiTheme="minorHAnsi" w:eastAsia="Arial Unicode MS" w:hAnsiTheme="minorHAnsi" w:cs="Arial Unicode MS"/>
          <w:sz w:val="22"/>
          <w:szCs w:val="22"/>
        </w:rPr>
        <w:tab/>
      </w:r>
      <w:r>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958 247 3</w:t>
      </w:r>
      <w:r>
        <w:rPr>
          <w:rFonts w:asciiTheme="minorHAnsi" w:eastAsia="Arial Unicode MS" w:hAnsiTheme="minorHAnsi" w:cs="Arial Unicode MS"/>
          <w:sz w:val="22"/>
          <w:szCs w:val="22"/>
        </w:rPr>
        <w:t>88</w:t>
      </w:r>
      <w:r w:rsidRPr="00DC2D7F">
        <w:rPr>
          <w:rFonts w:asciiTheme="minorHAnsi" w:eastAsia="Arial Unicode MS" w:hAnsiTheme="minorHAnsi" w:cs="Arial Unicode MS"/>
          <w:sz w:val="22"/>
          <w:szCs w:val="22"/>
        </w:rPr>
        <w:t xml:space="preserve"> </w:t>
      </w:r>
      <w:proofErr w:type="gramStart"/>
      <w:r w:rsidRPr="00DC2D7F">
        <w:rPr>
          <w:rFonts w:asciiTheme="minorHAnsi" w:eastAsia="Arial Unicode MS" w:hAnsiTheme="minorHAnsi" w:cs="Arial Unicode MS"/>
          <w:sz w:val="22"/>
          <w:szCs w:val="22"/>
        </w:rPr>
        <w:tab/>
        <w:t xml:space="preserve"> </w:t>
      </w:r>
      <w:r w:rsidRPr="00A83888">
        <w:rPr>
          <w:rFonts w:ascii="Calibri" w:eastAsia="Arial Unicode MS" w:hAnsi="Calibri" w:cs="Arial Unicode MS"/>
          <w:color w:val="000000"/>
          <w:sz w:val="22"/>
          <w:szCs w:val="22"/>
        </w:rPr>
        <w:t xml:space="preserve"> Email</w:t>
      </w:r>
      <w:proofErr w:type="gramEnd"/>
      <w:r w:rsidRPr="003B73B1">
        <w:rPr>
          <w:rFonts w:ascii="Calibri" w:eastAsia="Arial Unicode MS" w:hAnsi="Calibri" w:cs="Arial Unicode MS"/>
          <w:sz w:val="22"/>
          <w:szCs w:val="22"/>
        </w:rPr>
        <w:t xml:space="preserve">: </w:t>
      </w:r>
      <w:hyperlink r:id="rId9" w:history="1">
        <w:r w:rsidRPr="00CB35A2">
          <w:t xml:space="preserve"> </w:t>
        </w:r>
        <w:r w:rsidRPr="00CB35A2">
          <w:rPr>
            <w:rStyle w:val="Hipervnculo"/>
            <w:rFonts w:ascii="Calibri" w:eastAsia="Arial Unicode MS" w:hAnsi="Calibri"/>
            <w:color w:val="auto"/>
            <w:sz w:val="22"/>
            <w:szCs w:val="22"/>
            <w:u w:val="none"/>
          </w:rPr>
          <w:t>culturatradicional@dipgra.es</w:t>
        </w:r>
      </w:hyperlink>
    </w:p>
    <w:p w14:paraId="1CF5D241" w14:textId="77777777" w:rsidR="00CF1FEC" w:rsidRPr="00DC2D7F" w:rsidRDefault="00CF1FEC" w:rsidP="00803A1C">
      <w:pPr>
        <w:tabs>
          <w:tab w:val="left" w:pos="2410"/>
        </w:tabs>
        <w:spacing w:line="288" w:lineRule="auto"/>
        <w:ind w:right="-2"/>
        <w:jc w:val="both"/>
        <w:rPr>
          <w:rFonts w:asciiTheme="minorHAnsi" w:eastAsia="Arial Unicode MS" w:hAnsiTheme="minorHAnsi" w:cs="Arial Unicode MS"/>
          <w:sz w:val="22"/>
          <w:szCs w:val="22"/>
        </w:rPr>
      </w:pPr>
      <w:r w:rsidRPr="00DC2D7F">
        <w:rPr>
          <w:rFonts w:asciiTheme="minorHAnsi" w:eastAsia="Arial Unicode MS" w:hAnsiTheme="minorHAnsi" w:cs="Arial Unicode MS"/>
          <w:sz w:val="22"/>
          <w:szCs w:val="22"/>
        </w:rPr>
        <w:t xml:space="preserve">C: </w:t>
      </w:r>
      <w:r>
        <w:rPr>
          <w:rFonts w:asciiTheme="minorHAnsi" w:eastAsia="Arial Unicode MS" w:hAnsiTheme="minorHAnsi" w:cs="Arial Unicode MS"/>
          <w:sz w:val="22"/>
          <w:szCs w:val="22"/>
        </w:rPr>
        <w:t>Pilar García Caro</w:t>
      </w:r>
      <w:r>
        <w:rPr>
          <w:rFonts w:asciiTheme="minorHAnsi" w:eastAsia="Arial Unicode MS" w:hAnsiTheme="minorHAnsi" w:cs="Arial Unicode MS"/>
          <w:sz w:val="22"/>
          <w:szCs w:val="22"/>
        </w:rPr>
        <w:tab/>
      </w:r>
      <w:r>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xml:space="preserve">: 958 </w:t>
      </w:r>
      <w:r>
        <w:rPr>
          <w:rFonts w:asciiTheme="minorHAnsi" w:eastAsia="Arial Unicode MS" w:hAnsiTheme="minorHAnsi" w:cs="Arial Unicode MS"/>
          <w:sz w:val="22"/>
          <w:szCs w:val="22"/>
        </w:rPr>
        <w:t>181</w:t>
      </w:r>
      <w:r w:rsidRPr="00DC2D7F">
        <w:rPr>
          <w:rFonts w:asciiTheme="minorHAnsi" w:eastAsia="Arial Unicode MS" w:hAnsiTheme="minorHAnsi" w:cs="Arial Unicode MS"/>
          <w:sz w:val="22"/>
          <w:szCs w:val="22"/>
        </w:rPr>
        <w:t xml:space="preserve"> </w:t>
      </w:r>
      <w:r>
        <w:rPr>
          <w:rFonts w:asciiTheme="minorHAnsi" w:eastAsia="Arial Unicode MS" w:hAnsiTheme="minorHAnsi" w:cs="Arial Unicode MS"/>
          <w:sz w:val="22"/>
          <w:szCs w:val="22"/>
        </w:rPr>
        <w:t>344</w:t>
      </w:r>
      <w:r w:rsidRPr="00DC2D7F">
        <w:rPr>
          <w:rFonts w:asciiTheme="minorHAnsi" w:eastAsia="Arial Unicode MS" w:hAnsiTheme="minorHAnsi" w:cs="Arial Unicode MS"/>
          <w:sz w:val="22"/>
          <w:szCs w:val="22"/>
        </w:rPr>
        <w:t xml:space="preserve"> </w:t>
      </w:r>
      <w:r w:rsidRPr="00DC2D7F">
        <w:rPr>
          <w:rFonts w:asciiTheme="minorHAnsi" w:eastAsia="Arial Unicode MS" w:hAnsiTheme="minorHAnsi" w:cs="Arial Unicode MS"/>
          <w:sz w:val="22"/>
          <w:szCs w:val="22"/>
        </w:rPr>
        <w:tab/>
        <w:t xml:space="preserve"> </w:t>
      </w:r>
    </w:p>
    <w:p w14:paraId="1D8FC43C" w14:textId="77777777" w:rsidR="00CF1FEC" w:rsidRPr="00DC2D7F" w:rsidRDefault="00CF1FEC" w:rsidP="00803A1C">
      <w:pPr>
        <w:tabs>
          <w:tab w:val="left" w:pos="2410"/>
        </w:tabs>
        <w:spacing w:line="288" w:lineRule="auto"/>
        <w:ind w:right="-2"/>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C</w:t>
      </w:r>
      <w:r w:rsidRPr="00DC2D7F">
        <w:rPr>
          <w:rFonts w:asciiTheme="minorHAnsi" w:eastAsia="Arial Unicode MS" w:hAnsiTheme="minorHAnsi" w:cs="Arial Unicode MS"/>
          <w:sz w:val="22"/>
          <w:szCs w:val="22"/>
        </w:rPr>
        <w:t xml:space="preserve">: </w:t>
      </w:r>
      <w:proofErr w:type="spellStart"/>
      <w:r>
        <w:rPr>
          <w:rFonts w:asciiTheme="minorHAnsi" w:eastAsia="Arial Unicode MS" w:hAnsiTheme="minorHAnsi" w:cs="Arial Unicode MS"/>
          <w:sz w:val="22"/>
          <w:szCs w:val="22"/>
        </w:rPr>
        <w:t>Mª</w:t>
      </w:r>
      <w:proofErr w:type="spellEnd"/>
      <w:r>
        <w:rPr>
          <w:rFonts w:asciiTheme="minorHAnsi" w:eastAsia="Arial Unicode MS" w:hAnsiTheme="minorHAnsi" w:cs="Arial Unicode MS"/>
          <w:sz w:val="22"/>
          <w:szCs w:val="22"/>
        </w:rPr>
        <w:t xml:space="preserve"> Jesús </w:t>
      </w:r>
      <w:proofErr w:type="spellStart"/>
      <w:r>
        <w:rPr>
          <w:rFonts w:asciiTheme="minorHAnsi" w:eastAsia="Arial Unicode MS" w:hAnsiTheme="minorHAnsi" w:cs="Arial Unicode MS"/>
          <w:sz w:val="22"/>
          <w:szCs w:val="22"/>
        </w:rPr>
        <w:t>Cañabate</w:t>
      </w:r>
      <w:proofErr w:type="spellEnd"/>
      <w:r>
        <w:rPr>
          <w:rFonts w:asciiTheme="minorHAnsi" w:eastAsia="Arial Unicode MS" w:hAnsiTheme="minorHAnsi" w:cs="Arial Unicode MS"/>
          <w:sz w:val="22"/>
          <w:szCs w:val="22"/>
        </w:rPr>
        <w:t xml:space="preserve"> Muñoz</w:t>
      </w:r>
      <w:r>
        <w:rPr>
          <w:rFonts w:asciiTheme="minorHAnsi" w:eastAsia="Arial Unicode MS" w:hAnsiTheme="minorHAnsi" w:cs="Arial Unicode MS"/>
          <w:sz w:val="22"/>
          <w:szCs w:val="22"/>
        </w:rPr>
        <w:tab/>
      </w:r>
      <w:proofErr w:type="spellStart"/>
      <w:r w:rsidRPr="00DC2D7F">
        <w:rPr>
          <w:rFonts w:asciiTheme="minorHAnsi" w:eastAsia="Arial Unicode MS" w:hAnsiTheme="minorHAnsi" w:cs="Arial Unicode MS"/>
          <w:sz w:val="22"/>
          <w:szCs w:val="22"/>
        </w:rPr>
        <w:t>Tfno</w:t>
      </w:r>
      <w:proofErr w:type="spellEnd"/>
      <w:r w:rsidRPr="00DC2D7F">
        <w:rPr>
          <w:rFonts w:asciiTheme="minorHAnsi" w:eastAsia="Arial Unicode MS" w:hAnsiTheme="minorHAnsi" w:cs="Arial Unicode MS"/>
          <w:sz w:val="22"/>
          <w:szCs w:val="22"/>
        </w:rPr>
        <w:t xml:space="preserve">: 958 247 </w:t>
      </w:r>
      <w:r>
        <w:rPr>
          <w:rFonts w:asciiTheme="minorHAnsi" w:eastAsia="Arial Unicode MS" w:hAnsiTheme="minorHAnsi" w:cs="Arial Unicode MS"/>
          <w:sz w:val="22"/>
          <w:szCs w:val="22"/>
        </w:rPr>
        <w:t>262</w:t>
      </w:r>
      <w:r w:rsidRPr="00DC2D7F">
        <w:rPr>
          <w:rFonts w:asciiTheme="minorHAnsi" w:eastAsia="Arial Unicode MS" w:hAnsiTheme="minorHAnsi" w:cs="Arial Unicode MS"/>
          <w:sz w:val="22"/>
          <w:szCs w:val="22"/>
        </w:rPr>
        <w:t xml:space="preserve">  </w:t>
      </w:r>
      <w:r w:rsidRPr="00DC2D7F">
        <w:rPr>
          <w:rFonts w:asciiTheme="minorHAnsi" w:eastAsia="Arial Unicode MS" w:hAnsiTheme="minorHAnsi" w:cs="Arial Unicode MS"/>
          <w:sz w:val="22"/>
          <w:szCs w:val="22"/>
        </w:rPr>
        <w:tab/>
      </w:r>
    </w:p>
    <w:p w14:paraId="2F67E340" w14:textId="77777777" w:rsidR="00CB35A2" w:rsidRPr="00CB35A2" w:rsidRDefault="00CB35A2" w:rsidP="00803A1C">
      <w:pPr>
        <w:ind w:right="-2"/>
        <w:jc w:val="both"/>
        <w:rPr>
          <w:rFonts w:ascii="Calibri" w:eastAsia="Arial Unicode MS" w:hAnsi="Calibri" w:cs="Arial Unicode MS"/>
          <w:sz w:val="22"/>
          <w:szCs w:val="22"/>
        </w:rPr>
      </w:pPr>
      <w:r>
        <w:rPr>
          <w:rFonts w:ascii="Calibri" w:eastAsia="Arial Unicode MS" w:hAnsi="Calibri" w:cs="Arial Unicode MS"/>
          <w:color w:val="000000"/>
          <w:sz w:val="22"/>
          <w:szCs w:val="22"/>
        </w:rPr>
        <w:tab/>
      </w:r>
    </w:p>
    <w:p w14:paraId="3F85E398" w14:textId="77777777" w:rsidR="00CB35A2" w:rsidRPr="00CB35A2" w:rsidRDefault="00CB35A2" w:rsidP="00CB35A2">
      <w:pPr>
        <w:spacing w:line="288" w:lineRule="auto"/>
        <w:jc w:val="both"/>
        <w:rPr>
          <w:rFonts w:ascii="Times New Roman" w:hAnsi="Times New Roman"/>
          <w:color w:val="00000A"/>
          <w:sz w:val="20"/>
          <w:lang w:eastAsia="ar-SA"/>
        </w:rPr>
      </w:pPr>
      <w:r w:rsidRPr="00A83888">
        <w:rPr>
          <w:rFonts w:ascii="Calibri" w:eastAsia="Arial Unicode MS" w:hAnsi="Calibri" w:cs="Arial Unicode MS"/>
          <w:color w:val="000000"/>
          <w:sz w:val="22"/>
          <w:szCs w:val="22"/>
        </w:rPr>
        <w:br w:type="page"/>
      </w:r>
    </w:p>
    <w:tbl>
      <w:tblPr>
        <w:tblW w:w="8546"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77" w:type="dxa"/>
        </w:tblCellMar>
        <w:tblLook w:val="01E0" w:firstRow="1" w:lastRow="1" w:firstColumn="1" w:lastColumn="1" w:noHBand="0" w:noVBand="0"/>
      </w:tblPr>
      <w:tblGrid>
        <w:gridCol w:w="8546"/>
      </w:tblGrid>
      <w:tr w:rsidR="006D522A" w:rsidRPr="006D522A" w14:paraId="4A2EEFE2" w14:textId="77777777" w:rsidTr="006D522A">
        <w:trPr>
          <w:jc w:val="center"/>
        </w:trPr>
        <w:tc>
          <w:tcPr>
            <w:tcW w:w="8546" w:type="dxa"/>
            <w:tcBorders>
              <w:top w:val="double" w:sz="4" w:space="0" w:color="00000A"/>
              <w:left w:val="double" w:sz="4" w:space="0" w:color="00000A"/>
              <w:bottom w:val="double" w:sz="4" w:space="0" w:color="00000A"/>
              <w:right w:val="double" w:sz="4" w:space="0" w:color="00000A"/>
            </w:tcBorders>
            <w:shd w:val="clear" w:color="auto" w:fill="F3F3F3"/>
            <w:tcMar>
              <w:left w:w="77" w:type="dxa"/>
            </w:tcMar>
          </w:tcPr>
          <w:p w14:paraId="0E7913CA" w14:textId="77777777" w:rsidR="006D0075" w:rsidRPr="006D522A" w:rsidRDefault="006D0075" w:rsidP="006D0075">
            <w:pPr>
              <w:spacing w:line="288" w:lineRule="auto"/>
              <w:jc w:val="center"/>
              <w:rPr>
                <w:rFonts w:asciiTheme="minorHAnsi" w:hAnsiTheme="minorHAnsi"/>
                <w:b/>
                <w:sz w:val="20"/>
              </w:rPr>
            </w:pPr>
            <w:r w:rsidRPr="006D522A">
              <w:rPr>
                <w:rFonts w:asciiTheme="minorHAnsi" w:hAnsiTheme="minorHAnsi"/>
                <w:b/>
                <w:sz w:val="20"/>
              </w:rPr>
              <w:lastRenderedPageBreak/>
              <w:t>DATOS BÁSICOS DE PROYECTOS Y PROGRAMAS SOBRE PATRIMONIO INMATERIAL, MEMORIA HISTÓRICA Y BIBLIOTECAS 2020-2021</w:t>
            </w:r>
          </w:p>
          <w:p w14:paraId="55F8F07E" w14:textId="77777777" w:rsidR="006D0075" w:rsidRPr="006D522A" w:rsidRDefault="006D0075" w:rsidP="006D0075">
            <w:pPr>
              <w:spacing w:line="288" w:lineRule="auto"/>
              <w:jc w:val="center"/>
              <w:rPr>
                <w:rFonts w:asciiTheme="minorHAnsi" w:hAnsiTheme="minorHAnsi"/>
                <w:b/>
                <w:sz w:val="22"/>
                <w:szCs w:val="22"/>
              </w:rPr>
            </w:pPr>
            <w:r w:rsidRPr="006D522A">
              <w:rPr>
                <w:rFonts w:asciiTheme="minorHAnsi" w:hAnsiTheme="minorHAnsi"/>
                <w:b/>
                <w:sz w:val="20"/>
              </w:rPr>
              <w:t>DELEGACIÓN CULTURA Y MEMORIA HISTÓRICA Y DEMOCRÁTICA – DIPUTACIÓN GRANADA</w:t>
            </w:r>
          </w:p>
        </w:tc>
      </w:tr>
    </w:tbl>
    <w:p w14:paraId="05B59057" w14:textId="77777777" w:rsidR="006D0075" w:rsidRPr="00DC2D7F" w:rsidRDefault="006D0075" w:rsidP="006D0075">
      <w:pPr>
        <w:spacing w:line="288" w:lineRule="auto"/>
        <w:ind w:left="-851"/>
        <w:jc w:val="both"/>
        <w:rPr>
          <w:rFonts w:ascii="Times New Roman" w:hAnsi="Times New Roman"/>
          <w:color w:val="538135" w:themeColor="accent6" w:themeShade="BF"/>
          <w:sz w:val="20"/>
          <w:lang w:eastAsia="ar-SA"/>
        </w:rPr>
      </w:pPr>
    </w:p>
    <w:p w14:paraId="216F07EA" w14:textId="77777777" w:rsidR="006D0075" w:rsidRPr="00DC2D7F" w:rsidRDefault="006D0075" w:rsidP="006D0075">
      <w:pPr>
        <w:spacing w:line="288" w:lineRule="auto"/>
        <w:ind w:left="-851"/>
        <w:jc w:val="both"/>
        <w:rPr>
          <w:rFonts w:ascii="Times New Roman" w:hAnsi="Times New Roman"/>
          <w:color w:val="538135" w:themeColor="accent6" w:themeShade="BF"/>
          <w:sz w:val="20"/>
          <w:lang w:eastAsia="ar-SA"/>
        </w:rPr>
      </w:pPr>
    </w:p>
    <w:tbl>
      <w:tblPr>
        <w:tblW w:w="102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155"/>
        <w:gridCol w:w="10"/>
        <w:gridCol w:w="75"/>
        <w:gridCol w:w="306"/>
        <w:gridCol w:w="130"/>
        <w:gridCol w:w="452"/>
        <w:gridCol w:w="318"/>
        <w:gridCol w:w="435"/>
        <w:gridCol w:w="404"/>
        <w:gridCol w:w="903"/>
        <w:gridCol w:w="330"/>
        <w:gridCol w:w="422"/>
        <w:gridCol w:w="704"/>
        <w:gridCol w:w="198"/>
        <w:gridCol w:w="217"/>
        <w:gridCol w:w="422"/>
        <w:gridCol w:w="582"/>
        <w:gridCol w:w="281"/>
        <w:gridCol w:w="82"/>
        <w:gridCol w:w="337"/>
        <w:gridCol w:w="1082"/>
        <w:gridCol w:w="168"/>
        <w:gridCol w:w="174"/>
        <w:gridCol w:w="512"/>
        <w:gridCol w:w="10"/>
        <w:gridCol w:w="230"/>
        <w:gridCol w:w="175"/>
        <w:gridCol w:w="963"/>
        <w:gridCol w:w="163"/>
      </w:tblGrid>
      <w:tr w:rsidR="006D522A" w:rsidRPr="006D522A" w14:paraId="204E4706" w14:textId="77777777" w:rsidTr="006D522A">
        <w:trPr>
          <w:cantSplit/>
          <w:trHeight w:val="393"/>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B8F593A" w14:textId="77777777" w:rsidR="006D0075" w:rsidRPr="006D522A" w:rsidRDefault="006D0075" w:rsidP="006D522A">
            <w:pPr>
              <w:keepNext/>
              <w:spacing w:line="324" w:lineRule="auto"/>
              <w:jc w:val="center"/>
              <w:outlineLvl w:val="0"/>
              <w:rPr>
                <w:rFonts w:asciiTheme="minorHAnsi" w:hAnsiTheme="minorHAnsi"/>
                <w:b/>
                <w:sz w:val="22"/>
                <w:szCs w:val="22"/>
              </w:rPr>
            </w:pPr>
            <w:r w:rsidRPr="006D522A">
              <w:rPr>
                <w:rFonts w:asciiTheme="minorHAnsi" w:hAnsiTheme="minorHAnsi"/>
                <w:b/>
                <w:sz w:val="22"/>
                <w:szCs w:val="22"/>
              </w:rPr>
              <w:t>DATOS DE IDENTIFICACIÓN DEL PROGRAMA</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5EC8E9" w14:textId="77777777" w:rsidR="006D0075" w:rsidRPr="006D522A" w:rsidRDefault="006D0075" w:rsidP="006D522A">
            <w:pPr>
              <w:spacing w:line="324" w:lineRule="auto"/>
            </w:pPr>
          </w:p>
        </w:tc>
      </w:tr>
      <w:tr w:rsidR="006D522A" w:rsidRPr="006D522A" w14:paraId="059D94B8" w14:textId="77777777" w:rsidTr="006D522A">
        <w:trPr>
          <w:cantSplit/>
          <w:trHeight w:val="327"/>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6076361" w14:textId="77777777" w:rsidR="006D0075" w:rsidRPr="006D522A" w:rsidRDefault="006D0075" w:rsidP="006D522A">
            <w:pPr>
              <w:spacing w:line="324" w:lineRule="auto"/>
              <w:jc w:val="center"/>
              <w:rPr>
                <w:rFonts w:asciiTheme="minorHAnsi" w:hAnsiTheme="minorHAnsi"/>
                <w:b/>
                <w:sz w:val="22"/>
                <w:szCs w:val="22"/>
              </w:rPr>
            </w:pPr>
            <w:r w:rsidRPr="006D522A">
              <w:rPr>
                <w:rFonts w:asciiTheme="minorHAnsi" w:hAnsiTheme="minorHAnsi"/>
                <w:b/>
                <w:sz w:val="22"/>
                <w:szCs w:val="22"/>
              </w:rPr>
              <w:t>MODALIDAD</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47C74E8" w14:textId="77777777" w:rsidR="006D0075" w:rsidRPr="006D522A" w:rsidRDefault="006D0075" w:rsidP="006D522A">
            <w:pPr>
              <w:spacing w:line="324" w:lineRule="auto"/>
              <w:jc w:val="center"/>
              <w:rPr>
                <w:rFonts w:asciiTheme="minorHAnsi" w:hAnsiTheme="minorHAnsi"/>
                <w:b/>
                <w:sz w:val="22"/>
                <w:szCs w:val="22"/>
              </w:rPr>
            </w:pPr>
          </w:p>
        </w:tc>
      </w:tr>
      <w:tr w:rsidR="006D522A" w:rsidRPr="006D522A" w14:paraId="56D16354" w14:textId="77777777" w:rsidTr="006D522A">
        <w:trPr>
          <w:trHeight w:val="358"/>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95EFF4F" w14:textId="77777777" w:rsidR="006D0075" w:rsidRPr="006D522A" w:rsidRDefault="006D0075" w:rsidP="006D522A">
            <w:pPr>
              <w:spacing w:line="324" w:lineRule="auto"/>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12" w:name="__Fieldmark__18772_1194694543"/>
            <w:bookmarkStart w:id="213" w:name="__Fieldmark__4121_1194694543"/>
            <w:bookmarkEnd w:id="212"/>
            <w:bookmarkEnd w:id="213"/>
            <w:r w:rsidRPr="006D522A">
              <w:fldChar w:fldCharType="end"/>
            </w:r>
            <w:r w:rsidRPr="006D522A">
              <w:rPr>
                <w:rFonts w:asciiTheme="minorHAnsi" w:hAnsiTheme="minorHAnsi"/>
                <w:b/>
                <w:sz w:val="22"/>
                <w:szCs w:val="22"/>
              </w:rPr>
              <w:t xml:space="preserve"> </w:t>
            </w:r>
            <w:proofErr w:type="gramStart"/>
            <w:r w:rsidRPr="006D522A">
              <w:rPr>
                <w:rFonts w:asciiTheme="minorHAnsi" w:hAnsiTheme="minorHAnsi"/>
                <w:sz w:val="22"/>
                <w:szCs w:val="22"/>
              </w:rPr>
              <w:t>A  Patrimonio</w:t>
            </w:r>
            <w:proofErr w:type="gramEnd"/>
            <w:r w:rsidRPr="006D522A">
              <w:rPr>
                <w:rFonts w:asciiTheme="minorHAnsi" w:hAnsiTheme="minorHAnsi"/>
                <w:sz w:val="22"/>
                <w:szCs w:val="22"/>
              </w:rPr>
              <w:t xml:space="preserve"> Inmaterial</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753079" w14:textId="77777777" w:rsidR="006D0075" w:rsidRPr="006D522A" w:rsidRDefault="006D0075" w:rsidP="006D522A">
            <w:pPr>
              <w:spacing w:line="324" w:lineRule="auto"/>
            </w:pPr>
          </w:p>
        </w:tc>
      </w:tr>
      <w:tr w:rsidR="006D522A" w:rsidRPr="006D522A" w14:paraId="18F04FAD" w14:textId="77777777" w:rsidTr="006D522A">
        <w:trPr>
          <w:trHeight w:val="358"/>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9DC7165" w14:textId="77777777" w:rsidR="006D0075" w:rsidRPr="006D522A" w:rsidRDefault="006D0075" w:rsidP="006D522A">
            <w:pPr>
              <w:spacing w:line="324" w:lineRule="auto"/>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14" w:name="__Fieldmark__18782_1194694543"/>
            <w:bookmarkStart w:id="215" w:name="__Fieldmark__4126_1194694543"/>
            <w:bookmarkEnd w:id="214"/>
            <w:bookmarkEnd w:id="215"/>
            <w:r w:rsidRPr="006D522A">
              <w:fldChar w:fldCharType="end"/>
            </w:r>
            <w:r w:rsidRPr="006D522A">
              <w:rPr>
                <w:rFonts w:asciiTheme="minorHAnsi" w:hAnsiTheme="minorHAnsi"/>
                <w:b/>
                <w:sz w:val="22"/>
                <w:szCs w:val="22"/>
              </w:rPr>
              <w:t xml:space="preserve"> </w:t>
            </w:r>
            <w:proofErr w:type="gramStart"/>
            <w:r w:rsidRPr="006D522A">
              <w:rPr>
                <w:rFonts w:asciiTheme="minorHAnsi" w:hAnsiTheme="minorHAnsi"/>
                <w:sz w:val="22"/>
                <w:szCs w:val="22"/>
              </w:rPr>
              <w:t>B  Memoria</w:t>
            </w:r>
            <w:proofErr w:type="gramEnd"/>
            <w:r w:rsidRPr="006D522A">
              <w:rPr>
                <w:rFonts w:asciiTheme="minorHAnsi" w:hAnsiTheme="minorHAnsi"/>
                <w:sz w:val="22"/>
                <w:szCs w:val="22"/>
              </w:rPr>
              <w:t xml:space="preserve"> Histórica y Democrática</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F70E66" w14:textId="77777777" w:rsidR="006D0075" w:rsidRPr="006D522A" w:rsidRDefault="006D0075" w:rsidP="006D522A">
            <w:pPr>
              <w:spacing w:line="324" w:lineRule="auto"/>
            </w:pPr>
          </w:p>
        </w:tc>
      </w:tr>
      <w:tr w:rsidR="006D522A" w:rsidRPr="006D522A" w14:paraId="0AAF7DB8" w14:textId="77777777" w:rsidTr="006D522A">
        <w:trPr>
          <w:trHeight w:val="358"/>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62D538C" w14:textId="77777777" w:rsidR="006D0075" w:rsidRPr="006D522A" w:rsidRDefault="006D0075" w:rsidP="006D522A">
            <w:pPr>
              <w:spacing w:line="324" w:lineRule="auto"/>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16" w:name="__Fieldmark__18792_1194694543"/>
            <w:bookmarkStart w:id="217" w:name="__Fieldmark__4131_1194694543"/>
            <w:bookmarkEnd w:id="216"/>
            <w:bookmarkEnd w:id="217"/>
            <w:r w:rsidRPr="006D522A">
              <w:fldChar w:fldCharType="end"/>
            </w:r>
            <w:r w:rsidRPr="006D522A">
              <w:rPr>
                <w:rFonts w:asciiTheme="minorHAnsi" w:hAnsiTheme="minorHAnsi"/>
                <w:b/>
                <w:sz w:val="22"/>
                <w:szCs w:val="22"/>
              </w:rPr>
              <w:t xml:space="preserve"> </w:t>
            </w:r>
            <w:proofErr w:type="gramStart"/>
            <w:r w:rsidRPr="006D522A">
              <w:rPr>
                <w:rFonts w:asciiTheme="minorHAnsi" w:hAnsiTheme="minorHAnsi"/>
                <w:sz w:val="22"/>
                <w:szCs w:val="22"/>
              </w:rPr>
              <w:t>C  Fomento</w:t>
            </w:r>
            <w:proofErr w:type="gramEnd"/>
            <w:r w:rsidRPr="006D522A">
              <w:rPr>
                <w:rFonts w:asciiTheme="minorHAnsi" w:hAnsiTheme="minorHAnsi"/>
                <w:sz w:val="22"/>
                <w:szCs w:val="22"/>
              </w:rPr>
              <w:t xml:space="preserve"> a la lectura</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EB0870" w14:textId="77777777" w:rsidR="006D0075" w:rsidRPr="006D522A" w:rsidRDefault="006D0075" w:rsidP="006D522A">
            <w:pPr>
              <w:spacing w:line="324" w:lineRule="auto"/>
            </w:pPr>
          </w:p>
        </w:tc>
      </w:tr>
      <w:tr w:rsidR="006D522A" w:rsidRPr="006D522A" w14:paraId="3E0DA6FC" w14:textId="77777777" w:rsidTr="006D522A">
        <w:trPr>
          <w:trHeight w:val="482"/>
          <w:jc w:val="center"/>
        </w:trPr>
        <w:tc>
          <w:tcPr>
            <w:tcW w:w="8707" w:type="dxa"/>
            <w:gridSpan w:val="25"/>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976A4D5" w14:textId="77777777" w:rsidR="006D0075" w:rsidRPr="006D522A" w:rsidRDefault="006D0075" w:rsidP="006D522A">
            <w:pPr>
              <w:spacing w:line="324" w:lineRule="auto"/>
              <w:rPr>
                <w:rFonts w:asciiTheme="minorHAnsi" w:hAnsiTheme="minorHAnsi"/>
                <w:b/>
                <w:sz w:val="22"/>
                <w:szCs w:val="22"/>
              </w:rPr>
            </w:pPr>
            <w:r w:rsidRPr="006D522A">
              <w:rPr>
                <w:rFonts w:asciiTheme="minorHAnsi" w:hAnsiTheme="minorHAnsi"/>
                <w:b/>
                <w:sz w:val="22"/>
                <w:szCs w:val="22"/>
              </w:rPr>
              <w:t>ENTIDAD LOCAL:</w:t>
            </w:r>
          </w:p>
          <w:p w14:paraId="279E4091" w14:textId="77777777" w:rsidR="006D0075" w:rsidRPr="006D522A" w:rsidRDefault="006D0075" w:rsidP="006D522A">
            <w:pPr>
              <w:spacing w:line="324" w:lineRule="auto"/>
            </w:pPr>
            <w:r w:rsidRPr="006D522A">
              <w:fldChar w:fldCharType="begin">
                <w:ffData>
                  <w:name w:val="__Fieldmark__18809_1"/>
                  <w:enabled/>
                  <w:calcOnExit w:val="0"/>
                  <w:textInput/>
                </w:ffData>
              </w:fldChar>
            </w:r>
            <w:r w:rsidRPr="006D522A">
              <w:instrText>FORMTEXT</w:instrText>
            </w:r>
            <w:r w:rsidRPr="006D522A">
              <w:fldChar w:fldCharType="separate"/>
            </w:r>
            <w:bookmarkStart w:id="218" w:name="__Fieldmark__18809_1194694543"/>
            <w:bookmarkEnd w:id="218"/>
            <w:r w:rsidRPr="006D522A">
              <w:rPr>
                <w:rFonts w:asciiTheme="minorHAnsi" w:eastAsia="MS Mincho" w:hAnsiTheme="minorHAnsi" w:cs="MS Mincho"/>
                <w:b/>
                <w:sz w:val="22"/>
                <w:szCs w:val="22"/>
              </w:rPr>
              <w:t>     </w:t>
            </w:r>
            <w:r w:rsidRPr="006D522A">
              <w:fldChar w:fldCharType="end"/>
            </w:r>
          </w:p>
        </w:tc>
        <w:tc>
          <w:tcPr>
            <w:tcW w:w="136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D1FD58F" w14:textId="77777777" w:rsidR="006D0075" w:rsidRPr="006D522A" w:rsidRDefault="006D0075" w:rsidP="006D522A">
            <w:pPr>
              <w:spacing w:line="324" w:lineRule="auto"/>
              <w:rPr>
                <w:rFonts w:asciiTheme="minorHAnsi" w:hAnsiTheme="minorHAnsi"/>
                <w:b/>
                <w:sz w:val="22"/>
                <w:szCs w:val="22"/>
              </w:rPr>
            </w:pPr>
          </w:p>
        </w:tc>
        <w:tc>
          <w:tcPr>
            <w:tcW w:w="1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50DBD0" w14:textId="77777777" w:rsidR="006D0075" w:rsidRPr="006D522A" w:rsidRDefault="006D0075" w:rsidP="006D522A">
            <w:pPr>
              <w:spacing w:line="324" w:lineRule="auto"/>
            </w:pPr>
          </w:p>
        </w:tc>
      </w:tr>
      <w:tr w:rsidR="006D522A" w:rsidRPr="006D522A" w14:paraId="2D5A3C7B" w14:textId="77777777" w:rsidTr="006D522A">
        <w:trPr>
          <w:trHeight w:val="358"/>
          <w:jc w:val="center"/>
        </w:trPr>
        <w:tc>
          <w:tcPr>
            <w:tcW w:w="8707" w:type="dxa"/>
            <w:gridSpan w:val="25"/>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CCBE505" w14:textId="77777777" w:rsidR="006D0075" w:rsidRPr="006D522A" w:rsidRDefault="006D0075" w:rsidP="006D522A">
            <w:pPr>
              <w:spacing w:line="324" w:lineRule="auto"/>
              <w:rPr>
                <w:rFonts w:asciiTheme="minorHAnsi" w:hAnsiTheme="minorHAnsi"/>
                <w:b/>
                <w:sz w:val="22"/>
                <w:szCs w:val="22"/>
              </w:rPr>
            </w:pPr>
            <w:r w:rsidRPr="006D522A">
              <w:rPr>
                <w:rFonts w:asciiTheme="minorHAnsi" w:hAnsiTheme="minorHAnsi"/>
                <w:b/>
                <w:sz w:val="22"/>
                <w:szCs w:val="22"/>
              </w:rPr>
              <w:t>DENOMINACIÓN DEL PROYECTO O PROGRAMA</w:t>
            </w:r>
          </w:p>
          <w:p w14:paraId="251DB1A2" w14:textId="77777777" w:rsidR="006D0075" w:rsidRPr="006D522A" w:rsidRDefault="006D0075" w:rsidP="006D522A">
            <w:pPr>
              <w:spacing w:line="324" w:lineRule="auto"/>
            </w:pPr>
            <w:r w:rsidRPr="006D522A">
              <w:fldChar w:fldCharType="begin">
                <w:ffData>
                  <w:name w:val="__Fieldmark__18821_1"/>
                  <w:enabled/>
                  <w:calcOnExit w:val="0"/>
                  <w:textInput/>
                </w:ffData>
              </w:fldChar>
            </w:r>
            <w:r w:rsidRPr="006D522A">
              <w:instrText>FORMTEXT</w:instrText>
            </w:r>
            <w:r w:rsidRPr="006D522A">
              <w:fldChar w:fldCharType="separate"/>
            </w:r>
            <w:bookmarkStart w:id="219" w:name="__Fieldmark__18821_1194694543"/>
            <w:bookmarkEnd w:id="219"/>
            <w:r w:rsidRPr="006D522A">
              <w:rPr>
                <w:rFonts w:asciiTheme="minorHAnsi" w:eastAsia="MS Mincho" w:hAnsiTheme="minorHAnsi" w:cs="MS Mincho"/>
                <w:sz w:val="22"/>
                <w:szCs w:val="22"/>
              </w:rPr>
              <w:t>     </w:t>
            </w:r>
            <w:r w:rsidRPr="006D522A">
              <w:fldChar w:fldCharType="end"/>
            </w:r>
          </w:p>
        </w:tc>
        <w:tc>
          <w:tcPr>
            <w:tcW w:w="136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F344BE5" w14:textId="77777777" w:rsidR="006D0075" w:rsidRPr="006D522A" w:rsidRDefault="006D0075" w:rsidP="006D522A">
            <w:pPr>
              <w:spacing w:line="324" w:lineRule="auto"/>
              <w:rPr>
                <w:rFonts w:asciiTheme="minorHAnsi" w:hAnsiTheme="minorHAnsi"/>
                <w:b/>
                <w:sz w:val="22"/>
                <w:szCs w:val="22"/>
              </w:rPr>
            </w:pPr>
            <w:r w:rsidRPr="006D522A">
              <w:rPr>
                <w:rFonts w:asciiTheme="minorHAnsi" w:hAnsiTheme="minorHAnsi"/>
                <w:b/>
                <w:sz w:val="22"/>
                <w:szCs w:val="22"/>
              </w:rPr>
              <w:t>EDICIÓN</w:t>
            </w:r>
          </w:p>
          <w:p w14:paraId="14508B4D" w14:textId="77777777" w:rsidR="006D0075" w:rsidRPr="006D522A" w:rsidRDefault="006D0075" w:rsidP="006D522A">
            <w:pPr>
              <w:spacing w:line="324" w:lineRule="auto"/>
              <w:ind w:hanging="85"/>
            </w:pPr>
            <w:r w:rsidRPr="006D522A">
              <w:fldChar w:fldCharType="begin">
                <w:ffData>
                  <w:name w:val="__Fieldmark__18833_1"/>
                  <w:enabled/>
                  <w:calcOnExit w:val="0"/>
                  <w:textInput/>
                </w:ffData>
              </w:fldChar>
            </w:r>
            <w:r w:rsidRPr="006D522A">
              <w:instrText>FORMTEXT</w:instrText>
            </w:r>
            <w:r w:rsidRPr="006D522A">
              <w:fldChar w:fldCharType="separate"/>
            </w:r>
            <w:bookmarkStart w:id="220" w:name="__Fieldmark__18833_1194694543"/>
            <w:bookmarkStart w:id="221" w:name="__Fieldmark__812_582"/>
            <w:bookmarkEnd w:id="220"/>
            <w:bookmarkEnd w:id="221"/>
            <w:r w:rsidRPr="006D522A">
              <w:rPr>
                <w:rFonts w:asciiTheme="minorHAnsi" w:eastAsia="MS Mincho" w:hAnsiTheme="minorHAnsi" w:cs="MS Mincho"/>
                <w:sz w:val="22"/>
                <w:szCs w:val="22"/>
              </w:rPr>
              <w:t>     </w:t>
            </w:r>
            <w:bookmarkStart w:id="222" w:name="__Fieldmark__812_5821"/>
            <w:bookmarkEnd w:id="222"/>
            <w:r w:rsidRPr="006D522A">
              <w:fldChar w:fldCharType="end"/>
            </w:r>
          </w:p>
        </w:tc>
        <w:tc>
          <w:tcPr>
            <w:tcW w:w="1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FCCD3B" w14:textId="77777777" w:rsidR="006D0075" w:rsidRPr="006D522A" w:rsidRDefault="006D0075" w:rsidP="006D522A">
            <w:pPr>
              <w:spacing w:line="324" w:lineRule="auto"/>
            </w:pPr>
          </w:p>
        </w:tc>
      </w:tr>
      <w:tr w:rsidR="006D522A" w:rsidRPr="006D522A" w14:paraId="3AFDCAA9" w14:textId="77777777" w:rsidTr="006D522A">
        <w:trPr>
          <w:cantSplit/>
          <w:trHeight w:val="721"/>
          <w:jc w:val="center"/>
        </w:trPr>
        <w:tc>
          <w:tcPr>
            <w:tcW w:w="10078" w:type="dxa"/>
            <w:gridSpan w:val="28"/>
            <w:tcBorders>
              <w:top w:val="single" w:sz="4" w:space="0" w:color="00000A"/>
              <w:left w:val="single" w:sz="4" w:space="0" w:color="00000A"/>
              <w:bottom w:val="dotted" w:sz="4" w:space="0" w:color="00000A"/>
              <w:right w:val="single" w:sz="4" w:space="0" w:color="00000A"/>
            </w:tcBorders>
            <w:shd w:val="clear" w:color="auto" w:fill="auto"/>
            <w:tcMar>
              <w:left w:w="60" w:type="dxa"/>
            </w:tcMar>
          </w:tcPr>
          <w:p w14:paraId="79CF11D2" w14:textId="77777777" w:rsidR="006D0075" w:rsidRPr="006D522A" w:rsidRDefault="006D0075" w:rsidP="006D522A">
            <w:pPr>
              <w:spacing w:line="324" w:lineRule="auto"/>
              <w:rPr>
                <w:rFonts w:asciiTheme="minorHAnsi" w:hAnsiTheme="minorHAnsi"/>
                <w:b/>
                <w:sz w:val="22"/>
                <w:szCs w:val="22"/>
              </w:rPr>
            </w:pPr>
            <w:r w:rsidRPr="006D522A">
              <w:rPr>
                <w:rFonts w:asciiTheme="minorHAnsi" w:hAnsiTheme="minorHAnsi"/>
                <w:b/>
                <w:sz w:val="22"/>
                <w:szCs w:val="22"/>
              </w:rPr>
              <w:t>RESPONSABLE POLÍTICO Y CONTACTO (telf. y e-mail)</w:t>
            </w:r>
          </w:p>
          <w:p w14:paraId="17EBAF03" w14:textId="77777777" w:rsidR="006D0075" w:rsidRPr="006D522A" w:rsidRDefault="006D0075" w:rsidP="006D522A">
            <w:pPr>
              <w:spacing w:line="324" w:lineRule="auto"/>
            </w:pPr>
            <w:r w:rsidRPr="006D522A">
              <w:fldChar w:fldCharType="begin">
                <w:ffData>
                  <w:name w:val="__Fieldmark__18845_1"/>
                  <w:enabled/>
                  <w:calcOnExit w:val="0"/>
                  <w:textInput/>
                </w:ffData>
              </w:fldChar>
            </w:r>
            <w:r w:rsidRPr="006D522A">
              <w:instrText>FORMTEXT</w:instrText>
            </w:r>
            <w:r w:rsidRPr="006D522A">
              <w:fldChar w:fldCharType="separate"/>
            </w:r>
            <w:bookmarkStart w:id="223" w:name="__Fieldmark__18845_1194694543"/>
            <w:bookmarkEnd w:id="223"/>
            <w:r w:rsidRPr="006D522A">
              <w:rPr>
                <w:rFonts w:asciiTheme="minorHAnsi" w:eastAsia="MS Mincho" w:hAnsiTheme="minorHAnsi" w:cs="MS Mincho"/>
                <w:sz w:val="22"/>
                <w:szCs w:val="22"/>
              </w:rPr>
              <w:t>     </w:t>
            </w:r>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A5B42C" w14:textId="77777777" w:rsidR="006D0075" w:rsidRPr="006D522A" w:rsidRDefault="006D0075" w:rsidP="006D522A">
            <w:pPr>
              <w:spacing w:line="324" w:lineRule="auto"/>
            </w:pPr>
          </w:p>
        </w:tc>
      </w:tr>
      <w:tr w:rsidR="006D522A" w:rsidRPr="006D522A" w14:paraId="7ADA6AFA" w14:textId="77777777" w:rsidTr="006D522A">
        <w:trPr>
          <w:cantSplit/>
          <w:trHeight w:val="730"/>
          <w:jc w:val="center"/>
        </w:trPr>
        <w:tc>
          <w:tcPr>
            <w:tcW w:w="10078" w:type="dxa"/>
            <w:gridSpan w:val="28"/>
            <w:tcBorders>
              <w:top w:val="dotted" w:sz="4" w:space="0" w:color="00000A"/>
              <w:left w:val="single" w:sz="4" w:space="0" w:color="00000A"/>
              <w:bottom w:val="single" w:sz="4" w:space="0" w:color="00000A"/>
              <w:right w:val="single" w:sz="4" w:space="0" w:color="00000A"/>
            </w:tcBorders>
            <w:shd w:val="clear" w:color="auto" w:fill="auto"/>
            <w:tcMar>
              <w:left w:w="60" w:type="dxa"/>
            </w:tcMar>
          </w:tcPr>
          <w:p w14:paraId="35548498" w14:textId="77777777" w:rsidR="006D0075" w:rsidRPr="006D522A" w:rsidRDefault="006D0075" w:rsidP="006D522A">
            <w:pPr>
              <w:spacing w:line="324" w:lineRule="auto"/>
              <w:rPr>
                <w:rFonts w:asciiTheme="minorHAnsi" w:hAnsiTheme="minorHAnsi"/>
                <w:b/>
                <w:sz w:val="22"/>
                <w:szCs w:val="22"/>
              </w:rPr>
            </w:pPr>
            <w:r w:rsidRPr="006D522A">
              <w:rPr>
                <w:rFonts w:asciiTheme="minorHAnsi" w:hAnsiTheme="minorHAnsi"/>
                <w:b/>
                <w:sz w:val="22"/>
                <w:szCs w:val="22"/>
              </w:rPr>
              <w:t>RESPONSABLE TÉCNICO Y CONTACTO (telf. y e-mail)</w:t>
            </w:r>
          </w:p>
          <w:p w14:paraId="066F94D6" w14:textId="77777777" w:rsidR="006D0075" w:rsidRPr="006D522A" w:rsidRDefault="006D0075" w:rsidP="006D522A">
            <w:pPr>
              <w:spacing w:line="324" w:lineRule="auto"/>
            </w:pPr>
            <w:r w:rsidRPr="006D522A">
              <w:fldChar w:fldCharType="begin">
                <w:ffData>
                  <w:name w:val="__Fieldmark__18857_1"/>
                  <w:enabled/>
                  <w:calcOnExit w:val="0"/>
                  <w:textInput/>
                </w:ffData>
              </w:fldChar>
            </w:r>
            <w:r w:rsidRPr="006D522A">
              <w:instrText>FORMTEXT</w:instrText>
            </w:r>
            <w:r w:rsidRPr="006D522A">
              <w:fldChar w:fldCharType="separate"/>
            </w:r>
            <w:bookmarkStart w:id="224" w:name="__Fieldmark__18857_1194694543"/>
            <w:bookmarkStart w:id="225" w:name="__Fieldmark__843_582"/>
            <w:bookmarkEnd w:id="224"/>
            <w:bookmarkEnd w:id="225"/>
            <w:r w:rsidRPr="006D522A">
              <w:rPr>
                <w:rFonts w:asciiTheme="minorHAnsi" w:eastAsia="MS Mincho" w:hAnsiTheme="minorHAnsi" w:cs="MS Mincho"/>
                <w:sz w:val="22"/>
                <w:szCs w:val="22"/>
              </w:rPr>
              <w:t>     </w:t>
            </w:r>
            <w:bookmarkStart w:id="226" w:name="__Fieldmark__843_5821"/>
            <w:bookmarkEnd w:id="226"/>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AD9283" w14:textId="77777777" w:rsidR="006D0075" w:rsidRPr="006D522A" w:rsidRDefault="006D0075" w:rsidP="006D522A">
            <w:pPr>
              <w:spacing w:line="324" w:lineRule="auto"/>
            </w:pPr>
          </w:p>
        </w:tc>
      </w:tr>
      <w:tr w:rsidR="006D522A" w:rsidRPr="006D522A" w14:paraId="27D282AF" w14:textId="77777777" w:rsidTr="006D522A">
        <w:trPr>
          <w:trHeight w:val="721"/>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846EC4A" w14:textId="77777777" w:rsidR="006D0075" w:rsidRPr="006D522A" w:rsidRDefault="006D0075" w:rsidP="006D522A">
            <w:pPr>
              <w:spacing w:line="324" w:lineRule="auto"/>
              <w:rPr>
                <w:rFonts w:asciiTheme="minorHAnsi" w:hAnsiTheme="minorHAnsi"/>
                <w:b/>
                <w:sz w:val="22"/>
                <w:szCs w:val="22"/>
              </w:rPr>
            </w:pPr>
            <w:r w:rsidRPr="006D522A">
              <w:rPr>
                <w:rFonts w:asciiTheme="minorHAnsi" w:hAnsiTheme="minorHAnsi"/>
                <w:b/>
                <w:sz w:val="22"/>
                <w:szCs w:val="22"/>
              </w:rPr>
              <w:t>DESCRIPCIÓN DEL PROYECTO O PROGRAMA PROPUESTO</w:t>
            </w:r>
          </w:p>
          <w:p w14:paraId="43E399D7" w14:textId="77777777" w:rsidR="006D0075" w:rsidRPr="006D522A" w:rsidRDefault="006D0075" w:rsidP="006D522A">
            <w:pPr>
              <w:spacing w:line="324" w:lineRule="auto"/>
            </w:pPr>
            <w:r w:rsidRPr="006D522A">
              <w:fldChar w:fldCharType="begin">
                <w:ffData>
                  <w:name w:val="__Fieldmark__18869_1"/>
                  <w:enabled/>
                  <w:calcOnExit w:val="0"/>
                  <w:textInput/>
                </w:ffData>
              </w:fldChar>
            </w:r>
            <w:r w:rsidRPr="006D522A">
              <w:instrText>FORMTEXT</w:instrText>
            </w:r>
            <w:r w:rsidRPr="006D522A">
              <w:fldChar w:fldCharType="separate"/>
            </w:r>
            <w:bookmarkStart w:id="227" w:name="__Fieldmark__18869_1194694543"/>
            <w:bookmarkEnd w:id="227"/>
            <w:r w:rsidRPr="006D522A">
              <w:rPr>
                <w:rFonts w:asciiTheme="minorHAnsi" w:eastAsia="MS Mincho" w:hAnsiTheme="minorHAnsi" w:cs="MS Mincho"/>
                <w:b/>
                <w:sz w:val="22"/>
                <w:szCs w:val="22"/>
              </w:rPr>
              <w:t>     </w:t>
            </w:r>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91A779" w14:textId="77777777" w:rsidR="006D0075" w:rsidRPr="006D522A" w:rsidRDefault="006D0075" w:rsidP="006D522A">
            <w:pPr>
              <w:spacing w:line="324" w:lineRule="auto"/>
            </w:pPr>
          </w:p>
        </w:tc>
      </w:tr>
      <w:tr w:rsidR="006D522A" w:rsidRPr="006D522A" w14:paraId="040EDBDB" w14:textId="77777777" w:rsidTr="006D522A">
        <w:trPr>
          <w:cantSplit/>
          <w:trHeight w:val="384"/>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1EC301E" w14:textId="77777777" w:rsidR="006D0075" w:rsidRPr="006D522A" w:rsidRDefault="006D0075" w:rsidP="006D522A">
            <w:pPr>
              <w:keepNext/>
              <w:spacing w:line="324" w:lineRule="auto"/>
              <w:outlineLvl w:val="6"/>
              <w:rPr>
                <w:rFonts w:asciiTheme="minorHAnsi" w:hAnsiTheme="minorHAnsi"/>
                <w:b/>
                <w:sz w:val="22"/>
                <w:szCs w:val="22"/>
              </w:rPr>
            </w:pPr>
            <w:r w:rsidRPr="006D522A">
              <w:rPr>
                <w:rFonts w:asciiTheme="minorHAnsi" w:hAnsiTheme="minorHAnsi"/>
                <w:b/>
                <w:sz w:val="22"/>
                <w:szCs w:val="22"/>
              </w:rPr>
              <w:t>POBLACIÓN A LA QUE SE DIRIGE</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FEBFBE" w14:textId="77777777" w:rsidR="006D0075" w:rsidRPr="006D522A" w:rsidRDefault="006D0075" w:rsidP="006D522A">
            <w:pPr>
              <w:spacing w:line="324" w:lineRule="auto"/>
            </w:pPr>
          </w:p>
        </w:tc>
      </w:tr>
      <w:tr w:rsidR="006D522A" w:rsidRPr="006D522A" w14:paraId="3F5EA3E5" w14:textId="77777777" w:rsidTr="006D522A">
        <w:trPr>
          <w:cantSplit/>
          <w:trHeight w:val="393"/>
          <w:jc w:val="center"/>
        </w:trPr>
        <w:tc>
          <w:tcPr>
            <w:tcW w:w="24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9150F8A" w14:textId="77777777" w:rsidR="006D0075" w:rsidRPr="006D522A" w:rsidRDefault="006D0075" w:rsidP="006D522A">
            <w:pPr>
              <w:spacing w:line="324" w:lineRule="auto"/>
              <w:rPr>
                <w:rFonts w:asciiTheme="minorHAnsi" w:hAnsiTheme="minorHAnsi"/>
                <w:sz w:val="22"/>
                <w:szCs w:val="22"/>
              </w:rPr>
            </w:pPr>
          </w:p>
        </w:tc>
        <w:tc>
          <w:tcPr>
            <w:tcW w:w="436" w:type="dxa"/>
            <w:gridSpan w:val="2"/>
            <w:tcBorders>
              <w:top w:val="single" w:sz="4" w:space="0" w:color="00000A"/>
              <w:left w:val="single" w:sz="4" w:space="0" w:color="00000A"/>
              <w:bottom w:val="single" w:sz="4" w:space="0" w:color="00000A"/>
              <w:right w:val="single" w:sz="4" w:space="0" w:color="00000A"/>
            </w:tcBorders>
            <w:shd w:val="clear" w:color="auto" w:fill="auto"/>
          </w:tcPr>
          <w:p w14:paraId="4801F6B3" w14:textId="77777777" w:rsidR="006D0075" w:rsidRPr="006D522A" w:rsidRDefault="006D0075" w:rsidP="006D522A">
            <w:pPr>
              <w:spacing w:line="324" w:lineRule="auto"/>
              <w:ind w:right="-68"/>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28" w:name="__Fieldmark__18878_1194694543"/>
            <w:bookmarkStart w:id="229" w:name="__Fieldmark__4170_1194694543"/>
            <w:bookmarkEnd w:id="228"/>
            <w:bookmarkEnd w:id="229"/>
            <w:r w:rsidRPr="006D522A">
              <w:fldChar w:fldCharType="end"/>
            </w:r>
          </w:p>
        </w:tc>
        <w:tc>
          <w:tcPr>
            <w:tcW w:w="771" w:type="dxa"/>
            <w:gridSpan w:val="2"/>
            <w:tcBorders>
              <w:top w:val="single" w:sz="4" w:space="0" w:color="00000A"/>
              <w:left w:val="single" w:sz="4" w:space="0" w:color="00000A"/>
              <w:bottom w:val="single" w:sz="4" w:space="0" w:color="00000A"/>
              <w:right w:val="single" w:sz="4" w:space="0" w:color="00000A"/>
            </w:tcBorders>
            <w:shd w:val="clear" w:color="auto" w:fill="auto"/>
          </w:tcPr>
          <w:p w14:paraId="0E621B81" w14:textId="77777777" w:rsidR="006D0075" w:rsidRPr="006D522A" w:rsidRDefault="006D0075" w:rsidP="006D522A">
            <w:pPr>
              <w:spacing w:line="324" w:lineRule="auto"/>
              <w:rPr>
                <w:rFonts w:asciiTheme="minorHAnsi" w:hAnsiTheme="minorHAnsi"/>
                <w:sz w:val="22"/>
                <w:szCs w:val="22"/>
              </w:rPr>
            </w:pPr>
            <w:r w:rsidRPr="006D522A">
              <w:rPr>
                <w:rFonts w:asciiTheme="minorHAnsi" w:hAnsiTheme="minorHAnsi"/>
                <w:sz w:val="22"/>
                <w:szCs w:val="22"/>
              </w:rPr>
              <w:t>Niños</w:t>
            </w:r>
          </w:p>
        </w:tc>
        <w:tc>
          <w:tcPr>
            <w:tcW w:w="435" w:type="dxa"/>
            <w:tcBorders>
              <w:top w:val="single" w:sz="4" w:space="0" w:color="00000A"/>
              <w:left w:val="single" w:sz="4" w:space="0" w:color="00000A"/>
              <w:bottom w:val="single" w:sz="4" w:space="0" w:color="00000A"/>
              <w:right w:val="single" w:sz="4" w:space="0" w:color="00000A"/>
            </w:tcBorders>
            <w:shd w:val="clear" w:color="auto" w:fill="auto"/>
          </w:tcPr>
          <w:p w14:paraId="64C5DB9C" w14:textId="77777777" w:rsidR="006D0075" w:rsidRPr="006D522A" w:rsidRDefault="006D0075" w:rsidP="006D522A">
            <w:pPr>
              <w:spacing w:line="324" w:lineRule="auto"/>
              <w:ind w:right="-70"/>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30" w:name="__Fieldmark__18887_1194694543"/>
            <w:bookmarkStart w:id="231" w:name="__Fieldmark__4174_1194694543"/>
            <w:bookmarkEnd w:id="230"/>
            <w:bookmarkEnd w:id="231"/>
            <w:r w:rsidRPr="006D522A">
              <w:fldChar w:fldCharType="end"/>
            </w:r>
          </w:p>
        </w:tc>
        <w:tc>
          <w:tcPr>
            <w:tcW w:w="1640" w:type="dxa"/>
            <w:gridSpan w:val="3"/>
            <w:tcBorders>
              <w:top w:val="single" w:sz="4" w:space="0" w:color="00000A"/>
              <w:left w:val="single" w:sz="4" w:space="0" w:color="00000A"/>
              <w:bottom w:val="single" w:sz="4" w:space="0" w:color="00000A"/>
              <w:right w:val="single" w:sz="4" w:space="0" w:color="00000A"/>
            </w:tcBorders>
            <w:shd w:val="clear" w:color="auto" w:fill="auto"/>
          </w:tcPr>
          <w:p w14:paraId="1586CEE9" w14:textId="77777777" w:rsidR="006D0075" w:rsidRPr="006D522A" w:rsidRDefault="006D0075" w:rsidP="006D522A">
            <w:pPr>
              <w:keepNext/>
              <w:spacing w:line="324" w:lineRule="auto"/>
              <w:outlineLvl w:val="6"/>
              <w:rPr>
                <w:rFonts w:asciiTheme="minorHAnsi" w:hAnsiTheme="minorHAnsi"/>
                <w:sz w:val="22"/>
                <w:szCs w:val="22"/>
              </w:rPr>
            </w:pPr>
            <w:r w:rsidRPr="006D522A">
              <w:rPr>
                <w:rFonts w:asciiTheme="minorHAnsi" w:hAnsiTheme="minorHAnsi"/>
                <w:sz w:val="22"/>
                <w:szCs w:val="22"/>
              </w:rPr>
              <w:t>Adolescentes</w:t>
            </w:r>
          </w:p>
        </w:tc>
        <w:tc>
          <w:tcPr>
            <w:tcW w:w="418" w:type="dxa"/>
            <w:tcBorders>
              <w:top w:val="single" w:sz="4" w:space="0" w:color="00000A"/>
              <w:left w:val="single" w:sz="4" w:space="0" w:color="00000A"/>
              <w:bottom w:val="single" w:sz="4" w:space="0" w:color="00000A"/>
              <w:right w:val="single" w:sz="4" w:space="0" w:color="00000A"/>
            </w:tcBorders>
            <w:shd w:val="clear" w:color="auto" w:fill="auto"/>
          </w:tcPr>
          <w:p w14:paraId="6FBC6EF3" w14:textId="77777777" w:rsidR="006D0075" w:rsidRPr="006D522A" w:rsidRDefault="006D0075" w:rsidP="006D522A">
            <w:pPr>
              <w:spacing w:line="324" w:lineRule="auto"/>
              <w:ind w:right="-70"/>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32" w:name="__Fieldmark__18896_1194694543"/>
            <w:bookmarkStart w:id="233" w:name="__Fieldmark__4178_1194694543"/>
            <w:bookmarkEnd w:id="232"/>
            <w:bookmarkEnd w:id="233"/>
            <w:r w:rsidRPr="006D522A">
              <w:fldChar w:fldCharType="end"/>
            </w:r>
          </w:p>
        </w:tc>
        <w:tc>
          <w:tcPr>
            <w:tcW w:w="1121" w:type="dxa"/>
            <w:gridSpan w:val="3"/>
            <w:tcBorders>
              <w:top w:val="single" w:sz="4" w:space="0" w:color="00000A"/>
              <w:left w:val="single" w:sz="4" w:space="0" w:color="00000A"/>
              <w:bottom w:val="single" w:sz="4" w:space="0" w:color="00000A"/>
              <w:right w:val="single" w:sz="4" w:space="0" w:color="00000A"/>
            </w:tcBorders>
            <w:shd w:val="clear" w:color="auto" w:fill="auto"/>
          </w:tcPr>
          <w:p w14:paraId="2AF943DC" w14:textId="77777777" w:rsidR="006D0075" w:rsidRPr="006D522A" w:rsidRDefault="006D0075" w:rsidP="006D522A">
            <w:pPr>
              <w:spacing w:line="324" w:lineRule="auto"/>
              <w:rPr>
                <w:rFonts w:asciiTheme="minorHAnsi" w:hAnsiTheme="minorHAnsi"/>
                <w:sz w:val="22"/>
                <w:szCs w:val="22"/>
              </w:rPr>
            </w:pPr>
            <w:r w:rsidRPr="006D522A">
              <w:rPr>
                <w:rFonts w:asciiTheme="minorHAnsi" w:hAnsiTheme="minorHAnsi"/>
                <w:sz w:val="22"/>
                <w:szCs w:val="22"/>
              </w:rPr>
              <w:t>Jóvenes</w:t>
            </w:r>
          </w:p>
        </w:tc>
        <w:tc>
          <w:tcPr>
            <w:tcW w:w="410" w:type="dxa"/>
            <w:tcBorders>
              <w:top w:val="single" w:sz="4" w:space="0" w:color="00000A"/>
              <w:left w:val="single" w:sz="4" w:space="0" w:color="00000A"/>
              <w:bottom w:val="single" w:sz="4" w:space="0" w:color="00000A"/>
              <w:right w:val="single" w:sz="4" w:space="0" w:color="00000A"/>
            </w:tcBorders>
            <w:shd w:val="clear" w:color="auto" w:fill="auto"/>
          </w:tcPr>
          <w:p w14:paraId="37AD11D5" w14:textId="77777777" w:rsidR="006D0075" w:rsidRPr="006D522A" w:rsidRDefault="006D0075" w:rsidP="006D522A">
            <w:pPr>
              <w:spacing w:line="324" w:lineRule="auto"/>
              <w:ind w:right="-70"/>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34" w:name="__Fieldmark__18905_1194694543"/>
            <w:bookmarkStart w:id="235" w:name="__Fieldmark__4182_1194694543"/>
            <w:bookmarkEnd w:id="234"/>
            <w:bookmarkEnd w:id="235"/>
            <w:r w:rsidRPr="006D522A">
              <w:fldChar w:fldCharType="end"/>
            </w:r>
          </w:p>
        </w:tc>
        <w:tc>
          <w:tcPr>
            <w:tcW w:w="863" w:type="dxa"/>
            <w:gridSpan w:val="2"/>
            <w:tcBorders>
              <w:top w:val="single" w:sz="4" w:space="0" w:color="00000A"/>
              <w:left w:val="single" w:sz="4" w:space="0" w:color="00000A"/>
              <w:bottom w:val="single" w:sz="4" w:space="0" w:color="00000A"/>
              <w:right w:val="single" w:sz="4" w:space="0" w:color="00000A"/>
            </w:tcBorders>
            <w:shd w:val="clear" w:color="auto" w:fill="auto"/>
          </w:tcPr>
          <w:p w14:paraId="0591FA17" w14:textId="77777777" w:rsidR="006D0075" w:rsidRPr="006D522A" w:rsidRDefault="006D0075" w:rsidP="006D522A">
            <w:pPr>
              <w:spacing w:line="324" w:lineRule="auto"/>
              <w:rPr>
                <w:rFonts w:asciiTheme="minorHAnsi" w:hAnsiTheme="minorHAnsi"/>
                <w:sz w:val="22"/>
                <w:szCs w:val="22"/>
              </w:rPr>
            </w:pPr>
            <w:r w:rsidRPr="006D522A">
              <w:rPr>
                <w:rFonts w:asciiTheme="minorHAnsi" w:hAnsiTheme="minorHAnsi"/>
                <w:sz w:val="22"/>
                <w:szCs w:val="22"/>
              </w:rPr>
              <w:t>Adultos</w:t>
            </w:r>
          </w:p>
        </w:tc>
        <w:tc>
          <w:tcPr>
            <w:tcW w:w="419" w:type="dxa"/>
            <w:gridSpan w:val="2"/>
            <w:tcBorders>
              <w:top w:val="single" w:sz="4" w:space="0" w:color="00000A"/>
              <w:left w:val="single" w:sz="4" w:space="0" w:color="00000A"/>
              <w:bottom w:val="single" w:sz="4" w:space="0" w:color="00000A"/>
              <w:right w:val="single" w:sz="4" w:space="0" w:color="00000A"/>
            </w:tcBorders>
            <w:shd w:val="clear" w:color="auto" w:fill="auto"/>
          </w:tcPr>
          <w:p w14:paraId="4C33F270" w14:textId="77777777" w:rsidR="006D0075" w:rsidRPr="006D522A" w:rsidRDefault="006D0075" w:rsidP="006D522A">
            <w:pPr>
              <w:spacing w:line="324" w:lineRule="auto"/>
              <w:ind w:right="-70"/>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36" w:name="__Fieldmark__18914_1194694543"/>
            <w:bookmarkStart w:id="237" w:name="__Fieldmark__4186_1194694543"/>
            <w:bookmarkEnd w:id="236"/>
            <w:bookmarkEnd w:id="237"/>
            <w:r w:rsidRPr="006D522A">
              <w:fldChar w:fldCharType="end"/>
            </w:r>
          </w:p>
        </w:tc>
        <w:tc>
          <w:tcPr>
            <w:tcW w:w="2361" w:type="dxa"/>
            <w:gridSpan w:val="7"/>
            <w:tcBorders>
              <w:top w:val="single" w:sz="4" w:space="0" w:color="00000A"/>
              <w:left w:val="single" w:sz="4" w:space="0" w:color="00000A"/>
              <w:bottom w:val="single" w:sz="4" w:space="0" w:color="00000A"/>
              <w:right w:val="single" w:sz="4" w:space="0" w:color="00000A"/>
            </w:tcBorders>
            <w:shd w:val="clear" w:color="auto" w:fill="auto"/>
          </w:tcPr>
          <w:p w14:paraId="7FE8815C" w14:textId="77777777" w:rsidR="006D0075" w:rsidRPr="006D522A" w:rsidRDefault="006D0075" w:rsidP="006D522A">
            <w:pPr>
              <w:keepNext/>
              <w:spacing w:line="324" w:lineRule="auto"/>
              <w:outlineLvl w:val="6"/>
              <w:rPr>
                <w:rFonts w:asciiTheme="minorHAnsi" w:hAnsiTheme="minorHAnsi"/>
                <w:sz w:val="22"/>
                <w:szCs w:val="22"/>
              </w:rPr>
            </w:pPr>
            <w:r w:rsidRPr="006D522A">
              <w:rPr>
                <w:rFonts w:asciiTheme="minorHAnsi" w:hAnsiTheme="minorHAnsi"/>
                <w:sz w:val="22"/>
                <w:szCs w:val="22"/>
              </w:rPr>
              <w:t>Población general</w:t>
            </w:r>
          </w:p>
        </w:tc>
        <w:tc>
          <w:tcPr>
            <w:tcW w:w="965" w:type="dxa"/>
            <w:tcBorders>
              <w:top w:val="single" w:sz="4" w:space="0" w:color="00000A"/>
              <w:left w:val="single" w:sz="4" w:space="0" w:color="00000A"/>
              <w:bottom w:val="single" w:sz="4" w:space="0" w:color="00000A"/>
              <w:right w:val="single" w:sz="4" w:space="0" w:color="00000A"/>
            </w:tcBorders>
            <w:shd w:val="clear" w:color="auto" w:fill="auto"/>
          </w:tcPr>
          <w:p w14:paraId="15B79BFD" w14:textId="77777777" w:rsidR="006D0075" w:rsidRPr="006D522A" w:rsidRDefault="006D0075" w:rsidP="006D522A">
            <w:pPr>
              <w:spacing w:line="324" w:lineRule="auto"/>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38" w:name="__Fieldmark__18923_1194694543"/>
            <w:bookmarkStart w:id="239" w:name="__Fieldmark__4190_1194694543"/>
            <w:bookmarkEnd w:id="238"/>
            <w:bookmarkEnd w:id="239"/>
            <w:r w:rsidRPr="006D522A">
              <w:fldChar w:fldCharType="end"/>
            </w:r>
          </w:p>
        </w:tc>
        <w:tc>
          <w:tcPr>
            <w:tcW w:w="1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E7EC3D" w14:textId="77777777" w:rsidR="006D0075" w:rsidRPr="006D522A" w:rsidRDefault="006D0075" w:rsidP="006D522A">
            <w:pPr>
              <w:spacing w:line="324" w:lineRule="auto"/>
            </w:pPr>
          </w:p>
        </w:tc>
      </w:tr>
      <w:tr w:rsidR="006D522A" w:rsidRPr="006D522A" w14:paraId="156671C9" w14:textId="77777777" w:rsidTr="006D522A">
        <w:trPr>
          <w:cantSplit/>
          <w:trHeight w:val="384"/>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CC269D3" w14:textId="77777777" w:rsidR="006D0075" w:rsidRPr="006D522A" w:rsidRDefault="006D0075" w:rsidP="006D522A">
            <w:pPr>
              <w:keepNext/>
              <w:spacing w:line="324" w:lineRule="auto"/>
              <w:outlineLvl w:val="6"/>
              <w:rPr>
                <w:rFonts w:asciiTheme="minorHAnsi" w:hAnsiTheme="minorHAnsi"/>
                <w:b/>
                <w:sz w:val="22"/>
                <w:szCs w:val="22"/>
              </w:rPr>
            </w:pPr>
            <w:r w:rsidRPr="006D522A">
              <w:rPr>
                <w:rFonts w:asciiTheme="minorHAnsi" w:hAnsiTheme="minorHAnsi"/>
                <w:b/>
                <w:sz w:val="22"/>
                <w:szCs w:val="22"/>
              </w:rPr>
              <w:t>¿CONTEMPLA LA PERSPECTIVA DE GÉNERO?</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629121" w14:textId="77777777" w:rsidR="006D0075" w:rsidRPr="006D522A" w:rsidRDefault="006D0075" w:rsidP="006D522A">
            <w:pPr>
              <w:spacing w:line="324" w:lineRule="auto"/>
            </w:pPr>
          </w:p>
        </w:tc>
      </w:tr>
      <w:tr w:rsidR="006D522A" w:rsidRPr="006D522A" w14:paraId="08E00407" w14:textId="77777777" w:rsidTr="006D522A">
        <w:trPr>
          <w:cantSplit/>
          <w:trHeight w:val="393"/>
          <w:jc w:val="center"/>
        </w:trPr>
        <w:tc>
          <w:tcPr>
            <w:tcW w:w="546"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627FAD9" w14:textId="77777777" w:rsidR="006D0075" w:rsidRPr="006D522A" w:rsidRDefault="006D0075" w:rsidP="006D522A">
            <w:pPr>
              <w:spacing w:line="324" w:lineRule="auto"/>
              <w:jc w:val="center"/>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40" w:name="__Fieldmark__18932_1194694543"/>
            <w:bookmarkStart w:id="241" w:name="__Fieldmark__4194_1194694543"/>
            <w:bookmarkEnd w:id="240"/>
            <w:bookmarkEnd w:id="241"/>
            <w:r w:rsidRPr="006D522A">
              <w:fldChar w:fldCharType="end"/>
            </w:r>
          </w:p>
        </w:tc>
        <w:tc>
          <w:tcPr>
            <w:tcW w:w="2645" w:type="dxa"/>
            <w:gridSpan w:val="6"/>
            <w:tcBorders>
              <w:top w:val="single" w:sz="4" w:space="0" w:color="00000A"/>
              <w:left w:val="single" w:sz="4" w:space="0" w:color="00000A"/>
              <w:bottom w:val="single" w:sz="4" w:space="0" w:color="00000A"/>
              <w:right w:val="single" w:sz="4" w:space="0" w:color="00000A"/>
            </w:tcBorders>
            <w:shd w:val="clear" w:color="auto" w:fill="auto"/>
          </w:tcPr>
          <w:p w14:paraId="16CF0D9C" w14:textId="77777777" w:rsidR="006D0075" w:rsidRPr="006D522A" w:rsidRDefault="006D0075" w:rsidP="006D522A">
            <w:pPr>
              <w:spacing w:line="324" w:lineRule="auto"/>
              <w:rPr>
                <w:rFonts w:asciiTheme="minorHAnsi" w:hAnsiTheme="minorHAnsi"/>
                <w:sz w:val="22"/>
                <w:szCs w:val="22"/>
              </w:rPr>
            </w:pPr>
            <w:r w:rsidRPr="006D522A">
              <w:rPr>
                <w:rFonts w:asciiTheme="minorHAnsi" w:hAnsiTheme="minorHAnsi"/>
                <w:sz w:val="22"/>
                <w:szCs w:val="22"/>
              </w:rPr>
              <w:t xml:space="preserve">Sí.  Acciones que contempla: </w:t>
            </w:r>
          </w:p>
        </w:tc>
        <w:tc>
          <w:tcPr>
            <w:tcW w:w="4994" w:type="dxa"/>
            <w:gridSpan w:val="13"/>
            <w:tcBorders>
              <w:top w:val="single" w:sz="4" w:space="0" w:color="00000A"/>
              <w:left w:val="single" w:sz="4" w:space="0" w:color="00000A"/>
              <w:bottom w:val="single" w:sz="4" w:space="0" w:color="00000A"/>
              <w:right w:val="single" w:sz="4" w:space="0" w:color="00000A"/>
            </w:tcBorders>
            <w:shd w:val="clear" w:color="auto" w:fill="auto"/>
          </w:tcPr>
          <w:p w14:paraId="2049C4AF" w14:textId="77777777" w:rsidR="006D0075" w:rsidRPr="006D522A" w:rsidRDefault="006D0075" w:rsidP="006D522A">
            <w:pPr>
              <w:spacing w:line="324" w:lineRule="auto"/>
            </w:pPr>
            <w:r w:rsidRPr="006D522A">
              <w:fldChar w:fldCharType="begin">
                <w:ffData>
                  <w:name w:val="__Fieldmark__18944_1"/>
                  <w:enabled/>
                  <w:calcOnExit w:val="0"/>
                  <w:textInput/>
                </w:ffData>
              </w:fldChar>
            </w:r>
            <w:r w:rsidRPr="006D522A">
              <w:instrText>FORMTEXT</w:instrText>
            </w:r>
            <w:r w:rsidRPr="006D522A">
              <w:fldChar w:fldCharType="separate"/>
            </w:r>
            <w:bookmarkStart w:id="242" w:name="__Fieldmark__18944_1194694543"/>
            <w:bookmarkEnd w:id="242"/>
            <w:r w:rsidRPr="006D522A">
              <w:rPr>
                <w:rFonts w:asciiTheme="minorHAnsi" w:eastAsia="MS Mincho" w:hAnsiTheme="minorHAnsi" w:cs="MS Mincho"/>
                <w:sz w:val="22"/>
                <w:szCs w:val="22"/>
              </w:rPr>
              <w:t>     </w:t>
            </w:r>
            <w:r w:rsidRPr="006D522A">
              <w:fldChar w:fldCharType="end"/>
            </w:r>
          </w:p>
        </w:tc>
        <w:tc>
          <w:tcPr>
            <w:tcW w:w="512" w:type="dxa"/>
            <w:tcBorders>
              <w:top w:val="single" w:sz="4" w:space="0" w:color="00000A"/>
              <w:left w:val="single" w:sz="4" w:space="0" w:color="00000A"/>
              <w:bottom w:val="single" w:sz="4" w:space="0" w:color="00000A"/>
              <w:right w:val="single" w:sz="4" w:space="0" w:color="00000A"/>
            </w:tcBorders>
            <w:shd w:val="clear" w:color="auto" w:fill="auto"/>
          </w:tcPr>
          <w:p w14:paraId="490B2B17" w14:textId="77777777" w:rsidR="006D0075" w:rsidRPr="006D522A" w:rsidRDefault="006D0075" w:rsidP="006D522A">
            <w:pPr>
              <w:spacing w:line="324" w:lineRule="auto"/>
              <w:jc w:val="center"/>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43" w:name="__Fieldmark__18952_1194694543"/>
            <w:bookmarkStart w:id="244" w:name="__Fieldmark__4202_1194694543"/>
            <w:bookmarkEnd w:id="243"/>
            <w:bookmarkEnd w:id="244"/>
            <w:r w:rsidRPr="006D522A">
              <w:fldChar w:fldCharType="end"/>
            </w:r>
          </w:p>
        </w:tc>
        <w:tc>
          <w:tcPr>
            <w:tcW w:w="1380" w:type="dxa"/>
            <w:gridSpan w:val="4"/>
            <w:tcBorders>
              <w:top w:val="single" w:sz="4" w:space="0" w:color="00000A"/>
              <w:left w:val="single" w:sz="4" w:space="0" w:color="00000A"/>
              <w:bottom w:val="single" w:sz="4" w:space="0" w:color="00000A"/>
              <w:right w:val="single" w:sz="4" w:space="0" w:color="00000A"/>
            </w:tcBorders>
            <w:shd w:val="clear" w:color="auto" w:fill="auto"/>
          </w:tcPr>
          <w:p w14:paraId="4C80F010" w14:textId="77777777" w:rsidR="006D0075" w:rsidRPr="006D522A" w:rsidRDefault="006D0075" w:rsidP="006D522A">
            <w:pPr>
              <w:spacing w:line="324" w:lineRule="auto"/>
              <w:rPr>
                <w:rFonts w:asciiTheme="minorHAnsi" w:hAnsiTheme="minorHAnsi"/>
                <w:sz w:val="22"/>
                <w:szCs w:val="22"/>
              </w:rPr>
            </w:pPr>
            <w:r w:rsidRPr="006D522A">
              <w:rPr>
                <w:rFonts w:asciiTheme="minorHAnsi" w:hAnsiTheme="minorHAnsi"/>
                <w:sz w:val="22"/>
                <w:szCs w:val="22"/>
              </w:rPr>
              <w:t>No</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86866F" w14:textId="77777777" w:rsidR="006D0075" w:rsidRPr="006D522A" w:rsidRDefault="006D0075" w:rsidP="006D522A">
            <w:pPr>
              <w:spacing w:line="324" w:lineRule="auto"/>
            </w:pPr>
          </w:p>
        </w:tc>
      </w:tr>
      <w:tr w:rsidR="006D522A" w:rsidRPr="006D522A" w14:paraId="4D616736" w14:textId="77777777" w:rsidTr="006D522A">
        <w:trPr>
          <w:cantSplit/>
          <w:trHeight w:val="384"/>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50740C2" w14:textId="77777777" w:rsidR="006D0075" w:rsidRPr="006D522A" w:rsidRDefault="006D0075" w:rsidP="006D522A">
            <w:pPr>
              <w:keepNext/>
              <w:spacing w:line="324" w:lineRule="auto"/>
              <w:outlineLvl w:val="6"/>
              <w:rPr>
                <w:rFonts w:asciiTheme="minorHAnsi" w:hAnsiTheme="minorHAnsi"/>
                <w:b/>
                <w:sz w:val="22"/>
                <w:szCs w:val="22"/>
              </w:rPr>
            </w:pPr>
            <w:r w:rsidRPr="006D522A">
              <w:rPr>
                <w:rFonts w:asciiTheme="minorHAnsi" w:hAnsiTheme="minorHAnsi"/>
                <w:b/>
                <w:sz w:val="22"/>
                <w:szCs w:val="22"/>
              </w:rPr>
              <w:t>ÁMBITO GEOGRÁFICO</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4C1F81" w14:textId="77777777" w:rsidR="006D0075" w:rsidRPr="006D522A" w:rsidRDefault="006D0075" w:rsidP="006D522A">
            <w:pPr>
              <w:spacing w:line="324" w:lineRule="auto"/>
            </w:pPr>
          </w:p>
        </w:tc>
      </w:tr>
      <w:tr w:rsidR="006D522A" w:rsidRPr="006D522A" w14:paraId="19E44D34" w14:textId="77777777" w:rsidTr="006D522A">
        <w:trPr>
          <w:cantSplit/>
          <w:trHeight w:val="393"/>
          <w:jc w:val="center"/>
        </w:trPr>
        <w:tc>
          <w:tcPr>
            <w:tcW w:w="546"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CC16A2B" w14:textId="77777777" w:rsidR="006D0075" w:rsidRPr="006D522A" w:rsidRDefault="006D0075" w:rsidP="006D522A">
            <w:pPr>
              <w:spacing w:line="324" w:lineRule="auto"/>
              <w:jc w:val="center"/>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45" w:name="__Fieldmark__18962_1194694543"/>
            <w:bookmarkStart w:id="246" w:name="__Fieldmark__4207_1194694543"/>
            <w:bookmarkEnd w:id="245"/>
            <w:bookmarkEnd w:id="246"/>
            <w:r w:rsidRPr="006D522A">
              <w:fldChar w:fldCharType="end"/>
            </w:r>
          </w:p>
        </w:tc>
        <w:tc>
          <w:tcPr>
            <w:tcW w:w="4297" w:type="dxa"/>
            <w:gridSpan w:val="10"/>
            <w:tcBorders>
              <w:top w:val="single" w:sz="4" w:space="0" w:color="00000A"/>
              <w:left w:val="single" w:sz="4" w:space="0" w:color="00000A"/>
              <w:bottom w:val="single" w:sz="4" w:space="0" w:color="00000A"/>
              <w:right w:val="single" w:sz="4" w:space="0" w:color="00000A"/>
            </w:tcBorders>
            <w:shd w:val="clear" w:color="auto" w:fill="auto"/>
          </w:tcPr>
          <w:p w14:paraId="1312CE83" w14:textId="77777777" w:rsidR="006D0075" w:rsidRPr="006D522A" w:rsidRDefault="006D0075" w:rsidP="006D522A">
            <w:pPr>
              <w:spacing w:line="324" w:lineRule="auto"/>
              <w:rPr>
                <w:rFonts w:asciiTheme="minorHAnsi" w:hAnsiTheme="minorHAnsi"/>
                <w:sz w:val="22"/>
                <w:szCs w:val="22"/>
              </w:rPr>
            </w:pPr>
            <w:r w:rsidRPr="006D522A">
              <w:rPr>
                <w:rFonts w:asciiTheme="minorHAnsi" w:hAnsiTheme="minorHAnsi"/>
                <w:sz w:val="22"/>
                <w:szCs w:val="22"/>
              </w:rPr>
              <w:t>Municipal</w:t>
            </w:r>
          </w:p>
        </w:tc>
        <w:tc>
          <w:tcPr>
            <w:tcW w:w="627" w:type="dxa"/>
            <w:gridSpan w:val="2"/>
            <w:tcBorders>
              <w:top w:val="single" w:sz="4" w:space="0" w:color="00000A"/>
              <w:left w:val="single" w:sz="4" w:space="0" w:color="00000A"/>
              <w:bottom w:val="single" w:sz="4" w:space="0" w:color="00000A"/>
              <w:right w:val="single" w:sz="4" w:space="0" w:color="00000A"/>
            </w:tcBorders>
            <w:shd w:val="clear" w:color="auto" w:fill="auto"/>
          </w:tcPr>
          <w:p w14:paraId="538937BA" w14:textId="77777777" w:rsidR="006D0075" w:rsidRPr="006D522A" w:rsidRDefault="006D0075" w:rsidP="006D522A">
            <w:pPr>
              <w:spacing w:line="324" w:lineRule="auto"/>
              <w:jc w:val="center"/>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247" w:name="__Fieldmark__18971_1194694543"/>
            <w:bookmarkStart w:id="248" w:name="__Fieldmark__4211_1194694543"/>
            <w:bookmarkEnd w:id="247"/>
            <w:bookmarkEnd w:id="248"/>
            <w:r w:rsidRPr="006D522A">
              <w:fldChar w:fldCharType="end"/>
            </w:r>
          </w:p>
        </w:tc>
        <w:tc>
          <w:tcPr>
            <w:tcW w:w="4607" w:type="dxa"/>
            <w:gridSpan w:val="12"/>
            <w:tcBorders>
              <w:top w:val="single" w:sz="4" w:space="0" w:color="00000A"/>
              <w:left w:val="single" w:sz="4" w:space="0" w:color="00000A"/>
              <w:bottom w:val="single" w:sz="4" w:space="0" w:color="00000A"/>
              <w:right w:val="single" w:sz="4" w:space="0" w:color="00000A"/>
            </w:tcBorders>
            <w:shd w:val="clear" w:color="auto" w:fill="auto"/>
          </w:tcPr>
          <w:p w14:paraId="522BC6FE" w14:textId="77777777" w:rsidR="006D0075" w:rsidRPr="006D522A" w:rsidRDefault="006D0075" w:rsidP="006D522A">
            <w:pPr>
              <w:spacing w:line="324" w:lineRule="auto"/>
              <w:rPr>
                <w:rFonts w:asciiTheme="minorHAnsi" w:hAnsiTheme="minorHAnsi"/>
                <w:sz w:val="22"/>
                <w:szCs w:val="22"/>
              </w:rPr>
            </w:pPr>
            <w:r w:rsidRPr="006D522A">
              <w:rPr>
                <w:rFonts w:asciiTheme="minorHAnsi" w:hAnsiTheme="minorHAnsi"/>
                <w:sz w:val="22"/>
                <w:szCs w:val="22"/>
              </w:rPr>
              <w:t>Comarcal</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7DD1BE" w14:textId="77777777" w:rsidR="006D0075" w:rsidRPr="006D522A" w:rsidRDefault="006D0075" w:rsidP="006D522A">
            <w:pPr>
              <w:spacing w:line="324" w:lineRule="auto"/>
            </w:pPr>
          </w:p>
        </w:tc>
      </w:tr>
      <w:tr w:rsidR="006D522A" w:rsidRPr="006D522A" w14:paraId="620450E6" w14:textId="77777777" w:rsidTr="006D522A">
        <w:trPr>
          <w:cantSplit/>
          <w:trHeight w:val="384"/>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6727C03" w14:textId="77777777" w:rsidR="006D0075" w:rsidRPr="006D522A" w:rsidRDefault="006D0075" w:rsidP="006D522A">
            <w:pPr>
              <w:tabs>
                <w:tab w:val="center" w:pos="4252"/>
                <w:tab w:val="right" w:pos="8504"/>
              </w:tabs>
              <w:spacing w:line="324" w:lineRule="auto"/>
              <w:rPr>
                <w:rFonts w:asciiTheme="minorHAnsi" w:hAnsiTheme="minorHAnsi"/>
                <w:b/>
                <w:sz w:val="22"/>
                <w:szCs w:val="22"/>
              </w:rPr>
            </w:pPr>
            <w:r w:rsidRPr="006D522A">
              <w:rPr>
                <w:rFonts w:asciiTheme="minorHAnsi" w:hAnsiTheme="minorHAnsi"/>
                <w:b/>
                <w:sz w:val="22"/>
                <w:szCs w:val="22"/>
              </w:rPr>
              <w:t>DIFUSIÓN DEL PROGRAMA. (Medidas adoptadas para dar a conocer el programa)</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0C5ACD" w14:textId="77777777" w:rsidR="006D0075" w:rsidRPr="006D522A" w:rsidRDefault="006D0075" w:rsidP="006D522A">
            <w:pPr>
              <w:spacing w:line="324" w:lineRule="auto"/>
            </w:pPr>
          </w:p>
        </w:tc>
      </w:tr>
      <w:tr w:rsidR="006D522A" w:rsidRPr="006D522A" w14:paraId="4DA5B33A" w14:textId="77777777" w:rsidTr="006D522A">
        <w:trPr>
          <w:cantSplit/>
          <w:trHeight w:val="437"/>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AA06D02" w14:textId="77777777" w:rsidR="006D0075" w:rsidRPr="006D522A" w:rsidRDefault="006D0075" w:rsidP="006D522A">
            <w:pPr>
              <w:spacing w:line="324" w:lineRule="auto"/>
              <w:jc w:val="both"/>
            </w:pPr>
            <w:r w:rsidRPr="006D522A">
              <w:fldChar w:fldCharType="begin">
                <w:ffData>
                  <w:name w:val="__Fieldmark__18984_1"/>
                  <w:enabled/>
                  <w:calcOnExit w:val="0"/>
                  <w:textInput/>
                </w:ffData>
              </w:fldChar>
            </w:r>
            <w:r w:rsidRPr="006D522A">
              <w:instrText>FORMTEXT</w:instrText>
            </w:r>
            <w:r w:rsidRPr="006D522A">
              <w:fldChar w:fldCharType="separate"/>
            </w:r>
            <w:bookmarkStart w:id="249" w:name="__Fieldmark__18984_1194694543"/>
            <w:bookmarkEnd w:id="249"/>
            <w:r w:rsidRPr="006D522A">
              <w:rPr>
                <w:rFonts w:asciiTheme="minorHAnsi" w:eastAsia="MS Mincho" w:hAnsiTheme="minorHAnsi" w:cs="MS Mincho"/>
                <w:sz w:val="22"/>
                <w:szCs w:val="22"/>
              </w:rPr>
              <w:t>     </w:t>
            </w:r>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782BD51" w14:textId="77777777" w:rsidR="006D0075" w:rsidRPr="006D522A" w:rsidRDefault="006D0075" w:rsidP="006D522A">
            <w:pPr>
              <w:spacing w:line="324" w:lineRule="auto"/>
            </w:pPr>
          </w:p>
        </w:tc>
      </w:tr>
      <w:tr w:rsidR="006D522A" w:rsidRPr="006D522A" w14:paraId="38ECCE02" w14:textId="77777777" w:rsidTr="006D522A">
        <w:trPr>
          <w:cantSplit/>
          <w:trHeight w:val="393"/>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8D99A00" w14:textId="77777777" w:rsidR="006D0075" w:rsidRPr="006D522A" w:rsidRDefault="006D0075" w:rsidP="006D522A">
            <w:pPr>
              <w:keepNext/>
              <w:spacing w:line="324" w:lineRule="auto"/>
              <w:outlineLvl w:val="2"/>
              <w:rPr>
                <w:rFonts w:asciiTheme="minorHAnsi" w:hAnsiTheme="minorHAnsi"/>
                <w:b/>
                <w:sz w:val="22"/>
                <w:szCs w:val="22"/>
              </w:rPr>
            </w:pPr>
            <w:r w:rsidRPr="006D522A">
              <w:rPr>
                <w:rFonts w:asciiTheme="minorHAnsi" w:hAnsiTheme="minorHAnsi"/>
                <w:b/>
                <w:sz w:val="22"/>
                <w:szCs w:val="22"/>
              </w:rPr>
              <w:t>OBJETIVOS</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F5DB58" w14:textId="77777777" w:rsidR="006D0075" w:rsidRPr="006D522A" w:rsidRDefault="006D0075" w:rsidP="006D522A">
            <w:pPr>
              <w:spacing w:line="324" w:lineRule="auto"/>
            </w:pPr>
          </w:p>
        </w:tc>
      </w:tr>
      <w:tr w:rsidR="006D522A" w:rsidRPr="006D522A" w14:paraId="3F8EEEF2" w14:textId="77777777" w:rsidTr="006D522A">
        <w:trPr>
          <w:cantSplit/>
          <w:trHeight w:val="1288"/>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FA7F31F" w14:textId="77777777" w:rsidR="006D0075" w:rsidRPr="006D522A" w:rsidRDefault="006D0075" w:rsidP="006D522A">
            <w:pPr>
              <w:numPr>
                <w:ilvl w:val="0"/>
                <w:numId w:val="35"/>
              </w:numPr>
              <w:tabs>
                <w:tab w:val="left" w:pos="-70"/>
              </w:tabs>
              <w:spacing w:line="324" w:lineRule="auto"/>
            </w:pPr>
            <w:r w:rsidRPr="006D522A">
              <w:fldChar w:fldCharType="begin">
                <w:ffData>
                  <w:name w:val="__Fieldmark__18996_1"/>
                  <w:enabled/>
                  <w:calcOnExit w:val="0"/>
                  <w:textInput/>
                </w:ffData>
              </w:fldChar>
            </w:r>
            <w:r w:rsidRPr="006D522A">
              <w:instrText>FORMTEXT</w:instrText>
            </w:r>
            <w:r w:rsidRPr="006D522A">
              <w:fldChar w:fldCharType="separate"/>
            </w:r>
            <w:bookmarkStart w:id="250" w:name="__Fieldmark__18996_1194694543"/>
            <w:bookmarkEnd w:id="250"/>
            <w:r w:rsidRPr="006D522A">
              <w:rPr>
                <w:rFonts w:asciiTheme="minorHAnsi" w:eastAsia="MS Mincho" w:hAnsiTheme="minorHAnsi" w:cs="MS Mincho"/>
                <w:sz w:val="22"/>
                <w:szCs w:val="22"/>
              </w:rPr>
              <w:t>     </w:t>
            </w:r>
            <w:r w:rsidRPr="006D522A">
              <w:fldChar w:fldCharType="end"/>
            </w:r>
          </w:p>
          <w:p w14:paraId="1926E8A5" w14:textId="77777777" w:rsidR="006D0075" w:rsidRPr="006D522A" w:rsidRDefault="006D0075" w:rsidP="006D522A">
            <w:pPr>
              <w:numPr>
                <w:ilvl w:val="0"/>
                <w:numId w:val="35"/>
              </w:numPr>
              <w:tabs>
                <w:tab w:val="left" w:pos="-70"/>
              </w:tabs>
              <w:spacing w:line="324" w:lineRule="auto"/>
            </w:pPr>
            <w:r w:rsidRPr="006D522A">
              <w:fldChar w:fldCharType="begin">
                <w:ffData>
                  <w:name w:val="__Fieldmark__19007_1"/>
                  <w:enabled/>
                  <w:calcOnExit w:val="0"/>
                  <w:textInput/>
                </w:ffData>
              </w:fldChar>
            </w:r>
            <w:r w:rsidRPr="006D522A">
              <w:instrText>FORMTEXT</w:instrText>
            </w:r>
            <w:r w:rsidRPr="006D522A">
              <w:fldChar w:fldCharType="separate"/>
            </w:r>
            <w:bookmarkStart w:id="251" w:name="__Fieldmark__19007_1194694543"/>
            <w:bookmarkEnd w:id="251"/>
            <w:r w:rsidRPr="006D522A">
              <w:rPr>
                <w:rFonts w:asciiTheme="minorHAnsi" w:eastAsia="MS Mincho" w:hAnsiTheme="minorHAnsi" w:cs="MS Mincho"/>
                <w:sz w:val="22"/>
                <w:szCs w:val="22"/>
              </w:rPr>
              <w:t>     </w:t>
            </w:r>
            <w:r w:rsidRPr="006D522A">
              <w:fldChar w:fldCharType="end"/>
            </w:r>
          </w:p>
          <w:p w14:paraId="04B7C980" w14:textId="77777777" w:rsidR="006D0075" w:rsidRPr="006D522A" w:rsidRDefault="006D0075" w:rsidP="006D522A">
            <w:pPr>
              <w:numPr>
                <w:ilvl w:val="0"/>
                <w:numId w:val="35"/>
              </w:numPr>
              <w:tabs>
                <w:tab w:val="left" w:pos="-70"/>
              </w:tabs>
              <w:spacing w:line="324" w:lineRule="auto"/>
            </w:pPr>
            <w:r w:rsidRPr="006D522A">
              <w:fldChar w:fldCharType="begin">
                <w:ffData>
                  <w:name w:val="__Fieldmark__19018_1"/>
                  <w:enabled/>
                  <w:calcOnExit w:val="0"/>
                  <w:textInput/>
                </w:ffData>
              </w:fldChar>
            </w:r>
            <w:r w:rsidRPr="006D522A">
              <w:instrText>FORMTEXT</w:instrText>
            </w:r>
            <w:r w:rsidRPr="006D522A">
              <w:fldChar w:fldCharType="separate"/>
            </w:r>
            <w:bookmarkStart w:id="252" w:name="__Fieldmark__19018_1194694543"/>
            <w:bookmarkEnd w:id="252"/>
            <w:r w:rsidRPr="006D522A">
              <w:rPr>
                <w:rFonts w:asciiTheme="minorHAnsi" w:eastAsia="MS Mincho" w:hAnsiTheme="minorHAnsi" w:cs="MS Mincho"/>
                <w:sz w:val="22"/>
                <w:szCs w:val="22"/>
              </w:rPr>
              <w:t>     </w:t>
            </w:r>
            <w:r w:rsidRPr="006D522A">
              <w:fldChar w:fldCharType="end"/>
            </w:r>
          </w:p>
          <w:p w14:paraId="19B9F8E3" w14:textId="77777777" w:rsidR="006D0075" w:rsidRPr="006D522A" w:rsidRDefault="006D0075" w:rsidP="006D522A">
            <w:pPr>
              <w:numPr>
                <w:ilvl w:val="0"/>
                <w:numId w:val="35"/>
              </w:numPr>
              <w:tabs>
                <w:tab w:val="left" w:pos="-70"/>
              </w:tabs>
              <w:spacing w:line="324" w:lineRule="auto"/>
            </w:pPr>
            <w:r w:rsidRPr="006D522A">
              <w:fldChar w:fldCharType="begin">
                <w:ffData>
                  <w:name w:val="__Fieldmark__19029_1"/>
                  <w:enabled/>
                  <w:calcOnExit w:val="0"/>
                  <w:textInput/>
                </w:ffData>
              </w:fldChar>
            </w:r>
            <w:r w:rsidRPr="006D522A">
              <w:instrText>FORMTEXT</w:instrText>
            </w:r>
            <w:r w:rsidRPr="006D522A">
              <w:fldChar w:fldCharType="separate"/>
            </w:r>
            <w:bookmarkStart w:id="253" w:name="__Fieldmark__19029_1194694543"/>
            <w:bookmarkEnd w:id="253"/>
            <w:r w:rsidRPr="006D522A">
              <w:rPr>
                <w:rFonts w:asciiTheme="minorHAnsi" w:eastAsia="MS Mincho" w:hAnsiTheme="minorHAnsi" w:cs="MS Mincho"/>
                <w:sz w:val="22"/>
                <w:szCs w:val="22"/>
              </w:rPr>
              <w:t>     </w:t>
            </w:r>
            <w:r w:rsidRPr="006D522A">
              <w:fldChar w:fldCharType="end"/>
            </w:r>
          </w:p>
          <w:p w14:paraId="0E8DD796" w14:textId="77777777" w:rsidR="006D0075" w:rsidRPr="006D522A" w:rsidRDefault="006D0075" w:rsidP="006D522A">
            <w:pPr>
              <w:numPr>
                <w:ilvl w:val="0"/>
                <w:numId w:val="35"/>
              </w:numPr>
              <w:tabs>
                <w:tab w:val="left" w:pos="-70"/>
              </w:tabs>
              <w:spacing w:line="324" w:lineRule="auto"/>
            </w:pPr>
            <w:r w:rsidRPr="006D522A">
              <w:fldChar w:fldCharType="begin">
                <w:ffData>
                  <w:name w:val="__Fieldmark__19040_1"/>
                  <w:enabled/>
                  <w:calcOnExit w:val="0"/>
                  <w:textInput/>
                </w:ffData>
              </w:fldChar>
            </w:r>
            <w:r w:rsidRPr="006D522A">
              <w:instrText>FORMTEXT</w:instrText>
            </w:r>
            <w:r w:rsidRPr="006D522A">
              <w:fldChar w:fldCharType="separate"/>
            </w:r>
            <w:bookmarkStart w:id="254" w:name="__Fieldmark__19040_1194694543"/>
            <w:bookmarkEnd w:id="254"/>
            <w:r w:rsidRPr="006D522A">
              <w:rPr>
                <w:rFonts w:asciiTheme="minorHAnsi" w:eastAsia="MS Mincho" w:hAnsiTheme="minorHAnsi" w:cs="MS Mincho"/>
                <w:sz w:val="22"/>
                <w:szCs w:val="22"/>
              </w:rPr>
              <w:t>     </w:t>
            </w:r>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945507" w14:textId="77777777" w:rsidR="006D0075" w:rsidRPr="006D522A" w:rsidRDefault="006D0075" w:rsidP="006D522A">
            <w:pPr>
              <w:spacing w:line="324" w:lineRule="auto"/>
            </w:pPr>
          </w:p>
        </w:tc>
      </w:tr>
      <w:tr w:rsidR="006D522A" w:rsidRPr="006D522A" w14:paraId="492D8577" w14:textId="77777777" w:rsidTr="006D522A">
        <w:trPr>
          <w:cantSplit/>
          <w:trHeight w:val="393"/>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9718810" w14:textId="77777777" w:rsidR="006D0075" w:rsidRPr="006D522A" w:rsidRDefault="006D0075" w:rsidP="006D522A">
            <w:pPr>
              <w:keepNext/>
              <w:spacing w:line="336" w:lineRule="auto"/>
              <w:outlineLvl w:val="2"/>
              <w:rPr>
                <w:rFonts w:asciiTheme="minorHAnsi" w:hAnsiTheme="minorHAnsi"/>
                <w:b/>
                <w:sz w:val="22"/>
                <w:szCs w:val="22"/>
              </w:rPr>
            </w:pPr>
            <w:r w:rsidRPr="006D522A">
              <w:rPr>
                <w:rFonts w:asciiTheme="minorHAnsi" w:hAnsiTheme="minorHAnsi"/>
                <w:b/>
                <w:sz w:val="22"/>
                <w:szCs w:val="22"/>
              </w:rPr>
              <w:lastRenderedPageBreak/>
              <w:t>ACTIVIDADES</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7DB8F6" w14:textId="77777777" w:rsidR="006D0075" w:rsidRPr="006D522A" w:rsidRDefault="006D0075" w:rsidP="006D522A">
            <w:pPr>
              <w:spacing w:line="336" w:lineRule="auto"/>
            </w:pPr>
          </w:p>
        </w:tc>
      </w:tr>
      <w:tr w:rsidR="006D522A" w:rsidRPr="006D522A" w14:paraId="17E583C7" w14:textId="77777777" w:rsidTr="006D522A">
        <w:trPr>
          <w:cantSplit/>
          <w:trHeight w:val="183"/>
          <w:jc w:val="center"/>
        </w:trPr>
        <w:tc>
          <w:tcPr>
            <w:tcW w:w="16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26606BC"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 xml:space="preserve">                          </w:t>
            </w:r>
            <w:r w:rsidRPr="006D522A">
              <w:rPr>
                <w:rFonts w:asciiTheme="minorHAnsi" w:hAnsiTheme="minorHAnsi"/>
                <w:b/>
                <w:sz w:val="22"/>
                <w:szCs w:val="22"/>
              </w:rPr>
              <w:t xml:space="preserve">                                                                                             </w:t>
            </w:r>
          </w:p>
        </w:tc>
        <w:tc>
          <w:tcPr>
            <w:tcW w:w="9914" w:type="dxa"/>
            <w:gridSpan w:val="26"/>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F1D58B3" w14:textId="77777777" w:rsidR="006D0075" w:rsidRPr="006D522A" w:rsidRDefault="006D0075" w:rsidP="006D522A">
            <w:pPr>
              <w:spacing w:line="336" w:lineRule="auto"/>
              <w:rPr>
                <w:rFonts w:asciiTheme="minorHAnsi" w:hAnsiTheme="minorHAnsi"/>
                <w:b/>
                <w:sz w:val="22"/>
                <w:szCs w:val="22"/>
              </w:rPr>
            </w:pPr>
            <w:r w:rsidRPr="006D522A">
              <w:rPr>
                <w:rFonts w:asciiTheme="minorHAnsi" w:hAnsiTheme="minorHAnsi"/>
                <w:b/>
                <w:sz w:val="22"/>
                <w:szCs w:val="22"/>
              </w:rPr>
              <w:t>Descripción de las actividades previstas</w:t>
            </w:r>
          </w:p>
          <w:p w14:paraId="33E0B55A"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1.</w:t>
            </w:r>
            <w:r w:rsidR="006D522A">
              <w:rPr>
                <w:rFonts w:asciiTheme="minorHAnsi" w:hAnsiTheme="minorHAnsi"/>
                <w:sz w:val="22"/>
                <w:szCs w:val="22"/>
              </w:rPr>
              <w:t xml:space="preserve"> </w:t>
            </w:r>
            <w:r w:rsidR="006D522A" w:rsidRPr="006D522A">
              <w:fldChar w:fldCharType="begin">
                <w:ffData>
                  <w:name w:val="__Fieldmark__19040_1"/>
                  <w:enabled/>
                  <w:calcOnExit w:val="0"/>
                  <w:textInput/>
                </w:ffData>
              </w:fldChar>
            </w:r>
            <w:r w:rsidR="006D522A" w:rsidRPr="006D522A">
              <w:instrText>FORMTEXT</w:instrText>
            </w:r>
            <w:r w:rsidR="006D522A" w:rsidRPr="006D522A">
              <w:fldChar w:fldCharType="separate"/>
            </w:r>
            <w:r w:rsidR="006D522A" w:rsidRPr="006D522A">
              <w:rPr>
                <w:rFonts w:asciiTheme="minorHAnsi" w:eastAsia="MS Mincho" w:hAnsiTheme="minorHAnsi" w:cs="MS Mincho"/>
                <w:sz w:val="22"/>
                <w:szCs w:val="22"/>
              </w:rPr>
              <w:t>     </w:t>
            </w:r>
            <w:r w:rsidR="006D522A" w:rsidRPr="006D522A">
              <w:fldChar w:fldCharType="end"/>
            </w:r>
          </w:p>
          <w:p w14:paraId="4E9A0DDE"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2.</w:t>
            </w:r>
            <w:r w:rsidR="006D522A">
              <w:rPr>
                <w:rFonts w:asciiTheme="minorHAnsi" w:hAnsiTheme="minorHAnsi"/>
                <w:sz w:val="22"/>
                <w:szCs w:val="22"/>
              </w:rPr>
              <w:t xml:space="preserve"> </w:t>
            </w:r>
            <w:r w:rsidR="006D522A" w:rsidRPr="006D522A">
              <w:fldChar w:fldCharType="begin">
                <w:ffData>
                  <w:name w:val="__Fieldmark__19040_1"/>
                  <w:enabled/>
                  <w:calcOnExit w:val="0"/>
                  <w:textInput/>
                </w:ffData>
              </w:fldChar>
            </w:r>
            <w:r w:rsidR="006D522A" w:rsidRPr="006D522A">
              <w:instrText>FORMTEXT</w:instrText>
            </w:r>
            <w:r w:rsidR="006D522A" w:rsidRPr="006D522A">
              <w:fldChar w:fldCharType="separate"/>
            </w:r>
            <w:r w:rsidR="006D522A" w:rsidRPr="006D522A">
              <w:rPr>
                <w:rFonts w:asciiTheme="minorHAnsi" w:eastAsia="MS Mincho" w:hAnsiTheme="minorHAnsi" w:cs="MS Mincho"/>
                <w:sz w:val="22"/>
                <w:szCs w:val="22"/>
              </w:rPr>
              <w:t>     </w:t>
            </w:r>
            <w:r w:rsidR="006D522A" w:rsidRPr="006D522A">
              <w:fldChar w:fldCharType="end"/>
            </w:r>
          </w:p>
          <w:p w14:paraId="0712E521"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3.</w:t>
            </w:r>
            <w:r w:rsidR="006D522A">
              <w:rPr>
                <w:rFonts w:asciiTheme="minorHAnsi" w:hAnsiTheme="minorHAnsi"/>
                <w:sz w:val="22"/>
                <w:szCs w:val="22"/>
              </w:rPr>
              <w:t xml:space="preserve"> </w:t>
            </w:r>
            <w:r w:rsidR="006D522A" w:rsidRPr="006D522A">
              <w:fldChar w:fldCharType="begin">
                <w:ffData>
                  <w:name w:val="__Fieldmark__19040_1"/>
                  <w:enabled/>
                  <w:calcOnExit w:val="0"/>
                  <w:textInput/>
                </w:ffData>
              </w:fldChar>
            </w:r>
            <w:r w:rsidR="006D522A" w:rsidRPr="006D522A">
              <w:instrText>FORMTEXT</w:instrText>
            </w:r>
            <w:r w:rsidR="006D522A" w:rsidRPr="006D522A">
              <w:fldChar w:fldCharType="separate"/>
            </w:r>
            <w:r w:rsidR="006D522A" w:rsidRPr="006D522A">
              <w:rPr>
                <w:rFonts w:asciiTheme="minorHAnsi" w:eastAsia="MS Mincho" w:hAnsiTheme="minorHAnsi" w:cs="MS Mincho"/>
                <w:sz w:val="22"/>
                <w:szCs w:val="22"/>
              </w:rPr>
              <w:t>     </w:t>
            </w:r>
            <w:r w:rsidR="006D522A" w:rsidRPr="006D522A">
              <w:fldChar w:fldCharType="end"/>
            </w:r>
          </w:p>
          <w:p w14:paraId="7AECD08B"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4.</w:t>
            </w:r>
            <w:r w:rsidR="006D522A">
              <w:rPr>
                <w:rFonts w:asciiTheme="minorHAnsi" w:hAnsiTheme="minorHAnsi"/>
                <w:sz w:val="22"/>
                <w:szCs w:val="22"/>
              </w:rPr>
              <w:t xml:space="preserve"> </w:t>
            </w:r>
            <w:r w:rsidR="006D522A" w:rsidRPr="006D522A">
              <w:fldChar w:fldCharType="begin">
                <w:ffData>
                  <w:name w:val="__Fieldmark__19040_1"/>
                  <w:enabled/>
                  <w:calcOnExit w:val="0"/>
                  <w:textInput/>
                </w:ffData>
              </w:fldChar>
            </w:r>
            <w:r w:rsidR="006D522A" w:rsidRPr="006D522A">
              <w:instrText>FORMTEXT</w:instrText>
            </w:r>
            <w:r w:rsidR="006D522A" w:rsidRPr="006D522A">
              <w:fldChar w:fldCharType="separate"/>
            </w:r>
            <w:r w:rsidR="006D522A" w:rsidRPr="006D522A">
              <w:rPr>
                <w:rFonts w:asciiTheme="minorHAnsi" w:eastAsia="MS Mincho" w:hAnsiTheme="minorHAnsi" w:cs="MS Mincho"/>
                <w:sz w:val="22"/>
                <w:szCs w:val="22"/>
              </w:rPr>
              <w:t>     </w:t>
            </w:r>
            <w:r w:rsidR="006D522A" w:rsidRPr="006D522A">
              <w:fldChar w:fldCharType="end"/>
            </w:r>
          </w:p>
          <w:p w14:paraId="6A094F1E"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2D1E06" w14:textId="77777777" w:rsidR="006D0075" w:rsidRPr="006D522A" w:rsidRDefault="006D0075" w:rsidP="006D522A">
            <w:pPr>
              <w:spacing w:line="336" w:lineRule="auto"/>
            </w:pPr>
          </w:p>
        </w:tc>
      </w:tr>
      <w:tr w:rsidR="006D522A" w:rsidRPr="006D522A" w14:paraId="69B3AD54" w14:textId="77777777" w:rsidTr="006D522A">
        <w:trPr>
          <w:cantSplit/>
          <w:trHeight w:val="139"/>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AFD3A97" w14:textId="77777777" w:rsidR="006D0075" w:rsidRPr="006D522A" w:rsidRDefault="006D0075" w:rsidP="006D522A">
            <w:pPr>
              <w:keepNext/>
              <w:spacing w:line="336" w:lineRule="auto"/>
              <w:outlineLvl w:val="2"/>
              <w:rPr>
                <w:rFonts w:asciiTheme="minorHAnsi" w:hAnsiTheme="minorHAnsi"/>
                <w:b/>
                <w:sz w:val="22"/>
                <w:szCs w:val="22"/>
              </w:rPr>
            </w:pPr>
            <w:r w:rsidRPr="006D522A">
              <w:rPr>
                <w:rFonts w:asciiTheme="minorHAnsi" w:hAnsiTheme="minorHAnsi"/>
                <w:b/>
                <w:sz w:val="22"/>
                <w:szCs w:val="22"/>
              </w:rPr>
              <w:t>CALENDARIO</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BDA6C5" w14:textId="77777777" w:rsidR="006D0075" w:rsidRPr="006D522A" w:rsidRDefault="006D0075" w:rsidP="006D522A">
            <w:pPr>
              <w:spacing w:line="336" w:lineRule="auto"/>
            </w:pPr>
          </w:p>
        </w:tc>
      </w:tr>
      <w:tr w:rsidR="006D522A" w:rsidRPr="006D522A" w14:paraId="51C68467" w14:textId="77777777" w:rsidTr="006D522A">
        <w:trPr>
          <w:cantSplit/>
          <w:trHeight w:val="384"/>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D0D6095"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1</w:t>
            </w:r>
          </w:p>
        </w:tc>
        <w:tc>
          <w:tcPr>
            <w:tcW w:w="2359" w:type="dxa"/>
            <w:gridSpan w:val="4"/>
            <w:tcBorders>
              <w:top w:val="single" w:sz="4" w:space="0" w:color="00000A"/>
              <w:left w:val="single" w:sz="4" w:space="0" w:color="00000A"/>
              <w:bottom w:val="single" w:sz="4" w:space="0" w:color="00000A"/>
              <w:right w:val="single" w:sz="4" w:space="0" w:color="00000A"/>
            </w:tcBorders>
            <w:shd w:val="clear" w:color="auto" w:fill="auto"/>
          </w:tcPr>
          <w:p w14:paraId="753F11A3" w14:textId="77777777" w:rsidR="006D0075" w:rsidRPr="006D522A" w:rsidRDefault="006D0075" w:rsidP="006D522A">
            <w:pPr>
              <w:spacing w:line="336" w:lineRule="auto"/>
            </w:pPr>
            <w:r w:rsidRPr="006D522A">
              <w:rPr>
                <w:rFonts w:asciiTheme="minorHAnsi" w:hAnsiTheme="minorHAnsi"/>
                <w:sz w:val="22"/>
                <w:szCs w:val="22"/>
              </w:rPr>
              <w:t xml:space="preserve">Fecha Inicio:  </w:t>
            </w:r>
            <w:r w:rsidRPr="006D522A">
              <w:fldChar w:fldCharType="begin">
                <w:ffData>
                  <w:name w:val="__Fieldmark__19063_1"/>
                  <w:enabled/>
                  <w:calcOnExit w:val="0"/>
                  <w:textInput/>
                </w:ffData>
              </w:fldChar>
            </w:r>
            <w:r w:rsidRPr="006D522A">
              <w:instrText>FORMTEXT</w:instrText>
            </w:r>
            <w:r w:rsidRPr="006D522A">
              <w:fldChar w:fldCharType="separate"/>
            </w:r>
            <w:bookmarkStart w:id="255" w:name="__Fieldmark__19063_1194694543"/>
            <w:bookmarkEnd w:id="255"/>
            <w:r w:rsidRPr="006D522A">
              <w:rPr>
                <w:rFonts w:asciiTheme="minorHAnsi" w:eastAsia="MS Mincho" w:hAnsiTheme="minorHAnsi" w:cs="MS Mincho"/>
                <w:sz w:val="22"/>
                <w:szCs w:val="22"/>
              </w:rPr>
              <w:t>     </w:t>
            </w:r>
            <w:r w:rsidRPr="006D522A">
              <w:fldChar w:fldCharType="end"/>
            </w:r>
          </w:p>
        </w:tc>
        <w:tc>
          <w:tcPr>
            <w:tcW w:w="198" w:type="dxa"/>
            <w:tcBorders>
              <w:top w:val="single" w:sz="4" w:space="0" w:color="00000A"/>
              <w:left w:val="single" w:sz="4" w:space="0" w:color="00000A"/>
              <w:bottom w:val="single" w:sz="4" w:space="0" w:color="00000A"/>
              <w:right w:val="single" w:sz="4" w:space="0" w:color="00000A"/>
            </w:tcBorders>
            <w:shd w:val="clear" w:color="auto" w:fill="auto"/>
          </w:tcPr>
          <w:p w14:paraId="0F948E6F" w14:textId="77777777" w:rsidR="006D0075" w:rsidRPr="006D522A" w:rsidRDefault="006D0075" w:rsidP="006D522A">
            <w:pPr>
              <w:spacing w:line="336" w:lineRule="auto"/>
              <w:rPr>
                <w:rFonts w:asciiTheme="minorHAnsi" w:hAnsiTheme="minorHAnsi"/>
                <w:sz w:val="22"/>
                <w:szCs w:val="22"/>
              </w:rPr>
            </w:pPr>
          </w:p>
        </w:tc>
        <w:tc>
          <w:tcPr>
            <w:tcW w:w="2999" w:type="dxa"/>
            <w:gridSpan w:val="7"/>
            <w:tcBorders>
              <w:top w:val="single" w:sz="4" w:space="0" w:color="00000A"/>
              <w:left w:val="single" w:sz="4" w:space="0" w:color="00000A"/>
              <w:bottom w:val="single" w:sz="4" w:space="0" w:color="00000A"/>
              <w:right w:val="single" w:sz="4" w:space="0" w:color="00000A"/>
            </w:tcBorders>
            <w:shd w:val="clear" w:color="auto" w:fill="auto"/>
          </w:tcPr>
          <w:p w14:paraId="5128E14F" w14:textId="77777777" w:rsidR="006D0075" w:rsidRPr="006D522A" w:rsidRDefault="006D0075" w:rsidP="006D522A">
            <w:pPr>
              <w:spacing w:line="336" w:lineRule="auto"/>
            </w:pPr>
            <w:r w:rsidRPr="006D522A">
              <w:rPr>
                <w:rFonts w:asciiTheme="minorHAnsi" w:hAnsiTheme="minorHAnsi"/>
                <w:sz w:val="22"/>
                <w:szCs w:val="22"/>
              </w:rPr>
              <w:t xml:space="preserve">Fecha Finalización: </w:t>
            </w:r>
            <w:r w:rsidRPr="006D522A">
              <w:fldChar w:fldCharType="begin">
                <w:ffData>
                  <w:name w:val="__Fieldmark__19075_1"/>
                  <w:enabled/>
                  <w:calcOnExit w:val="0"/>
                  <w:textInput/>
                </w:ffData>
              </w:fldChar>
            </w:r>
            <w:r w:rsidRPr="006D522A">
              <w:instrText>FORMTEXT</w:instrText>
            </w:r>
            <w:r w:rsidRPr="006D522A">
              <w:fldChar w:fldCharType="separate"/>
            </w:r>
            <w:bookmarkStart w:id="256" w:name="__Fieldmark__19075_1194694543"/>
            <w:bookmarkEnd w:id="256"/>
            <w:r w:rsidRPr="006D522A">
              <w:rPr>
                <w:rFonts w:asciiTheme="minorHAnsi" w:eastAsia="MS Mincho" w:hAnsiTheme="minorHAnsi" w:cs="MS Mincho"/>
                <w:sz w:val="22"/>
                <w:szCs w:val="22"/>
              </w:rPr>
              <w:t>     </w:t>
            </w:r>
            <w:r w:rsidRPr="006D522A">
              <w:fldChar w:fldCharType="end"/>
            </w:r>
          </w:p>
        </w:tc>
        <w:tc>
          <w:tcPr>
            <w:tcW w:w="168" w:type="dxa"/>
            <w:tcBorders>
              <w:top w:val="single" w:sz="4" w:space="0" w:color="00000A"/>
              <w:left w:val="single" w:sz="4" w:space="0" w:color="00000A"/>
              <w:bottom w:val="single" w:sz="4" w:space="0" w:color="00000A"/>
              <w:right w:val="single" w:sz="4" w:space="0" w:color="00000A"/>
            </w:tcBorders>
            <w:shd w:val="clear" w:color="auto" w:fill="auto"/>
          </w:tcPr>
          <w:p w14:paraId="28587B40" w14:textId="77777777" w:rsidR="006D0075" w:rsidRPr="006D522A" w:rsidRDefault="006D0075" w:rsidP="006D522A">
            <w:pPr>
              <w:spacing w:line="336" w:lineRule="auto"/>
              <w:rPr>
                <w:rFonts w:asciiTheme="minorHAnsi" w:hAnsiTheme="minorHAnsi"/>
                <w:sz w:val="22"/>
                <w:szCs w:val="22"/>
              </w:rPr>
            </w:pPr>
          </w:p>
        </w:tc>
        <w:tc>
          <w:tcPr>
            <w:tcW w:w="2068" w:type="dxa"/>
            <w:gridSpan w:val="6"/>
            <w:tcBorders>
              <w:top w:val="single" w:sz="4" w:space="0" w:color="00000A"/>
              <w:left w:val="single" w:sz="4" w:space="0" w:color="00000A"/>
              <w:bottom w:val="single" w:sz="4" w:space="0" w:color="00000A"/>
              <w:right w:val="single" w:sz="4" w:space="0" w:color="00000A"/>
            </w:tcBorders>
            <w:shd w:val="clear" w:color="auto" w:fill="auto"/>
          </w:tcPr>
          <w:p w14:paraId="657D2123" w14:textId="77777777" w:rsidR="006D0075" w:rsidRPr="006D522A" w:rsidRDefault="006D0075" w:rsidP="006D522A">
            <w:pPr>
              <w:spacing w:line="336" w:lineRule="auto"/>
            </w:pPr>
            <w:r w:rsidRPr="006D522A">
              <w:rPr>
                <w:rFonts w:asciiTheme="minorHAnsi" w:hAnsiTheme="minorHAnsi"/>
                <w:sz w:val="22"/>
                <w:szCs w:val="22"/>
              </w:rPr>
              <w:t xml:space="preserve">DURACIÓN:  </w:t>
            </w:r>
            <w:r w:rsidRPr="006D522A">
              <w:fldChar w:fldCharType="begin">
                <w:ffData>
                  <w:name w:val="__Fieldmark__19087_1"/>
                  <w:enabled/>
                  <w:calcOnExit w:val="0"/>
                  <w:textInput/>
                </w:ffData>
              </w:fldChar>
            </w:r>
            <w:r w:rsidRPr="006D522A">
              <w:instrText>FORMTEXT</w:instrText>
            </w:r>
            <w:r w:rsidRPr="006D522A">
              <w:fldChar w:fldCharType="separate"/>
            </w:r>
            <w:bookmarkStart w:id="257" w:name="__Fieldmark__19087_1194694543"/>
            <w:bookmarkEnd w:id="257"/>
            <w:r w:rsidRPr="006D522A">
              <w:rPr>
                <w:rFonts w:asciiTheme="minorHAnsi" w:eastAsia="MS Mincho" w:hAnsiTheme="minorHAnsi" w:cs="MS Mincho"/>
                <w:sz w:val="22"/>
                <w:szCs w:val="22"/>
              </w:rPr>
              <w:t>     </w:t>
            </w:r>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6D2238" w14:textId="77777777" w:rsidR="006D0075" w:rsidRPr="006D522A" w:rsidRDefault="006D0075" w:rsidP="006D522A">
            <w:pPr>
              <w:spacing w:line="336" w:lineRule="auto"/>
            </w:pPr>
          </w:p>
        </w:tc>
      </w:tr>
      <w:tr w:rsidR="006D522A" w:rsidRPr="006D522A" w14:paraId="426EFB23" w14:textId="77777777" w:rsidTr="006D522A">
        <w:trPr>
          <w:cantSplit/>
          <w:trHeight w:val="393"/>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7D236E3"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2</w:t>
            </w:r>
          </w:p>
        </w:tc>
        <w:tc>
          <w:tcPr>
            <w:tcW w:w="2359" w:type="dxa"/>
            <w:gridSpan w:val="4"/>
            <w:tcBorders>
              <w:top w:val="single" w:sz="4" w:space="0" w:color="00000A"/>
              <w:left w:val="single" w:sz="4" w:space="0" w:color="00000A"/>
              <w:bottom w:val="single" w:sz="4" w:space="0" w:color="00000A"/>
              <w:right w:val="single" w:sz="4" w:space="0" w:color="00000A"/>
            </w:tcBorders>
            <w:shd w:val="clear" w:color="auto" w:fill="auto"/>
          </w:tcPr>
          <w:p w14:paraId="669089A4" w14:textId="77777777" w:rsidR="006D0075" w:rsidRPr="006D522A" w:rsidRDefault="006D0075" w:rsidP="006D522A">
            <w:pPr>
              <w:spacing w:line="336" w:lineRule="auto"/>
            </w:pPr>
            <w:r w:rsidRPr="006D522A">
              <w:rPr>
                <w:rFonts w:asciiTheme="minorHAnsi" w:hAnsiTheme="minorHAnsi"/>
                <w:sz w:val="22"/>
                <w:szCs w:val="22"/>
              </w:rPr>
              <w:t xml:space="preserve">Fecha Inicio:  </w:t>
            </w:r>
            <w:r w:rsidRPr="006D522A">
              <w:fldChar w:fldCharType="begin">
                <w:ffData>
                  <w:name w:val="__Fieldmark__19100_1"/>
                  <w:enabled/>
                  <w:calcOnExit w:val="0"/>
                  <w:textInput/>
                </w:ffData>
              </w:fldChar>
            </w:r>
            <w:r w:rsidRPr="006D522A">
              <w:instrText>FORMTEXT</w:instrText>
            </w:r>
            <w:r w:rsidRPr="006D522A">
              <w:fldChar w:fldCharType="separate"/>
            </w:r>
            <w:bookmarkStart w:id="258" w:name="__Fieldmark__19100_1194694543"/>
            <w:bookmarkStart w:id="259" w:name="__Fieldmark__4270_1194694543"/>
            <w:bookmarkEnd w:id="258"/>
            <w:bookmarkEnd w:id="259"/>
            <w:r w:rsidRPr="006D522A">
              <w:rPr>
                <w:rFonts w:asciiTheme="minorHAnsi" w:eastAsia="MS Mincho" w:hAnsiTheme="minorHAnsi" w:cs="MS Mincho"/>
                <w:sz w:val="22"/>
                <w:szCs w:val="22"/>
              </w:rPr>
              <w:t>     </w:t>
            </w:r>
            <w:bookmarkStart w:id="260" w:name="__Fieldmark__4270_11946945431"/>
            <w:bookmarkEnd w:id="260"/>
            <w:r w:rsidRPr="006D522A">
              <w:fldChar w:fldCharType="end"/>
            </w:r>
          </w:p>
        </w:tc>
        <w:tc>
          <w:tcPr>
            <w:tcW w:w="198" w:type="dxa"/>
            <w:tcBorders>
              <w:top w:val="single" w:sz="4" w:space="0" w:color="00000A"/>
              <w:left w:val="single" w:sz="4" w:space="0" w:color="00000A"/>
              <w:bottom w:val="single" w:sz="4" w:space="0" w:color="00000A"/>
              <w:right w:val="single" w:sz="4" w:space="0" w:color="00000A"/>
            </w:tcBorders>
            <w:shd w:val="clear" w:color="auto" w:fill="auto"/>
          </w:tcPr>
          <w:p w14:paraId="51FD36FD" w14:textId="77777777" w:rsidR="006D0075" w:rsidRPr="006D522A" w:rsidRDefault="006D0075" w:rsidP="006D522A">
            <w:pPr>
              <w:spacing w:line="336" w:lineRule="auto"/>
              <w:rPr>
                <w:rFonts w:asciiTheme="minorHAnsi" w:hAnsiTheme="minorHAnsi"/>
                <w:sz w:val="22"/>
                <w:szCs w:val="22"/>
              </w:rPr>
            </w:pPr>
          </w:p>
        </w:tc>
        <w:tc>
          <w:tcPr>
            <w:tcW w:w="2999" w:type="dxa"/>
            <w:gridSpan w:val="7"/>
            <w:tcBorders>
              <w:top w:val="single" w:sz="4" w:space="0" w:color="00000A"/>
              <w:left w:val="single" w:sz="4" w:space="0" w:color="00000A"/>
              <w:bottom w:val="single" w:sz="4" w:space="0" w:color="00000A"/>
              <w:right w:val="single" w:sz="4" w:space="0" w:color="00000A"/>
            </w:tcBorders>
            <w:shd w:val="clear" w:color="auto" w:fill="auto"/>
          </w:tcPr>
          <w:p w14:paraId="7A335CA7" w14:textId="77777777" w:rsidR="006D0075" w:rsidRPr="006D522A" w:rsidRDefault="006D0075" w:rsidP="006D522A">
            <w:pPr>
              <w:spacing w:line="336" w:lineRule="auto"/>
            </w:pPr>
            <w:r w:rsidRPr="006D522A">
              <w:rPr>
                <w:rFonts w:asciiTheme="minorHAnsi" w:hAnsiTheme="minorHAnsi"/>
                <w:sz w:val="22"/>
                <w:szCs w:val="22"/>
              </w:rPr>
              <w:t xml:space="preserve">Fecha Finalización: </w:t>
            </w:r>
            <w:r w:rsidRPr="006D522A">
              <w:fldChar w:fldCharType="begin">
                <w:ffData>
                  <w:name w:val="__Fieldmark__19112_1"/>
                  <w:enabled/>
                  <w:calcOnExit w:val="0"/>
                  <w:textInput/>
                </w:ffData>
              </w:fldChar>
            </w:r>
            <w:r w:rsidRPr="006D522A">
              <w:instrText>FORMTEXT</w:instrText>
            </w:r>
            <w:r w:rsidRPr="006D522A">
              <w:fldChar w:fldCharType="separate"/>
            </w:r>
            <w:bookmarkStart w:id="261" w:name="__Fieldmark__19112_1194694543"/>
            <w:bookmarkStart w:id="262" w:name="__Fieldmark__4275_1194694543"/>
            <w:bookmarkEnd w:id="261"/>
            <w:bookmarkEnd w:id="262"/>
            <w:r w:rsidRPr="006D522A">
              <w:rPr>
                <w:rFonts w:asciiTheme="minorHAnsi" w:eastAsia="MS Mincho" w:hAnsiTheme="minorHAnsi" w:cs="MS Mincho"/>
                <w:sz w:val="22"/>
                <w:szCs w:val="22"/>
              </w:rPr>
              <w:t>     </w:t>
            </w:r>
            <w:bookmarkStart w:id="263" w:name="__Fieldmark__4275_11946945431"/>
            <w:bookmarkEnd w:id="263"/>
            <w:r w:rsidRPr="006D522A">
              <w:fldChar w:fldCharType="end"/>
            </w:r>
          </w:p>
        </w:tc>
        <w:tc>
          <w:tcPr>
            <w:tcW w:w="168" w:type="dxa"/>
            <w:tcBorders>
              <w:top w:val="single" w:sz="4" w:space="0" w:color="00000A"/>
              <w:left w:val="single" w:sz="4" w:space="0" w:color="00000A"/>
              <w:bottom w:val="single" w:sz="4" w:space="0" w:color="00000A"/>
              <w:right w:val="single" w:sz="4" w:space="0" w:color="00000A"/>
            </w:tcBorders>
            <w:shd w:val="clear" w:color="auto" w:fill="auto"/>
          </w:tcPr>
          <w:p w14:paraId="1F765D38" w14:textId="77777777" w:rsidR="006D0075" w:rsidRPr="006D522A" w:rsidRDefault="006D0075" w:rsidP="006D522A">
            <w:pPr>
              <w:spacing w:line="336" w:lineRule="auto"/>
              <w:rPr>
                <w:rFonts w:asciiTheme="minorHAnsi" w:hAnsiTheme="minorHAnsi"/>
                <w:sz w:val="22"/>
                <w:szCs w:val="22"/>
              </w:rPr>
            </w:pPr>
          </w:p>
        </w:tc>
        <w:tc>
          <w:tcPr>
            <w:tcW w:w="2068" w:type="dxa"/>
            <w:gridSpan w:val="6"/>
            <w:tcBorders>
              <w:top w:val="single" w:sz="4" w:space="0" w:color="00000A"/>
              <w:left w:val="single" w:sz="4" w:space="0" w:color="00000A"/>
              <w:bottom w:val="single" w:sz="4" w:space="0" w:color="00000A"/>
              <w:right w:val="single" w:sz="4" w:space="0" w:color="00000A"/>
            </w:tcBorders>
            <w:shd w:val="clear" w:color="auto" w:fill="auto"/>
          </w:tcPr>
          <w:p w14:paraId="1AE2EC36" w14:textId="77777777" w:rsidR="006D0075" w:rsidRPr="006D522A" w:rsidRDefault="006D0075" w:rsidP="006D522A">
            <w:pPr>
              <w:spacing w:line="336" w:lineRule="auto"/>
            </w:pPr>
            <w:r w:rsidRPr="006D522A">
              <w:rPr>
                <w:rFonts w:asciiTheme="minorHAnsi" w:hAnsiTheme="minorHAnsi"/>
                <w:sz w:val="22"/>
                <w:szCs w:val="22"/>
              </w:rPr>
              <w:t xml:space="preserve">DURACIÓN:  </w:t>
            </w:r>
            <w:r w:rsidRPr="006D522A">
              <w:fldChar w:fldCharType="begin">
                <w:ffData>
                  <w:name w:val="__Fieldmark__19124_1"/>
                  <w:enabled/>
                  <w:calcOnExit w:val="0"/>
                  <w:textInput/>
                </w:ffData>
              </w:fldChar>
            </w:r>
            <w:r w:rsidRPr="006D522A">
              <w:instrText>FORMTEXT</w:instrText>
            </w:r>
            <w:r w:rsidRPr="006D522A">
              <w:fldChar w:fldCharType="separate"/>
            </w:r>
            <w:bookmarkStart w:id="264" w:name="__Fieldmark__19124_1194694543"/>
            <w:bookmarkStart w:id="265" w:name="__Fieldmark__4280_1194694543"/>
            <w:bookmarkEnd w:id="264"/>
            <w:bookmarkEnd w:id="265"/>
            <w:r w:rsidRPr="006D522A">
              <w:rPr>
                <w:rFonts w:asciiTheme="minorHAnsi" w:eastAsia="MS Mincho" w:hAnsiTheme="minorHAnsi" w:cs="MS Mincho"/>
                <w:sz w:val="22"/>
                <w:szCs w:val="22"/>
              </w:rPr>
              <w:t>     </w:t>
            </w:r>
            <w:bookmarkStart w:id="266" w:name="__Fieldmark__4280_11946945431"/>
            <w:bookmarkEnd w:id="266"/>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8C964F" w14:textId="77777777" w:rsidR="006D0075" w:rsidRPr="006D522A" w:rsidRDefault="006D0075" w:rsidP="006D522A">
            <w:pPr>
              <w:spacing w:line="336" w:lineRule="auto"/>
            </w:pPr>
          </w:p>
        </w:tc>
      </w:tr>
      <w:tr w:rsidR="006D522A" w:rsidRPr="006D522A" w14:paraId="30D3AED8" w14:textId="77777777" w:rsidTr="006D522A">
        <w:trPr>
          <w:cantSplit/>
          <w:trHeight w:val="384"/>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6A54E86"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3</w:t>
            </w:r>
          </w:p>
        </w:tc>
        <w:tc>
          <w:tcPr>
            <w:tcW w:w="2359" w:type="dxa"/>
            <w:gridSpan w:val="4"/>
            <w:tcBorders>
              <w:top w:val="single" w:sz="4" w:space="0" w:color="00000A"/>
              <w:left w:val="single" w:sz="4" w:space="0" w:color="00000A"/>
              <w:bottom w:val="single" w:sz="4" w:space="0" w:color="00000A"/>
              <w:right w:val="single" w:sz="4" w:space="0" w:color="00000A"/>
            </w:tcBorders>
            <w:shd w:val="clear" w:color="auto" w:fill="auto"/>
          </w:tcPr>
          <w:p w14:paraId="7EC2383A" w14:textId="77777777" w:rsidR="006D0075" w:rsidRPr="006D522A" w:rsidRDefault="006D0075" w:rsidP="006D522A">
            <w:pPr>
              <w:spacing w:line="336" w:lineRule="auto"/>
            </w:pPr>
            <w:r w:rsidRPr="006D522A">
              <w:rPr>
                <w:rFonts w:asciiTheme="minorHAnsi" w:hAnsiTheme="minorHAnsi"/>
                <w:sz w:val="22"/>
                <w:szCs w:val="22"/>
              </w:rPr>
              <w:t xml:space="preserve">Fecha Inicio:  </w:t>
            </w:r>
            <w:r w:rsidRPr="006D522A">
              <w:fldChar w:fldCharType="begin">
                <w:ffData>
                  <w:name w:val="__Fieldmark__19137_1"/>
                  <w:enabled/>
                  <w:calcOnExit w:val="0"/>
                  <w:textInput/>
                </w:ffData>
              </w:fldChar>
            </w:r>
            <w:r w:rsidRPr="006D522A">
              <w:instrText>FORMTEXT</w:instrText>
            </w:r>
            <w:r w:rsidRPr="006D522A">
              <w:fldChar w:fldCharType="separate"/>
            </w:r>
            <w:bookmarkStart w:id="267" w:name="__Fieldmark__19137_1194694543"/>
            <w:bookmarkStart w:id="268" w:name="__Fieldmark__4286_1194694543"/>
            <w:bookmarkEnd w:id="267"/>
            <w:bookmarkEnd w:id="268"/>
            <w:r w:rsidRPr="006D522A">
              <w:rPr>
                <w:rFonts w:asciiTheme="minorHAnsi" w:eastAsia="MS Mincho" w:hAnsiTheme="minorHAnsi" w:cs="MS Mincho"/>
                <w:sz w:val="22"/>
                <w:szCs w:val="22"/>
              </w:rPr>
              <w:t>     </w:t>
            </w:r>
            <w:bookmarkStart w:id="269" w:name="__Fieldmark__4286_11946945431"/>
            <w:bookmarkEnd w:id="269"/>
            <w:r w:rsidRPr="006D522A">
              <w:fldChar w:fldCharType="end"/>
            </w:r>
          </w:p>
        </w:tc>
        <w:tc>
          <w:tcPr>
            <w:tcW w:w="198" w:type="dxa"/>
            <w:tcBorders>
              <w:top w:val="single" w:sz="4" w:space="0" w:color="00000A"/>
              <w:left w:val="single" w:sz="4" w:space="0" w:color="00000A"/>
              <w:bottom w:val="single" w:sz="4" w:space="0" w:color="00000A"/>
              <w:right w:val="single" w:sz="4" w:space="0" w:color="00000A"/>
            </w:tcBorders>
            <w:shd w:val="clear" w:color="auto" w:fill="auto"/>
          </w:tcPr>
          <w:p w14:paraId="7BF40932" w14:textId="77777777" w:rsidR="006D0075" w:rsidRPr="006D522A" w:rsidRDefault="006D0075" w:rsidP="006D522A">
            <w:pPr>
              <w:spacing w:line="336" w:lineRule="auto"/>
              <w:rPr>
                <w:rFonts w:asciiTheme="minorHAnsi" w:hAnsiTheme="minorHAnsi"/>
                <w:sz w:val="22"/>
                <w:szCs w:val="22"/>
              </w:rPr>
            </w:pPr>
          </w:p>
        </w:tc>
        <w:tc>
          <w:tcPr>
            <w:tcW w:w="2999" w:type="dxa"/>
            <w:gridSpan w:val="7"/>
            <w:tcBorders>
              <w:top w:val="single" w:sz="4" w:space="0" w:color="00000A"/>
              <w:left w:val="single" w:sz="4" w:space="0" w:color="00000A"/>
              <w:bottom w:val="single" w:sz="4" w:space="0" w:color="00000A"/>
              <w:right w:val="single" w:sz="4" w:space="0" w:color="00000A"/>
            </w:tcBorders>
            <w:shd w:val="clear" w:color="auto" w:fill="auto"/>
          </w:tcPr>
          <w:p w14:paraId="5C11B461" w14:textId="77777777" w:rsidR="006D0075" w:rsidRPr="006D522A" w:rsidRDefault="006D0075" w:rsidP="006D522A">
            <w:pPr>
              <w:spacing w:line="336" w:lineRule="auto"/>
            </w:pPr>
            <w:r w:rsidRPr="006D522A">
              <w:rPr>
                <w:rFonts w:asciiTheme="minorHAnsi" w:hAnsiTheme="minorHAnsi"/>
                <w:sz w:val="22"/>
                <w:szCs w:val="22"/>
              </w:rPr>
              <w:t xml:space="preserve">Fecha Finalización: </w:t>
            </w:r>
            <w:r w:rsidRPr="006D522A">
              <w:fldChar w:fldCharType="begin">
                <w:ffData>
                  <w:name w:val="__Fieldmark__19149_1"/>
                  <w:enabled/>
                  <w:calcOnExit w:val="0"/>
                  <w:textInput/>
                </w:ffData>
              </w:fldChar>
            </w:r>
            <w:r w:rsidRPr="006D522A">
              <w:instrText>FORMTEXT</w:instrText>
            </w:r>
            <w:r w:rsidRPr="006D522A">
              <w:fldChar w:fldCharType="separate"/>
            </w:r>
            <w:bookmarkStart w:id="270" w:name="__Fieldmark__19149_1194694543"/>
            <w:bookmarkStart w:id="271" w:name="__Fieldmark__4291_1194694543"/>
            <w:bookmarkEnd w:id="270"/>
            <w:bookmarkEnd w:id="271"/>
            <w:r w:rsidRPr="006D522A">
              <w:rPr>
                <w:rFonts w:asciiTheme="minorHAnsi" w:eastAsia="MS Mincho" w:hAnsiTheme="minorHAnsi" w:cs="MS Mincho"/>
                <w:sz w:val="22"/>
                <w:szCs w:val="22"/>
              </w:rPr>
              <w:t>     </w:t>
            </w:r>
            <w:bookmarkStart w:id="272" w:name="__Fieldmark__4291_11946945431"/>
            <w:bookmarkEnd w:id="272"/>
            <w:r w:rsidRPr="006D522A">
              <w:fldChar w:fldCharType="end"/>
            </w:r>
          </w:p>
        </w:tc>
        <w:tc>
          <w:tcPr>
            <w:tcW w:w="168" w:type="dxa"/>
            <w:tcBorders>
              <w:top w:val="single" w:sz="4" w:space="0" w:color="00000A"/>
              <w:left w:val="single" w:sz="4" w:space="0" w:color="00000A"/>
              <w:bottom w:val="single" w:sz="4" w:space="0" w:color="00000A"/>
              <w:right w:val="single" w:sz="4" w:space="0" w:color="00000A"/>
            </w:tcBorders>
            <w:shd w:val="clear" w:color="auto" w:fill="auto"/>
          </w:tcPr>
          <w:p w14:paraId="2E41D8C3" w14:textId="77777777" w:rsidR="006D0075" w:rsidRPr="006D522A" w:rsidRDefault="006D0075" w:rsidP="006D522A">
            <w:pPr>
              <w:spacing w:line="336" w:lineRule="auto"/>
              <w:rPr>
                <w:rFonts w:asciiTheme="minorHAnsi" w:hAnsiTheme="minorHAnsi"/>
                <w:sz w:val="22"/>
                <w:szCs w:val="22"/>
              </w:rPr>
            </w:pPr>
          </w:p>
        </w:tc>
        <w:tc>
          <w:tcPr>
            <w:tcW w:w="2068" w:type="dxa"/>
            <w:gridSpan w:val="6"/>
            <w:tcBorders>
              <w:top w:val="single" w:sz="4" w:space="0" w:color="00000A"/>
              <w:left w:val="single" w:sz="4" w:space="0" w:color="00000A"/>
              <w:bottom w:val="single" w:sz="4" w:space="0" w:color="00000A"/>
              <w:right w:val="single" w:sz="4" w:space="0" w:color="00000A"/>
            </w:tcBorders>
            <w:shd w:val="clear" w:color="auto" w:fill="auto"/>
          </w:tcPr>
          <w:p w14:paraId="2F257D6B" w14:textId="77777777" w:rsidR="006D0075" w:rsidRPr="006D522A" w:rsidRDefault="006D0075" w:rsidP="006D522A">
            <w:pPr>
              <w:spacing w:line="336" w:lineRule="auto"/>
            </w:pPr>
            <w:r w:rsidRPr="006D522A">
              <w:rPr>
                <w:rFonts w:asciiTheme="minorHAnsi" w:hAnsiTheme="minorHAnsi"/>
                <w:sz w:val="22"/>
                <w:szCs w:val="22"/>
              </w:rPr>
              <w:t xml:space="preserve">DURACIÓN:  </w:t>
            </w:r>
            <w:r w:rsidRPr="006D522A">
              <w:fldChar w:fldCharType="begin">
                <w:ffData>
                  <w:name w:val="__Fieldmark__19161_1"/>
                  <w:enabled/>
                  <w:calcOnExit w:val="0"/>
                  <w:textInput/>
                </w:ffData>
              </w:fldChar>
            </w:r>
            <w:r w:rsidRPr="006D522A">
              <w:instrText>FORMTEXT</w:instrText>
            </w:r>
            <w:r w:rsidRPr="006D522A">
              <w:fldChar w:fldCharType="separate"/>
            </w:r>
            <w:bookmarkStart w:id="273" w:name="__Fieldmark__19161_1194694543"/>
            <w:bookmarkStart w:id="274" w:name="__Fieldmark__4296_1194694543"/>
            <w:bookmarkEnd w:id="273"/>
            <w:bookmarkEnd w:id="274"/>
            <w:r w:rsidRPr="006D522A">
              <w:rPr>
                <w:rFonts w:asciiTheme="minorHAnsi" w:eastAsia="MS Mincho" w:hAnsiTheme="minorHAnsi" w:cs="MS Mincho"/>
                <w:sz w:val="22"/>
                <w:szCs w:val="22"/>
              </w:rPr>
              <w:t>     </w:t>
            </w:r>
            <w:bookmarkStart w:id="275" w:name="__Fieldmark__4296_11946945431"/>
            <w:bookmarkEnd w:id="275"/>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493DC6" w14:textId="77777777" w:rsidR="006D0075" w:rsidRPr="006D522A" w:rsidRDefault="006D0075" w:rsidP="006D522A">
            <w:pPr>
              <w:spacing w:line="336" w:lineRule="auto"/>
            </w:pPr>
          </w:p>
        </w:tc>
      </w:tr>
      <w:tr w:rsidR="006D522A" w:rsidRPr="006D522A" w14:paraId="747BCC1D" w14:textId="77777777" w:rsidTr="006D522A">
        <w:trPr>
          <w:cantSplit/>
          <w:trHeight w:val="393"/>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3E76D1C"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4</w:t>
            </w:r>
          </w:p>
        </w:tc>
        <w:tc>
          <w:tcPr>
            <w:tcW w:w="2359" w:type="dxa"/>
            <w:gridSpan w:val="4"/>
            <w:tcBorders>
              <w:top w:val="single" w:sz="4" w:space="0" w:color="00000A"/>
              <w:left w:val="single" w:sz="4" w:space="0" w:color="00000A"/>
              <w:bottom w:val="single" w:sz="4" w:space="0" w:color="00000A"/>
              <w:right w:val="single" w:sz="4" w:space="0" w:color="00000A"/>
            </w:tcBorders>
            <w:shd w:val="clear" w:color="auto" w:fill="auto"/>
          </w:tcPr>
          <w:p w14:paraId="2051A071" w14:textId="77777777" w:rsidR="006D0075" w:rsidRPr="006D522A" w:rsidRDefault="006D0075" w:rsidP="006D522A">
            <w:pPr>
              <w:spacing w:line="336" w:lineRule="auto"/>
            </w:pPr>
            <w:r w:rsidRPr="006D522A">
              <w:rPr>
                <w:rFonts w:asciiTheme="minorHAnsi" w:hAnsiTheme="minorHAnsi"/>
                <w:sz w:val="22"/>
                <w:szCs w:val="22"/>
              </w:rPr>
              <w:t xml:space="preserve">Fecha Inicio:  </w:t>
            </w:r>
            <w:r w:rsidRPr="006D522A">
              <w:fldChar w:fldCharType="begin">
                <w:ffData>
                  <w:name w:val="__Fieldmark__19174_1"/>
                  <w:enabled/>
                  <w:calcOnExit w:val="0"/>
                  <w:textInput/>
                </w:ffData>
              </w:fldChar>
            </w:r>
            <w:r w:rsidRPr="006D522A">
              <w:instrText>FORMTEXT</w:instrText>
            </w:r>
            <w:r w:rsidRPr="006D522A">
              <w:fldChar w:fldCharType="separate"/>
            </w:r>
            <w:bookmarkStart w:id="276" w:name="__Fieldmark__19174_1194694543"/>
            <w:bookmarkStart w:id="277" w:name="__Fieldmark__4302_1194694543"/>
            <w:bookmarkEnd w:id="276"/>
            <w:bookmarkEnd w:id="277"/>
            <w:r w:rsidRPr="006D522A">
              <w:rPr>
                <w:rFonts w:asciiTheme="minorHAnsi" w:eastAsia="MS Mincho" w:hAnsiTheme="minorHAnsi" w:cs="MS Mincho"/>
                <w:sz w:val="22"/>
                <w:szCs w:val="22"/>
              </w:rPr>
              <w:t>     </w:t>
            </w:r>
            <w:bookmarkStart w:id="278" w:name="__Fieldmark__4302_11946945431"/>
            <w:bookmarkEnd w:id="278"/>
            <w:r w:rsidRPr="006D522A">
              <w:fldChar w:fldCharType="end"/>
            </w:r>
          </w:p>
        </w:tc>
        <w:tc>
          <w:tcPr>
            <w:tcW w:w="198" w:type="dxa"/>
            <w:tcBorders>
              <w:top w:val="single" w:sz="4" w:space="0" w:color="00000A"/>
              <w:left w:val="single" w:sz="4" w:space="0" w:color="00000A"/>
              <w:bottom w:val="single" w:sz="4" w:space="0" w:color="00000A"/>
              <w:right w:val="single" w:sz="4" w:space="0" w:color="00000A"/>
            </w:tcBorders>
            <w:shd w:val="clear" w:color="auto" w:fill="auto"/>
          </w:tcPr>
          <w:p w14:paraId="7684DDA6" w14:textId="77777777" w:rsidR="006D0075" w:rsidRPr="006D522A" w:rsidRDefault="006D0075" w:rsidP="006D522A">
            <w:pPr>
              <w:spacing w:line="336" w:lineRule="auto"/>
              <w:rPr>
                <w:rFonts w:asciiTheme="minorHAnsi" w:hAnsiTheme="minorHAnsi"/>
                <w:sz w:val="22"/>
                <w:szCs w:val="22"/>
              </w:rPr>
            </w:pPr>
          </w:p>
        </w:tc>
        <w:tc>
          <w:tcPr>
            <w:tcW w:w="2999" w:type="dxa"/>
            <w:gridSpan w:val="7"/>
            <w:tcBorders>
              <w:top w:val="single" w:sz="4" w:space="0" w:color="00000A"/>
              <w:left w:val="single" w:sz="4" w:space="0" w:color="00000A"/>
              <w:bottom w:val="single" w:sz="4" w:space="0" w:color="00000A"/>
              <w:right w:val="single" w:sz="4" w:space="0" w:color="00000A"/>
            </w:tcBorders>
            <w:shd w:val="clear" w:color="auto" w:fill="auto"/>
          </w:tcPr>
          <w:p w14:paraId="623817E6" w14:textId="77777777" w:rsidR="006D0075" w:rsidRPr="006D522A" w:rsidRDefault="006D0075" w:rsidP="006D522A">
            <w:pPr>
              <w:spacing w:line="336" w:lineRule="auto"/>
            </w:pPr>
            <w:r w:rsidRPr="006D522A">
              <w:rPr>
                <w:rFonts w:asciiTheme="minorHAnsi" w:hAnsiTheme="minorHAnsi"/>
                <w:sz w:val="22"/>
                <w:szCs w:val="22"/>
              </w:rPr>
              <w:t xml:space="preserve">Fecha Finalización: </w:t>
            </w:r>
            <w:r w:rsidRPr="006D522A">
              <w:fldChar w:fldCharType="begin">
                <w:ffData>
                  <w:name w:val="__Fieldmark__19186_1"/>
                  <w:enabled/>
                  <w:calcOnExit w:val="0"/>
                  <w:textInput/>
                </w:ffData>
              </w:fldChar>
            </w:r>
            <w:r w:rsidRPr="006D522A">
              <w:instrText>FORMTEXT</w:instrText>
            </w:r>
            <w:r w:rsidRPr="006D522A">
              <w:fldChar w:fldCharType="separate"/>
            </w:r>
            <w:bookmarkStart w:id="279" w:name="__Fieldmark__19186_1194694543"/>
            <w:bookmarkStart w:id="280" w:name="__Fieldmark__4307_1194694543"/>
            <w:bookmarkEnd w:id="279"/>
            <w:bookmarkEnd w:id="280"/>
            <w:r w:rsidRPr="006D522A">
              <w:rPr>
                <w:rFonts w:asciiTheme="minorHAnsi" w:eastAsia="MS Mincho" w:hAnsiTheme="minorHAnsi" w:cs="MS Mincho"/>
                <w:sz w:val="22"/>
                <w:szCs w:val="22"/>
              </w:rPr>
              <w:t>     </w:t>
            </w:r>
            <w:bookmarkStart w:id="281" w:name="__Fieldmark__4307_11946945431"/>
            <w:bookmarkEnd w:id="281"/>
            <w:r w:rsidRPr="006D522A">
              <w:fldChar w:fldCharType="end"/>
            </w:r>
          </w:p>
        </w:tc>
        <w:tc>
          <w:tcPr>
            <w:tcW w:w="168" w:type="dxa"/>
            <w:tcBorders>
              <w:top w:val="single" w:sz="4" w:space="0" w:color="00000A"/>
              <w:left w:val="single" w:sz="4" w:space="0" w:color="00000A"/>
              <w:bottom w:val="single" w:sz="4" w:space="0" w:color="00000A"/>
              <w:right w:val="single" w:sz="4" w:space="0" w:color="00000A"/>
            </w:tcBorders>
            <w:shd w:val="clear" w:color="auto" w:fill="auto"/>
          </w:tcPr>
          <w:p w14:paraId="1CF9B04B" w14:textId="77777777" w:rsidR="006D0075" w:rsidRPr="006D522A" w:rsidRDefault="006D0075" w:rsidP="006D522A">
            <w:pPr>
              <w:spacing w:line="336" w:lineRule="auto"/>
              <w:rPr>
                <w:rFonts w:asciiTheme="minorHAnsi" w:hAnsiTheme="minorHAnsi"/>
                <w:sz w:val="22"/>
                <w:szCs w:val="22"/>
              </w:rPr>
            </w:pPr>
          </w:p>
        </w:tc>
        <w:tc>
          <w:tcPr>
            <w:tcW w:w="2068" w:type="dxa"/>
            <w:gridSpan w:val="6"/>
            <w:tcBorders>
              <w:top w:val="single" w:sz="4" w:space="0" w:color="00000A"/>
              <w:left w:val="single" w:sz="4" w:space="0" w:color="00000A"/>
              <w:bottom w:val="single" w:sz="4" w:space="0" w:color="00000A"/>
              <w:right w:val="single" w:sz="4" w:space="0" w:color="00000A"/>
            </w:tcBorders>
            <w:shd w:val="clear" w:color="auto" w:fill="auto"/>
          </w:tcPr>
          <w:p w14:paraId="31ECE9A4" w14:textId="77777777" w:rsidR="006D0075" w:rsidRPr="006D522A" w:rsidRDefault="006D0075" w:rsidP="006D522A">
            <w:pPr>
              <w:spacing w:line="336" w:lineRule="auto"/>
            </w:pPr>
            <w:r w:rsidRPr="006D522A">
              <w:rPr>
                <w:rFonts w:asciiTheme="minorHAnsi" w:hAnsiTheme="minorHAnsi"/>
                <w:sz w:val="22"/>
                <w:szCs w:val="22"/>
              </w:rPr>
              <w:t xml:space="preserve">DURACIÓN:  </w:t>
            </w:r>
            <w:r w:rsidRPr="006D522A">
              <w:fldChar w:fldCharType="begin">
                <w:ffData>
                  <w:name w:val="__Fieldmark__19198_1"/>
                  <w:enabled/>
                  <w:calcOnExit w:val="0"/>
                  <w:textInput/>
                </w:ffData>
              </w:fldChar>
            </w:r>
            <w:r w:rsidRPr="006D522A">
              <w:instrText>FORMTEXT</w:instrText>
            </w:r>
            <w:r w:rsidRPr="006D522A">
              <w:fldChar w:fldCharType="separate"/>
            </w:r>
            <w:bookmarkStart w:id="282" w:name="__Fieldmark__19198_1194694543"/>
            <w:bookmarkStart w:id="283" w:name="__Fieldmark__4312_1194694543"/>
            <w:bookmarkEnd w:id="282"/>
            <w:bookmarkEnd w:id="283"/>
            <w:r w:rsidRPr="006D522A">
              <w:rPr>
                <w:rFonts w:asciiTheme="minorHAnsi" w:eastAsia="MS Mincho" w:hAnsiTheme="minorHAnsi" w:cs="MS Mincho"/>
                <w:sz w:val="22"/>
                <w:szCs w:val="22"/>
              </w:rPr>
              <w:t>     </w:t>
            </w:r>
            <w:bookmarkStart w:id="284" w:name="__Fieldmark__4312_11946945431"/>
            <w:bookmarkEnd w:id="284"/>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CBFB7D" w14:textId="77777777" w:rsidR="006D0075" w:rsidRPr="006D522A" w:rsidRDefault="006D0075" w:rsidP="006D522A">
            <w:pPr>
              <w:spacing w:line="336" w:lineRule="auto"/>
            </w:pPr>
          </w:p>
        </w:tc>
      </w:tr>
      <w:tr w:rsidR="006D522A" w:rsidRPr="006D522A" w14:paraId="68F9D602" w14:textId="77777777" w:rsidTr="006D522A">
        <w:trPr>
          <w:cantSplit/>
          <w:trHeight w:val="384"/>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C526F58" w14:textId="77777777" w:rsidR="006D0075" w:rsidRPr="006D522A" w:rsidRDefault="006D0075" w:rsidP="006D522A">
            <w:pPr>
              <w:spacing w:line="336" w:lineRule="auto"/>
              <w:ind w:right="-78"/>
            </w:pPr>
            <w:r w:rsidRPr="006D522A">
              <w:rPr>
                <w:rFonts w:asciiTheme="minorHAnsi" w:hAnsiTheme="minorHAnsi"/>
                <w:b/>
                <w:sz w:val="22"/>
                <w:szCs w:val="22"/>
              </w:rPr>
              <w:t xml:space="preserve">¿REQUIERE ASESORAMIENTO TÉCNICO DE DIPUTACIÓN?     </w:t>
            </w:r>
            <w:r w:rsidRPr="006D522A">
              <w:fldChar w:fldCharType="begin">
                <w:ffData>
                  <w:name w:val="__Fieldmark__19210_1"/>
                  <w:enabled/>
                  <w:calcOnExit w:val="0"/>
                  <w:textInput/>
                </w:ffData>
              </w:fldChar>
            </w:r>
            <w:r w:rsidRPr="006D522A">
              <w:instrText>FORMTEXT</w:instrText>
            </w:r>
            <w:r w:rsidRPr="006D522A">
              <w:fldChar w:fldCharType="separate"/>
            </w:r>
            <w:bookmarkStart w:id="285" w:name="__Fieldmark__19210_1194694543"/>
            <w:bookmarkEnd w:id="285"/>
            <w:r w:rsidRPr="006D522A">
              <w:rPr>
                <w:rFonts w:asciiTheme="minorHAnsi" w:eastAsia="MS Mincho" w:hAnsiTheme="minorHAnsi" w:cs="MS Mincho"/>
                <w:sz w:val="22"/>
                <w:szCs w:val="22"/>
              </w:rPr>
              <w:t>     </w:t>
            </w:r>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8651B9" w14:textId="77777777" w:rsidR="006D0075" w:rsidRPr="006D522A" w:rsidRDefault="006D0075" w:rsidP="006D522A">
            <w:pPr>
              <w:spacing w:line="336" w:lineRule="auto"/>
            </w:pPr>
          </w:p>
        </w:tc>
      </w:tr>
      <w:tr w:rsidR="006D522A" w:rsidRPr="006D522A" w14:paraId="0B7B3691" w14:textId="77777777" w:rsidTr="006D522A">
        <w:trPr>
          <w:cantSplit/>
          <w:trHeight w:val="721"/>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3940695" w14:textId="77777777" w:rsidR="006D0075" w:rsidRPr="006D522A" w:rsidRDefault="006D0075" w:rsidP="006D522A">
            <w:pPr>
              <w:spacing w:line="336" w:lineRule="auto"/>
              <w:rPr>
                <w:rFonts w:asciiTheme="minorHAnsi" w:hAnsiTheme="minorHAnsi"/>
                <w:b/>
                <w:sz w:val="22"/>
                <w:szCs w:val="22"/>
              </w:rPr>
            </w:pPr>
            <w:r w:rsidRPr="006D522A">
              <w:rPr>
                <w:rFonts w:asciiTheme="minorHAnsi" w:hAnsiTheme="minorHAnsi"/>
                <w:b/>
                <w:sz w:val="22"/>
                <w:szCs w:val="22"/>
              </w:rPr>
              <w:t>ESPACIOS Y RECURSOS MATERIALES A EMPLEAR</w:t>
            </w:r>
          </w:p>
          <w:p w14:paraId="70CD65A2" w14:textId="77777777" w:rsidR="006D0075" w:rsidRPr="006D522A" w:rsidRDefault="006D0075" w:rsidP="006D522A">
            <w:pPr>
              <w:spacing w:line="336" w:lineRule="auto"/>
            </w:pPr>
            <w:r w:rsidRPr="006D522A">
              <w:fldChar w:fldCharType="begin">
                <w:ffData>
                  <w:name w:val="__Fieldmark__19222_1"/>
                  <w:enabled/>
                  <w:calcOnExit w:val="0"/>
                  <w:textInput/>
                </w:ffData>
              </w:fldChar>
            </w:r>
            <w:r w:rsidRPr="006D522A">
              <w:instrText>FORMTEXT</w:instrText>
            </w:r>
            <w:r w:rsidRPr="006D522A">
              <w:fldChar w:fldCharType="separate"/>
            </w:r>
            <w:bookmarkStart w:id="286" w:name="__Fieldmark__19222_1194694543"/>
            <w:bookmarkStart w:id="287" w:name="__Fieldmark__4322_1194694543"/>
            <w:bookmarkEnd w:id="286"/>
            <w:bookmarkEnd w:id="287"/>
            <w:r w:rsidRPr="006D522A">
              <w:rPr>
                <w:rFonts w:asciiTheme="minorHAnsi" w:eastAsia="MS Mincho" w:hAnsiTheme="minorHAnsi" w:cs="MS Mincho"/>
                <w:sz w:val="22"/>
                <w:szCs w:val="22"/>
              </w:rPr>
              <w:t>     </w:t>
            </w:r>
            <w:bookmarkStart w:id="288" w:name="__Fieldmark__4322_11946945431"/>
            <w:bookmarkEnd w:id="288"/>
            <w:r w:rsidRPr="006D522A">
              <w:fldChar w:fldCharType="end"/>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C0DA16" w14:textId="77777777" w:rsidR="006D0075" w:rsidRPr="006D522A" w:rsidRDefault="006D0075" w:rsidP="006D522A">
            <w:pPr>
              <w:spacing w:line="336" w:lineRule="auto"/>
            </w:pPr>
          </w:p>
        </w:tc>
      </w:tr>
      <w:tr w:rsidR="006D522A" w:rsidRPr="006D522A" w14:paraId="146840BC" w14:textId="77777777" w:rsidTr="006D522A">
        <w:trPr>
          <w:trHeight w:val="393"/>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0E9117A" w14:textId="77777777" w:rsidR="006D0075" w:rsidRPr="006D522A" w:rsidRDefault="006D0075" w:rsidP="006D522A">
            <w:pPr>
              <w:spacing w:line="336" w:lineRule="auto"/>
              <w:ind w:hanging="6"/>
              <w:rPr>
                <w:rFonts w:asciiTheme="minorHAnsi" w:hAnsiTheme="minorHAnsi"/>
                <w:b/>
                <w:sz w:val="22"/>
                <w:szCs w:val="22"/>
              </w:rPr>
            </w:pPr>
            <w:r w:rsidRPr="006D522A">
              <w:rPr>
                <w:rFonts w:asciiTheme="minorHAnsi" w:hAnsiTheme="minorHAnsi"/>
                <w:sz w:val="22"/>
                <w:szCs w:val="22"/>
              </w:rPr>
              <w:t xml:space="preserve"> </w:t>
            </w:r>
            <w:r w:rsidRPr="006D522A">
              <w:rPr>
                <w:rFonts w:asciiTheme="minorHAnsi" w:hAnsiTheme="minorHAnsi"/>
                <w:b/>
                <w:sz w:val="22"/>
                <w:szCs w:val="22"/>
              </w:rPr>
              <w:t>PRESUPUESTO</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501CA8" w14:textId="77777777" w:rsidR="006D0075" w:rsidRPr="006D522A" w:rsidRDefault="006D0075" w:rsidP="006D522A">
            <w:pPr>
              <w:spacing w:line="336" w:lineRule="auto"/>
            </w:pPr>
          </w:p>
        </w:tc>
      </w:tr>
      <w:tr w:rsidR="006D522A" w:rsidRPr="006D522A" w14:paraId="67E7679D" w14:textId="77777777" w:rsidTr="006D522A">
        <w:trPr>
          <w:cantSplit/>
          <w:trHeight w:val="384"/>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E882EC1" w14:textId="77777777" w:rsidR="006D0075" w:rsidRPr="006D522A" w:rsidRDefault="006D0075" w:rsidP="006D522A">
            <w:pPr>
              <w:spacing w:line="336" w:lineRule="auto"/>
              <w:rPr>
                <w:rFonts w:asciiTheme="minorHAnsi" w:hAnsiTheme="minorHAnsi"/>
                <w:b/>
                <w:sz w:val="22"/>
                <w:szCs w:val="22"/>
              </w:rPr>
            </w:pPr>
            <w:r w:rsidRPr="006D522A">
              <w:rPr>
                <w:rFonts w:asciiTheme="minorHAnsi" w:hAnsiTheme="minorHAnsi"/>
                <w:b/>
                <w:sz w:val="22"/>
                <w:szCs w:val="22"/>
              </w:rPr>
              <w:t>DESGLOSE DE LOS GASTOS:</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976A6BC" w14:textId="77777777" w:rsidR="006D0075" w:rsidRPr="006D522A" w:rsidRDefault="006D0075" w:rsidP="006D522A">
            <w:pPr>
              <w:spacing w:line="336" w:lineRule="auto"/>
            </w:pPr>
          </w:p>
        </w:tc>
      </w:tr>
      <w:tr w:rsidR="006D522A" w:rsidRPr="006D522A" w14:paraId="2044D037" w14:textId="77777777" w:rsidTr="006D522A">
        <w:trPr>
          <w:cantSplit/>
          <w:trHeight w:val="393"/>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37EF2C3"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1</w:t>
            </w:r>
          </w:p>
        </w:tc>
        <w:tc>
          <w:tcPr>
            <w:tcW w:w="7791" w:type="dxa"/>
            <w:gridSpan w:val="19"/>
            <w:tcBorders>
              <w:top w:val="single" w:sz="4" w:space="0" w:color="00000A"/>
              <w:left w:val="single" w:sz="4" w:space="0" w:color="00000A"/>
              <w:bottom w:val="single" w:sz="4" w:space="0" w:color="00000A"/>
              <w:right w:val="single" w:sz="4" w:space="0" w:color="00000A"/>
            </w:tcBorders>
            <w:shd w:val="clear" w:color="auto" w:fill="auto"/>
          </w:tcPr>
          <w:p w14:paraId="2833FEEE"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Coste estimado:</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C7AD00" w14:textId="77777777" w:rsidR="006D0075" w:rsidRPr="006D522A" w:rsidRDefault="006D0075" w:rsidP="006D522A">
            <w:pPr>
              <w:spacing w:line="336" w:lineRule="auto"/>
            </w:pPr>
          </w:p>
        </w:tc>
      </w:tr>
      <w:tr w:rsidR="006D522A" w:rsidRPr="006D522A" w14:paraId="3454EA13" w14:textId="77777777" w:rsidTr="006D522A">
        <w:trPr>
          <w:cantSplit/>
          <w:trHeight w:val="393"/>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AF48129"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2</w:t>
            </w:r>
          </w:p>
        </w:tc>
        <w:tc>
          <w:tcPr>
            <w:tcW w:w="7791" w:type="dxa"/>
            <w:gridSpan w:val="19"/>
            <w:tcBorders>
              <w:top w:val="single" w:sz="4" w:space="0" w:color="00000A"/>
              <w:left w:val="single" w:sz="4" w:space="0" w:color="00000A"/>
              <w:bottom w:val="single" w:sz="4" w:space="0" w:color="00000A"/>
              <w:right w:val="single" w:sz="4" w:space="0" w:color="00000A"/>
            </w:tcBorders>
            <w:shd w:val="clear" w:color="auto" w:fill="auto"/>
          </w:tcPr>
          <w:p w14:paraId="610BB7B1"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Coste estimado:</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992EB2D" w14:textId="77777777" w:rsidR="006D0075" w:rsidRPr="006D522A" w:rsidRDefault="006D0075" w:rsidP="006D522A">
            <w:pPr>
              <w:spacing w:line="336" w:lineRule="auto"/>
            </w:pPr>
          </w:p>
        </w:tc>
      </w:tr>
      <w:tr w:rsidR="006D522A" w:rsidRPr="006D522A" w14:paraId="7F33334F" w14:textId="77777777" w:rsidTr="006D522A">
        <w:trPr>
          <w:cantSplit/>
          <w:trHeight w:val="384"/>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8A4B4BE"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3</w:t>
            </w:r>
          </w:p>
        </w:tc>
        <w:tc>
          <w:tcPr>
            <w:tcW w:w="7791" w:type="dxa"/>
            <w:gridSpan w:val="19"/>
            <w:tcBorders>
              <w:top w:val="single" w:sz="4" w:space="0" w:color="00000A"/>
              <w:left w:val="single" w:sz="4" w:space="0" w:color="00000A"/>
              <w:bottom w:val="single" w:sz="4" w:space="0" w:color="00000A"/>
              <w:right w:val="single" w:sz="4" w:space="0" w:color="00000A"/>
            </w:tcBorders>
            <w:shd w:val="clear" w:color="auto" w:fill="auto"/>
          </w:tcPr>
          <w:p w14:paraId="21B6AEB3"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Coste estimado:</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8BC0D" w14:textId="77777777" w:rsidR="006D0075" w:rsidRPr="006D522A" w:rsidRDefault="006D0075" w:rsidP="006D522A">
            <w:pPr>
              <w:spacing w:line="336" w:lineRule="auto"/>
            </w:pPr>
          </w:p>
        </w:tc>
      </w:tr>
      <w:tr w:rsidR="006D522A" w:rsidRPr="006D522A" w14:paraId="0E800CE3" w14:textId="77777777" w:rsidTr="006D522A">
        <w:trPr>
          <w:cantSplit/>
          <w:trHeight w:val="393"/>
          <w:jc w:val="center"/>
        </w:trPr>
        <w:tc>
          <w:tcPr>
            <w:tcW w:w="2286" w:type="dxa"/>
            <w:gridSpan w:val="9"/>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A444FD0"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Actividad 4</w:t>
            </w:r>
          </w:p>
        </w:tc>
        <w:tc>
          <w:tcPr>
            <w:tcW w:w="7791" w:type="dxa"/>
            <w:gridSpan w:val="19"/>
            <w:tcBorders>
              <w:top w:val="single" w:sz="4" w:space="0" w:color="00000A"/>
              <w:left w:val="single" w:sz="4" w:space="0" w:color="00000A"/>
              <w:bottom w:val="single" w:sz="4" w:space="0" w:color="00000A"/>
              <w:right w:val="single" w:sz="4" w:space="0" w:color="00000A"/>
            </w:tcBorders>
            <w:shd w:val="clear" w:color="auto" w:fill="auto"/>
          </w:tcPr>
          <w:p w14:paraId="59B6D0FA"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Coste estimado:</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57BEEAC" w14:textId="77777777" w:rsidR="006D0075" w:rsidRPr="006D522A" w:rsidRDefault="006D0075" w:rsidP="006D522A">
            <w:pPr>
              <w:spacing w:line="336" w:lineRule="auto"/>
            </w:pPr>
          </w:p>
        </w:tc>
      </w:tr>
      <w:tr w:rsidR="006D522A" w:rsidRPr="006D522A" w14:paraId="776AA5A1" w14:textId="77777777" w:rsidTr="006D522A">
        <w:trPr>
          <w:cantSplit/>
          <w:trHeight w:val="384"/>
          <w:jc w:val="center"/>
        </w:trPr>
        <w:tc>
          <w:tcPr>
            <w:tcW w:w="15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17B101E" w14:textId="77777777" w:rsidR="006D0075" w:rsidRPr="006D522A" w:rsidRDefault="006D0075" w:rsidP="006D522A">
            <w:pPr>
              <w:spacing w:line="336" w:lineRule="auto"/>
              <w:rPr>
                <w:rFonts w:asciiTheme="minorHAnsi" w:hAnsiTheme="minorHAnsi"/>
                <w:sz w:val="22"/>
                <w:szCs w:val="22"/>
              </w:rPr>
            </w:pPr>
          </w:p>
        </w:tc>
        <w:tc>
          <w:tcPr>
            <w:tcW w:w="974" w:type="dxa"/>
            <w:gridSpan w:val="5"/>
            <w:tcBorders>
              <w:top w:val="single" w:sz="4" w:space="0" w:color="00000A"/>
              <w:left w:val="single" w:sz="4" w:space="0" w:color="00000A"/>
              <w:bottom w:val="single" w:sz="4" w:space="0" w:color="00000A"/>
              <w:right w:val="single" w:sz="4" w:space="0" w:color="00000A"/>
            </w:tcBorders>
            <w:shd w:val="clear" w:color="auto" w:fill="auto"/>
          </w:tcPr>
          <w:p w14:paraId="49263CD1"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TOTAL:</w:t>
            </w:r>
          </w:p>
        </w:tc>
        <w:tc>
          <w:tcPr>
            <w:tcW w:w="8949" w:type="dxa"/>
            <w:gridSpan w:val="22"/>
            <w:tcBorders>
              <w:top w:val="single" w:sz="4" w:space="0" w:color="00000A"/>
              <w:left w:val="single" w:sz="4" w:space="0" w:color="00000A"/>
              <w:bottom w:val="dotted" w:sz="4" w:space="0" w:color="00000A"/>
              <w:right w:val="single" w:sz="4" w:space="0" w:color="00000A"/>
            </w:tcBorders>
            <w:shd w:val="clear" w:color="auto" w:fill="auto"/>
          </w:tcPr>
          <w:p w14:paraId="5AF809AC" w14:textId="77777777" w:rsidR="006D0075" w:rsidRPr="006D522A" w:rsidRDefault="006D0075" w:rsidP="006D522A">
            <w:pPr>
              <w:spacing w:line="336" w:lineRule="auto"/>
            </w:pPr>
            <w:r w:rsidRPr="006D522A">
              <w:fldChar w:fldCharType="begin">
                <w:ffData>
                  <w:name w:val="__Fieldmark__19245_1"/>
                  <w:enabled/>
                  <w:calcOnExit w:val="0"/>
                  <w:textInput/>
                </w:ffData>
              </w:fldChar>
            </w:r>
            <w:r w:rsidRPr="006D522A">
              <w:instrText>FORMTEXT</w:instrText>
            </w:r>
            <w:r w:rsidRPr="006D522A">
              <w:fldChar w:fldCharType="separate"/>
            </w:r>
            <w:bookmarkStart w:id="289" w:name="__Fieldmark__19245_1194694543"/>
            <w:bookmarkStart w:id="290" w:name="__Fieldmark__4338_1194694543"/>
            <w:bookmarkEnd w:id="289"/>
            <w:bookmarkEnd w:id="290"/>
            <w:r w:rsidRPr="006D522A">
              <w:rPr>
                <w:rFonts w:asciiTheme="minorHAnsi" w:eastAsia="MS Mincho" w:hAnsiTheme="minorHAnsi" w:cs="MS Mincho"/>
                <w:sz w:val="22"/>
                <w:szCs w:val="22"/>
              </w:rPr>
              <w:t>     </w:t>
            </w:r>
            <w:bookmarkStart w:id="291" w:name="__Fieldmark__4338_11946945431"/>
            <w:bookmarkEnd w:id="291"/>
            <w:r w:rsidRPr="006D522A">
              <w:fldChar w:fldCharType="end"/>
            </w:r>
            <w:r w:rsidRPr="006D522A">
              <w:rPr>
                <w:rFonts w:asciiTheme="minorHAnsi" w:hAnsiTheme="minorHAnsi"/>
                <w:sz w:val="22"/>
                <w:szCs w:val="22"/>
              </w:rPr>
              <w:t>EUROS</w:t>
            </w:r>
          </w:p>
        </w:tc>
        <w:tc>
          <w:tcPr>
            <w:tcW w:w="16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97ECF7" w14:textId="77777777" w:rsidR="006D0075" w:rsidRPr="006D522A" w:rsidRDefault="006D0075" w:rsidP="006D522A">
            <w:pPr>
              <w:spacing w:line="336" w:lineRule="auto"/>
            </w:pPr>
          </w:p>
        </w:tc>
      </w:tr>
      <w:tr w:rsidR="006D522A" w:rsidRPr="006D522A" w14:paraId="71939BF7" w14:textId="77777777" w:rsidTr="006D522A">
        <w:trPr>
          <w:cantSplit/>
          <w:trHeight w:val="393"/>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16112E4" w14:textId="77777777" w:rsidR="006D0075" w:rsidRPr="006D522A" w:rsidRDefault="006D0075" w:rsidP="006D522A">
            <w:pPr>
              <w:spacing w:line="336" w:lineRule="auto"/>
              <w:rPr>
                <w:rFonts w:asciiTheme="minorHAnsi" w:hAnsiTheme="minorHAnsi"/>
                <w:b/>
                <w:sz w:val="22"/>
                <w:szCs w:val="22"/>
              </w:rPr>
            </w:pPr>
            <w:r w:rsidRPr="006D522A">
              <w:rPr>
                <w:rFonts w:asciiTheme="minorHAnsi" w:hAnsiTheme="minorHAnsi"/>
                <w:b/>
                <w:sz w:val="22"/>
                <w:szCs w:val="22"/>
              </w:rPr>
              <w:t>FUENTES FINANCIACIÓN:</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1E82FB" w14:textId="77777777" w:rsidR="006D0075" w:rsidRPr="006D522A" w:rsidRDefault="006D0075" w:rsidP="006D522A">
            <w:pPr>
              <w:spacing w:line="336" w:lineRule="auto"/>
            </w:pPr>
          </w:p>
        </w:tc>
      </w:tr>
      <w:tr w:rsidR="006D522A" w:rsidRPr="006D522A" w14:paraId="1D993C9A" w14:textId="77777777" w:rsidTr="006D522A">
        <w:trPr>
          <w:cantSplit/>
          <w:trHeight w:val="384"/>
          <w:jc w:val="center"/>
        </w:trPr>
        <w:tc>
          <w:tcPr>
            <w:tcW w:w="16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6D34931" w14:textId="77777777" w:rsidR="006D0075" w:rsidRPr="006D522A" w:rsidRDefault="006D0075" w:rsidP="006D522A">
            <w:pPr>
              <w:spacing w:line="336" w:lineRule="auto"/>
              <w:rPr>
                <w:rFonts w:asciiTheme="minorHAnsi" w:hAnsiTheme="minorHAnsi"/>
                <w:sz w:val="22"/>
                <w:szCs w:val="22"/>
              </w:rPr>
            </w:pPr>
          </w:p>
        </w:tc>
        <w:tc>
          <w:tcPr>
            <w:tcW w:w="5889" w:type="dxa"/>
            <w:gridSpan w:val="15"/>
            <w:tcBorders>
              <w:top w:val="single" w:sz="4" w:space="0" w:color="00000A"/>
              <w:left w:val="single" w:sz="4" w:space="0" w:color="00000A"/>
              <w:bottom w:val="dotted" w:sz="4" w:space="0" w:color="00000A"/>
              <w:right w:val="single" w:sz="4" w:space="0" w:color="00000A"/>
            </w:tcBorders>
            <w:shd w:val="clear" w:color="auto" w:fill="auto"/>
          </w:tcPr>
          <w:p w14:paraId="32ABBD62"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Diputación de Granada</w:t>
            </w:r>
          </w:p>
        </w:tc>
        <w:tc>
          <w:tcPr>
            <w:tcW w:w="363" w:type="dxa"/>
            <w:gridSpan w:val="2"/>
            <w:tcBorders>
              <w:top w:val="single" w:sz="4" w:space="0" w:color="00000A"/>
              <w:left w:val="single" w:sz="4" w:space="0" w:color="00000A"/>
              <w:bottom w:val="single" w:sz="4" w:space="0" w:color="00000A"/>
              <w:right w:val="single" w:sz="4" w:space="0" w:color="00000A"/>
            </w:tcBorders>
            <w:shd w:val="clear" w:color="auto" w:fill="auto"/>
          </w:tcPr>
          <w:p w14:paraId="018D379D" w14:textId="77777777" w:rsidR="006D0075" w:rsidRPr="006D522A" w:rsidRDefault="006D0075" w:rsidP="006D522A">
            <w:pPr>
              <w:spacing w:line="336" w:lineRule="auto"/>
              <w:rPr>
                <w:rFonts w:asciiTheme="minorHAnsi" w:hAnsiTheme="minorHAnsi"/>
                <w:sz w:val="22"/>
                <w:szCs w:val="22"/>
              </w:rPr>
            </w:pPr>
          </w:p>
        </w:tc>
        <w:tc>
          <w:tcPr>
            <w:tcW w:w="2522" w:type="dxa"/>
            <w:gridSpan w:val="7"/>
            <w:tcBorders>
              <w:top w:val="single" w:sz="4" w:space="0" w:color="00000A"/>
              <w:left w:val="single" w:sz="4" w:space="0" w:color="00000A"/>
              <w:bottom w:val="dotted" w:sz="4" w:space="0" w:color="00000A"/>
              <w:right w:val="single" w:sz="4" w:space="0" w:color="00000A"/>
            </w:tcBorders>
            <w:shd w:val="clear" w:color="auto" w:fill="auto"/>
          </w:tcPr>
          <w:p w14:paraId="219B41CD" w14:textId="77777777" w:rsidR="006D0075" w:rsidRPr="006D522A" w:rsidRDefault="006D0075" w:rsidP="006D522A">
            <w:pPr>
              <w:spacing w:line="336" w:lineRule="auto"/>
              <w:ind w:right="72"/>
              <w:jc w:val="right"/>
            </w:pPr>
            <w:r w:rsidRPr="006D522A">
              <w:fldChar w:fldCharType="begin">
                <w:ffData>
                  <w:name w:val="__Fieldmark__19259_1"/>
                  <w:enabled/>
                  <w:calcOnExit w:val="0"/>
                  <w:textInput/>
                </w:ffData>
              </w:fldChar>
            </w:r>
            <w:r w:rsidRPr="006D522A">
              <w:instrText>FORMTEXT</w:instrText>
            </w:r>
            <w:r w:rsidRPr="006D522A">
              <w:fldChar w:fldCharType="separate"/>
            </w:r>
            <w:bookmarkStart w:id="292" w:name="__Fieldmark__19259_1194694543"/>
            <w:bookmarkEnd w:id="292"/>
            <w:r w:rsidRPr="006D522A">
              <w:rPr>
                <w:rFonts w:asciiTheme="minorHAnsi" w:eastAsia="MS Mincho" w:hAnsiTheme="minorHAnsi" w:cs="MS Mincho"/>
                <w:sz w:val="22"/>
                <w:szCs w:val="22"/>
              </w:rPr>
              <w:t>     </w:t>
            </w:r>
            <w:r w:rsidRPr="006D522A">
              <w:fldChar w:fldCharType="end"/>
            </w: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Pr>
          <w:p w14:paraId="5C381F0D" w14:textId="77777777" w:rsidR="006D0075" w:rsidRPr="006D522A" w:rsidRDefault="006D0075" w:rsidP="006D522A">
            <w:pPr>
              <w:tabs>
                <w:tab w:val="center" w:pos="4252"/>
                <w:tab w:val="right" w:pos="8504"/>
              </w:tabs>
              <w:spacing w:line="336" w:lineRule="auto"/>
              <w:rPr>
                <w:rFonts w:asciiTheme="minorHAnsi" w:hAnsiTheme="minorHAnsi"/>
                <w:sz w:val="22"/>
                <w:szCs w:val="22"/>
              </w:rPr>
            </w:pPr>
            <w:r w:rsidRPr="006D522A">
              <w:rPr>
                <w:rFonts w:asciiTheme="minorHAnsi" w:hAnsiTheme="minorHAnsi"/>
                <w:sz w:val="22"/>
                <w:szCs w:val="22"/>
              </w:rPr>
              <w:t>Euros</w:t>
            </w:r>
          </w:p>
        </w:tc>
        <w:tc>
          <w:tcPr>
            <w:tcW w:w="162" w:type="dxa"/>
            <w:tcBorders>
              <w:top w:val="single" w:sz="4" w:space="0" w:color="00000A"/>
              <w:left w:val="single" w:sz="4" w:space="0" w:color="00000A"/>
              <w:bottom w:val="single" w:sz="4" w:space="0" w:color="00000A"/>
              <w:right w:val="single" w:sz="4" w:space="0" w:color="00000A"/>
            </w:tcBorders>
            <w:shd w:val="clear" w:color="auto" w:fill="auto"/>
          </w:tcPr>
          <w:p w14:paraId="700C294C" w14:textId="77777777" w:rsidR="006D0075" w:rsidRPr="006D522A" w:rsidRDefault="006D0075" w:rsidP="006D522A">
            <w:pPr>
              <w:spacing w:line="336" w:lineRule="auto"/>
              <w:rPr>
                <w:rFonts w:asciiTheme="minorHAnsi" w:hAnsiTheme="minorHAnsi"/>
                <w:sz w:val="22"/>
                <w:szCs w:val="22"/>
              </w:rPr>
            </w:pPr>
          </w:p>
        </w:tc>
      </w:tr>
      <w:tr w:rsidR="006D522A" w:rsidRPr="006D522A" w14:paraId="02003C02" w14:textId="77777777" w:rsidTr="006D522A">
        <w:trPr>
          <w:cantSplit/>
          <w:trHeight w:val="393"/>
          <w:jc w:val="center"/>
        </w:trPr>
        <w:tc>
          <w:tcPr>
            <w:tcW w:w="16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AB69A51" w14:textId="77777777" w:rsidR="006D0075" w:rsidRPr="006D522A" w:rsidRDefault="006D0075" w:rsidP="006D522A">
            <w:pPr>
              <w:spacing w:line="336" w:lineRule="auto"/>
              <w:rPr>
                <w:rFonts w:asciiTheme="minorHAnsi" w:hAnsiTheme="minorHAnsi"/>
                <w:sz w:val="22"/>
                <w:szCs w:val="22"/>
              </w:rPr>
            </w:pPr>
          </w:p>
        </w:tc>
        <w:tc>
          <w:tcPr>
            <w:tcW w:w="5889" w:type="dxa"/>
            <w:gridSpan w:val="15"/>
            <w:tcBorders>
              <w:top w:val="dotted" w:sz="4" w:space="0" w:color="00000A"/>
              <w:left w:val="single" w:sz="4" w:space="0" w:color="00000A"/>
              <w:bottom w:val="dotted" w:sz="4" w:space="0" w:color="00000A"/>
              <w:right w:val="single" w:sz="4" w:space="0" w:color="00000A"/>
            </w:tcBorders>
            <w:shd w:val="clear" w:color="auto" w:fill="auto"/>
          </w:tcPr>
          <w:p w14:paraId="6A4ADC02"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Ayuntamiento de</w:t>
            </w:r>
            <w:proofErr w:type="gramStart"/>
            <w:r w:rsidRPr="006D522A">
              <w:rPr>
                <w:rFonts w:asciiTheme="minorHAnsi" w:hAnsiTheme="minorHAnsi"/>
                <w:sz w:val="22"/>
                <w:szCs w:val="22"/>
              </w:rPr>
              <w:t xml:space="preserve"> ….</w:t>
            </w:r>
            <w:proofErr w:type="gramEnd"/>
            <w:r w:rsidRPr="006D522A">
              <w:rPr>
                <w:rFonts w:asciiTheme="minorHAnsi" w:hAnsiTheme="minorHAnsi"/>
                <w:sz w:val="22"/>
                <w:szCs w:val="22"/>
              </w:rPr>
              <w:t>.</w:t>
            </w:r>
          </w:p>
        </w:tc>
        <w:tc>
          <w:tcPr>
            <w:tcW w:w="363" w:type="dxa"/>
            <w:gridSpan w:val="2"/>
            <w:tcBorders>
              <w:top w:val="single" w:sz="4" w:space="0" w:color="00000A"/>
              <w:left w:val="single" w:sz="4" w:space="0" w:color="00000A"/>
              <w:bottom w:val="single" w:sz="4" w:space="0" w:color="00000A"/>
              <w:right w:val="single" w:sz="4" w:space="0" w:color="00000A"/>
            </w:tcBorders>
            <w:shd w:val="clear" w:color="auto" w:fill="auto"/>
          </w:tcPr>
          <w:p w14:paraId="54E7169C" w14:textId="77777777" w:rsidR="006D0075" w:rsidRPr="006D522A" w:rsidRDefault="006D0075" w:rsidP="006D522A">
            <w:pPr>
              <w:spacing w:line="336" w:lineRule="auto"/>
              <w:rPr>
                <w:rFonts w:asciiTheme="minorHAnsi" w:hAnsiTheme="minorHAnsi"/>
                <w:sz w:val="22"/>
                <w:szCs w:val="22"/>
              </w:rPr>
            </w:pPr>
          </w:p>
        </w:tc>
        <w:tc>
          <w:tcPr>
            <w:tcW w:w="2522" w:type="dxa"/>
            <w:gridSpan w:val="7"/>
            <w:tcBorders>
              <w:top w:val="dotted" w:sz="4" w:space="0" w:color="00000A"/>
              <w:left w:val="single" w:sz="4" w:space="0" w:color="00000A"/>
              <w:bottom w:val="dotted" w:sz="4" w:space="0" w:color="00000A"/>
              <w:right w:val="single" w:sz="4" w:space="0" w:color="00000A"/>
            </w:tcBorders>
            <w:shd w:val="clear" w:color="auto" w:fill="auto"/>
          </w:tcPr>
          <w:p w14:paraId="405B4F5D" w14:textId="77777777" w:rsidR="006D0075" w:rsidRPr="006D522A" w:rsidRDefault="006D0075" w:rsidP="006D522A">
            <w:pPr>
              <w:spacing w:line="336" w:lineRule="auto"/>
              <w:ind w:right="72"/>
              <w:jc w:val="right"/>
            </w:pPr>
            <w:r w:rsidRPr="006D522A">
              <w:fldChar w:fldCharType="begin">
                <w:ffData>
                  <w:name w:val="__Fieldmark__19272_1"/>
                  <w:enabled/>
                  <w:calcOnExit w:val="0"/>
                  <w:textInput/>
                </w:ffData>
              </w:fldChar>
            </w:r>
            <w:r w:rsidRPr="006D522A">
              <w:instrText>FORMTEXT</w:instrText>
            </w:r>
            <w:r w:rsidRPr="006D522A">
              <w:fldChar w:fldCharType="separate"/>
            </w:r>
            <w:bookmarkStart w:id="293" w:name="__Fieldmark__19272_1194694543"/>
            <w:bookmarkEnd w:id="293"/>
            <w:r w:rsidRPr="006D522A">
              <w:rPr>
                <w:rFonts w:asciiTheme="minorHAnsi" w:eastAsia="MS Mincho" w:hAnsiTheme="minorHAnsi" w:cs="MS Mincho"/>
                <w:sz w:val="22"/>
                <w:szCs w:val="22"/>
              </w:rPr>
              <w:t>     </w:t>
            </w:r>
            <w:r w:rsidRPr="006D522A">
              <w:fldChar w:fldCharType="end"/>
            </w: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Pr>
          <w:p w14:paraId="0A0083D2"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Euros</w:t>
            </w:r>
          </w:p>
        </w:tc>
        <w:tc>
          <w:tcPr>
            <w:tcW w:w="162" w:type="dxa"/>
            <w:tcBorders>
              <w:top w:val="single" w:sz="4" w:space="0" w:color="00000A"/>
              <w:left w:val="single" w:sz="4" w:space="0" w:color="00000A"/>
              <w:bottom w:val="single" w:sz="4" w:space="0" w:color="00000A"/>
              <w:right w:val="single" w:sz="4" w:space="0" w:color="00000A"/>
            </w:tcBorders>
            <w:shd w:val="clear" w:color="auto" w:fill="auto"/>
          </w:tcPr>
          <w:p w14:paraId="50CDCB61" w14:textId="77777777" w:rsidR="006D0075" w:rsidRPr="006D522A" w:rsidRDefault="006D0075" w:rsidP="006D522A">
            <w:pPr>
              <w:spacing w:line="336" w:lineRule="auto"/>
              <w:rPr>
                <w:rFonts w:asciiTheme="minorHAnsi" w:hAnsiTheme="minorHAnsi"/>
                <w:sz w:val="22"/>
                <w:szCs w:val="22"/>
              </w:rPr>
            </w:pPr>
          </w:p>
        </w:tc>
      </w:tr>
      <w:tr w:rsidR="006D522A" w:rsidRPr="006D522A" w14:paraId="328C0298" w14:textId="77777777" w:rsidTr="006D522A">
        <w:trPr>
          <w:cantSplit/>
          <w:trHeight w:val="384"/>
          <w:jc w:val="center"/>
        </w:trPr>
        <w:tc>
          <w:tcPr>
            <w:tcW w:w="16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E0ABE30" w14:textId="77777777" w:rsidR="006D0075" w:rsidRPr="006D522A" w:rsidRDefault="006D0075" w:rsidP="006D522A">
            <w:pPr>
              <w:spacing w:line="336" w:lineRule="auto"/>
              <w:rPr>
                <w:rFonts w:asciiTheme="minorHAnsi" w:hAnsiTheme="minorHAnsi"/>
                <w:sz w:val="22"/>
                <w:szCs w:val="22"/>
              </w:rPr>
            </w:pPr>
          </w:p>
        </w:tc>
        <w:tc>
          <w:tcPr>
            <w:tcW w:w="5889" w:type="dxa"/>
            <w:gridSpan w:val="15"/>
            <w:tcBorders>
              <w:top w:val="single" w:sz="4" w:space="0" w:color="00000A"/>
              <w:left w:val="single" w:sz="4" w:space="0" w:color="00000A"/>
              <w:bottom w:val="single" w:sz="4" w:space="0" w:color="00000A"/>
              <w:right w:val="single" w:sz="4" w:space="0" w:color="00000A"/>
            </w:tcBorders>
            <w:shd w:val="clear" w:color="auto" w:fill="auto"/>
          </w:tcPr>
          <w:p w14:paraId="5D2F30BF" w14:textId="77777777" w:rsidR="006D0075" w:rsidRPr="006D522A" w:rsidRDefault="006D0075" w:rsidP="006D522A">
            <w:pPr>
              <w:spacing w:line="336" w:lineRule="auto"/>
              <w:ind w:right="923"/>
              <w:rPr>
                <w:rFonts w:asciiTheme="minorHAnsi" w:hAnsiTheme="minorHAnsi"/>
                <w:sz w:val="22"/>
                <w:szCs w:val="22"/>
              </w:rPr>
            </w:pPr>
            <w:r w:rsidRPr="006D522A">
              <w:rPr>
                <w:rFonts w:asciiTheme="minorHAnsi" w:hAnsiTheme="minorHAnsi"/>
                <w:sz w:val="22"/>
                <w:szCs w:val="22"/>
              </w:rPr>
              <w:t>Otras Entidades:</w:t>
            </w:r>
          </w:p>
        </w:tc>
        <w:tc>
          <w:tcPr>
            <w:tcW w:w="363" w:type="dxa"/>
            <w:gridSpan w:val="2"/>
            <w:tcBorders>
              <w:top w:val="single" w:sz="4" w:space="0" w:color="00000A"/>
              <w:left w:val="single" w:sz="4" w:space="0" w:color="00000A"/>
              <w:bottom w:val="single" w:sz="4" w:space="0" w:color="00000A"/>
              <w:right w:val="single" w:sz="4" w:space="0" w:color="00000A"/>
            </w:tcBorders>
            <w:shd w:val="clear" w:color="auto" w:fill="auto"/>
          </w:tcPr>
          <w:p w14:paraId="766E0326" w14:textId="77777777" w:rsidR="006D0075" w:rsidRPr="006D522A" w:rsidRDefault="006D0075" w:rsidP="006D522A">
            <w:pPr>
              <w:spacing w:line="336" w:lineRule="auto"/>
              <w:rPr>
                <w:rFonts w:asciiTheme="minorHAnsi" w:hAnsiTheme="minorHAnsi"/>
                <w:sz w:val="22"/>
                <w:szCs w:val="22"/>
              </w:rPr>
            </w:pPr>
          </w:p>
        </w:tc>
        <w:tc>
          <w:tcPr>
            <w:tcW w:w="2522" w:type="dxa"/>
            <w:gridSpan w:val="7"/>
            <w:tcBorders>
              <w:top w:val="single" w:sz="4" w:space="0" w:color="00000A"/>
              <w:left w:val="single" w:sz="4" w:space="0" w:color="00000A"/>
              <w:bottom w:val="single" w:sz="4" w:space="0" w:color="00000A"/>
              <w:right w:val="single" w:sz="4" w:space="0" w:color="00000A"/>
            </w:tcBorders>
            <w:shd w:val="clear" w:color="auto" w:fill="auto"/>
          </w:tcPr>
          <w:p w14:paraId="757BBAFE" w14:textId="77777777" w:rsidR="006D0075" w:rsidRPr="006D522A" w:rsidRDefault="006D0075" w:rsidP="006D522A">
            <w:pPr>
              <w:spacing w:line="336" w:lineRule="auto"/>
              <w:ind w:right="72"/>
              <w:jc w:val="right"/>
              <w:rPr>
                <w:rFonts w:asciiTheme="minorHAnsi" w:hAnsiTheme="minorHAnsi"/>
                <w:sz w:val="22"/>
                <w:szCs w:val="22"/>
              </w:rPr>
            </w:pP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Pr>
          <w:p w14:paraId="26C19B96" w14:textId="77777777" w:rsidR="006D0075" w:rsidRPr="006D522A" w:rsidRDefault="006D0075" w:rsidP="006D522A">
            <w:pPr>
              <w:spacing w:line="336" w:lineRule="auto"/>
              <w:rPr>
                <w:rFonts w:asciiTheme="minorHAnsi" w:hAnsiTheme="minorHAnsi"/>
                <w:sz w:val="22"/>
                <w:szCs w:val="22"/>
              </w:rPr>
            </w:pPr>
          </w:p>
        </w:tc>
        <w:tc>
          <w:tcPr>
            <w:tcW w:w="162" w:type="dxa"/>
            <w:tcBorders>
              <w:top w:val="single" w:sz="4" w:space="0" w:color="00000A"/>
              <w:left w:val="single" w:sz="4" w:space="0" w:color="00000A"/>
              <w:bottom w:val="single" w:sz="4" w:space="0" w:color="00000A"/>
              <w:right w:val="single" w:sz="4" w:space="0" w:color="00000A"/>
            </w:tcBorders>
            <w:shd w:val="clear" w:color="auto" w:fill="auto"/>
          </w:tcPr>
          <w:p w14:paraId="6C7A7FF6" w14:textId="77777777" w:rsidR="006D0075" w:rsidRPr="006D522A" w:rsidRDefault="006D0075" w:rsidP="006D522A">
            <w:pPr>
              <w:spacing w:line="336" w:lineRule="auto"/>
              <w:rPr>
                <w:rFonts w:asciiTheme="minorHAnsi" w:hAnsiTheme="minorHAnsi"/>
                <w:sz w:val="22"/>
                <w:szCs w:val="22"/>
              </w:rPr>
            </w:pPr>
          </w:p>
        </w:tc>
      </w:tr>
      <w:tr w:rsidR="006D522A" w:rsidRPr="006D522A" w14:paraId="3F6CE47C" w14:textId="77777777" w:rsidTr="006D522A">
        <w:trPr>
          <w:cantSplit/>
          <w:trHeight w:val="402"/>
          <w:jc w:val="center"/>
        </w:trPr>
        <w:tc>
          <w:tcPr>
            <w:tcW w:w="16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04C4F5F" w14:textId="77777777" w:rsidR="006D0075" w:rsidRPr="006D522A" w:rsidRDefault="006D0075" w:rsidP="006D522A">
            <w:pPr>
              <w:spacing w:line="336" w:lineRule="auto"/>
              <w:rPr>
                <w:rFonts w:asciiTheme="minorHAnsi" w:hAnsiTheme="minorHAnsi"/>
                <w:sz w:val="22"/>
                <w:szCs w:val="22"/>
              </w:rPr>
            </w:pPr>
          </w:p>
        </w:tc>
        <w:tc>
          <w:tcPr>
            <w:tcW w:w="5889" w:type="dxa"/>
            <w:gridSpan w:val="15"/>
            <w:tcBorders>
              <w:top w:val="single" w:sz="4" w:space="0" w:color="00000A"/>
              <w:left w:val="single" w:sz="4" w:space="0" w:color="00000A"/>
              <w:bottom w:val="dotted" w:sz="4" w:space="0" w:color="00000A"/>
              <w:right w:val="single" w:sz="4" w:space="0" w:color="00000A"/>
            </w:tcBorders>
            <w:shd w:val="clear" w:color="auto" w:fill="auto"/>
          </w:tcPr>
          <w:p w14:paraId="4A8DB44C" w14:textId="77777777" w:rsidR="006D0075" w:rsidRPr="006D522A" w:rsidRDefault="006D0075" w:rsidP="006D522A">
            <w:pPr>
              <w:numPr>
                <w:ilvl w:val="0"/>
                <w:numId w:val="34"/>
              </w:numPr>
              <w:spacing w:line="336" w:lineRule="auto"/>
              <w:ind w:right="923"/>
              <w:jc w:val="both"/>
            </w:pPr>
            <w:r w:rsidRPr="006D522A">
              <w:fldChar w:fldCharType="begin">
                <w:ffData>
                  <w:name w:val="__Fieldmark__19285_1"/>
                  <w:enabled/>
                  <w:calcOnExit w:val="0"/>
                  <w:textInput/>
                </w:ffData>
              </w:fldChar>
            </w:r>
            <w:r w:rsidRPr="006D522A">
              <w:instrText>FORMTEXT</w:instrText>
            </w:r>
            <w:r w:rsidRPr="006D522A">
              <w:fldChar w:fldCharType="separate"/>
            </w:r>
            <w:bookmarkStart w:id="294" w:name="__Fieldmark__19285_1194694543"/>
            <w:bookmarkEnd w:id="294"/>
            <w:r w:rsidRPr="006D522A">
              <w:rPr>
                <w:rFonts w:asciiTheme="minorHAnsi" w:eastAsia="MS Mincho" w:hAnsiTheme="minorHAnsi" w:cs="MS Mincho"/>
                <w:sz w:val="22"/>
                <w:szCs w:val="22"/>
              </w:rPr>
              <w:t>     </w:t>
            </w:r>
            <w:r w:rsidRPr="006D522A">
              <w:fldChar w:fldCharType="end"/>
            </w:r>
          </w:p>
        </w:tc>
        <w:tc>
          <w:tcPr>
            <w:tcW w:w="363" w:type="dxa"/>
            <w:gridSpan w:val="2"/>
            <w:tcBorders>
              <w:top w:val="single" w:sz="4" w:space="0" w:color="00000A"/>
              <w:left w:val="single" w:sz="4" w:space="0" w:color="00000A"/>
              <w:bottom w:val="single" w:sz="4" w:space="0" w:color="00000A"/>
              <w:right w:val="single" w:sz="4" w:space="0" w:color="00000A"/>
            </w:tcBorders>
            <w:shd w:val="clear" w:color="auto" w:fill="auto"/>
          </w:tcPr>
          <w:p w14:paraId="394A97B5" w14:textId="77777777" w:rsidR="006D0075" w:rsidRPr="006D522A" w:rsidRDefault="006D0075" w:rsidP="006D522A">
            <w:pPr>
              <w:spacing w:line="336" w:lineRule="auto"/>
              <w:rPr>
                <w:rFonts w:asciiTheme="minorHAnsi" w:hAnsiTheme="minorHAnsi"/>
                <w:sz w:val="22"/>
                <w:szCs w:val="22"/>
              </w:rPr>
            </w:pPr>
          </w:p>
        </w:tc>
        <w:tc>
          <w:tcPr>
            <w:tcW w:w="2522" w:type="dxa"/>
            <w:gridSpan w:val="7"/>
            <w:tcBorders>
              <w:top w:val="single" w:sz="4" w:space="0" w:color="00000A"/>
              <w:left w:val="single" w:sz="4" w:space="0" w:color="00000A"/>
              <w:bottom w:val="dotted" w:sz="4" w:space="0" w:color="00000A"/>
              <w:right w:val="single" w:sz="4" w:space="0" w:color="00000A"/>
            </w:tcBorders>
            <w:shd w:val="clear" w:color="auto" w:fill="auto"/>
          </w:tcPr>
          <w:p w14:paraId="7DAADB42" w14:textId="77777777" w:rsidR="006D0075" w:rsidRPr="006D522A" w:rsidRDefault="006D0075" w:rsidP="006D522A">
            <w:pPr>
              <w:spacing w:line="336" w:lineRule="auto"/>
              <w:ind w:right="72"/>
              <w:jc w:val="right"/>
            </w:pPr>
            <w:r w:rsidRPr="006D522A">
              <w:fldChar w:fldCharType="begin">
                <w:ffData>
                  <w:name w:val="__Fieldmark__19296_1"/>
                  <w:enabled/>
                  <w:calcOnExit w:val="0"/>
                  <w:textInput/>
                </w:ffData>
              </w:fldChar>
            </w:r>
            <w:r w:rsidRPr="006D522A">
              <w:instrText>FORMTEXT</w:instrText>
            </w:r>
            <w:r w:rsidRPr="006D522A">
              <w:fldChar w:fldCharType="separate"/>
            </w:r>
            <w:bookmarkStart w:id="295" w:name="__Fieldmark__19296_1194694543"/>
            <w:bookmarkEnd w:id="295"/>
            <w:r w:rsidRPr="006D522A">
              <w:rPr>
                <w:rFonts w:asciiTheme="minorHAnsi" w:eastAsia="MS Mincho" w:hAnsiTheme="minorHAnsi" w:cs="MS Mincho"/>
                <w:sz w:val="22"/>
                <w:szCs w:val="22"/>
              </w:rPr>
              <w:t>     </w:t>
            </w:r>
            <w:r w:rsidRPr="006D522A">
              <w:fldChar w:fldCharType="end"/>
            </w: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Pr>
          <w:p w14:paraId="1EAA7162"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Euros</w:t>
            </w:r>
          </w:p>
        </w:tc>
        <w:tc>
          <w:tcPr>
            <w:tcW w:w="162" w:type="dxa"/>
            <w:tcBorders>
              <w:top w:val="single" w:sz="4" w:space="0" w:color="00000A"/>
              <w:left w:val="single" w:sz="4" w:space="0" w:color="00000A"/>
              <w:bottom w:val="single" w:sz="4" w:space="0" w:color="00000A"/>
              <w:right w:val="single" w:sz="4" w:space="0" w:color="00000A"/>
            </w:tcBorders>
            <w:shd w:val="clear" w:color="auto" w:fill="auto"/>
          </w:tcPr>
          <w:p w14:paraId="0BCC8091" w14:textId="77777777" w:rsidR="006D0075" w:rsidRPr="006D522A" w:rsidRDefault="006D0075" w:rsidP="006D522A">
            <w:pPr>
              <w:spacing w:line="336" w:lineRule="auto"/>
              <w:rPr>
                <w:rFonts w:asciiTheme="minorHAnsi" w:hAnsiTheme="minorHAnsi"/>
                <w:sz w:val="22"/>
                <w:szCs w:val="22"/>
              </w:rPr>
            </w:pPr>
          </w:p>
        </w:tc>
      </w:tr>
      <w:tr w:rsidR="006D522A" w:rsidRPr="006D522A" w14:paraId="2E43ECBB" w14:textId="77777777" w:rsidTr="006D522A">
        <w:trPr>
          <w:cantSplit/>
          <w:trHeight w:val="402"/>
          <w:jc w:val="center"/>
        </w:trPr>
        <w:tc>
          <w:tcPr>
            <w:tcW w:w="16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F865086" w14:textId="77777777" w:rsidR="006D0075" w:rsidRPr="006D522A" w:rsidRDefault="006D0075" w:rsidP="006D522A">
            <w:pPr>
              <w:spacing w:line="336" w:lineRule="auto"/>
              <w:rPr>
                <w:rFonts w:asciiTheme="minorHAnsi" w:hAnsiTheme="minorHAnsi"/>
                <w:sz w:val="22"/>
                <w:szCs w:val="22"/>
              </w:rPr>
            </w:pPr>
          </w:p>
        </w:tc>
        <w:tc>
          <w:tcPr>
            <w:tcW w:w="5889" w:type="dxa"/>
            <w:gridSpan w:val="15"/>
            <w:tcBorders>
              <w:top w:val="dotted" w:sz="4" w:space="0" w:color="00000A"/>
              <w:left w:val="single" w:sz="4" w:space="0" w:color="00000A"/>
              <w:bottom w:val="dotted" w:sz="4" w:space="0" w:color="00000A"/>
              <w:right w:val="single" w:sz="4" w:space="0" w:color="00000A"/>
            </w:tcBorders>
            <w:shd w:val="clear" w:color="auto" w:fill="auto"/>
          </w:tcPr>
          <w:p w14:paraId="6ECBF899" w14:textId="77777777" w:rsidR="006D0075" w:rsidRPr="006D522A" w:rsidRDefault="006D0075" w:rsidP="006D522A">
            <w:pPr>
              <w:numPr>
                <w:ilvl w:val="0"/>
                <w:numId w:val="34"/>
              </w:numPr>
              <w:spacing w:line="336" w:lineRule="auto"/>
              <w:ind w:right="923"/>
              <w:jc w:val="both"/>
            </w:pPr>
            <w:r w:rsidRPr="006D522A">
              <w:fldChar w:fldCharType="begin">
                <w:ffData>
                  <w:name w:val="__Fieldmark__19308_1"/>
                  <w:enabled/>
                  <w:calcOnExit w:val="0"/>
                  <w:textInput/>
                </w:ffData>
              </w:fldChar>
            </w:r>
            <w:r w:rsidRPr="006D522A">
              <w:instrText>FORMTEXT</w:instrText>
            </w:r>
            <w:r w:rsidRPr="006D522A">
              <w:fldChar w:fldCharType="separate"/>
            </w:r>
            <w:bookmarkStart w:id="296" w:name="__Fieldmark__19308_1194694543"/>
            <w:bookmarkEnd w:id="296"/>
            <w:r w:rsidRPr="006D522A">
              <w:rPr>
                <w:rFonts w:asciiTheme="minorHAnsi" w:eastAsia="MS Mincho" w:hAnsiTheme="minorHAnsi" w:cs="MS Mincho"/>
                <w:sz w:val="22"/>
                <w:szCs w:val="22"/>
              </w:rPr>
              <w:t>     </w:t>
            </w:r>
            <w:r w:rsidRPr="006D522A">
              <w:fldChar w:fldCharType="end"/>
            </w:r>
          </w:p>
        </w:tc>
        <w:tc>
          <w:tcPr>
            <w:tcW w:w="363" w:type="dxa"/>
            <w:gridSpan w:val="2"/>
            <w:tcBorders>
              <w:top w:val="single" w:sz="4" w:space="0" w:color="00000A"/>
              <w:left w:val="single" w:sz="4" w:space="0" w:color="00000A"/>
              <w:bottom w:val="single" w:sz="4" w:space="0" w:color="00000A"/>
              <w:right w:val="single" w:sz="4" w:space="0" w:color="00000A"/>
            </w:tcBorders>
            <w:shd w:val="clear" w:color="auto" w:fill="auto"/>
          </w:tcPr>
          <w:p w14:paraId="220CF035" w14:textId="77777777" w:rsidR="006D0075" w:rsidRPr="006D522A" w:rsidRDefault="006D0075" w:rsidP="006D522A">
            <w:pPr>
              <w:spacing w:line="336" w:lineRule="auto"/>
              <w:rPr>
                <w:rFonts w:asciiTheme="minorHAnsi" w:hAnsiTheme="minorHAnsi"/>
                <w:sz w:val="22"/>
                <w:szCs w:val="22"/>
              </w:rPr>
            </w:pPr>
          </w:p>
        </w:tc>
        <w:tc>
          <w:tcPr>
            <w:tcW w:w="2522" w:type="dxa"/>
            <w:gridSpan w:val="7"/>
            <w:tcBorders>
              <w:top w:val="single" w:sz="4" w:space="0" w:color="00000A"/>
              <w:left w:val="single" w:sz="4" w:space="0" w:color="00000A"/>
              <w:bottom w:val="dotted" w:sz="4" w:space="0" w:color="00000A"/>
              <w:right w:val="single" w:sz="4" w:space="0" w:color="00000A"/>
            </w:tcBorders>
            <w:shd w:val="clear" w:color="auto" w:fill="auto"/>
          </w:tcPr>
          <w:p w14:paraId="6567E703" w14:textId="77777777" w:rsidR="006D0075" w:rsidRPr="006D522A" w:rsidRDefault="006D0075" w:rsidP="006D522A">
            <w:pPr>
              <w:spacing w:line="336" w:lineRule="auto"/>
              <w:ind w:right="72"/>
              <w:jc w:val="right"/>
            </w:pPr>
            <w:r w:rsidRPr="006D522A">
              <w:fldChar w:fldCharType="begin">
                <w:ffData>
                  <w:name w:val="__Fieldmark__19319_1"/>
                  <w:enabled/>
                  <w:calcOnExit w:val="0"/>
                  <w:textInput/>
                </w:ffData>
              </w:fldChar>
            </w:r>
            <w:r w:rsidRPr="006D522A">
              <w:instrText>FORMTEXT</w:instrText>
            </w:r>
            <w:r w:rsidRPr="006D522A">
              <w:fldChar w:fldCharType="separate"/>
            </w:r>
            <w:bookmarkStart w:id="297" w:name="__Fieldmark__19319_1194694543"/>
            <w:bookmarkEnd w:id="297"/>
            <w:r w:rsidRPr="006D522A">
              <w:rPr>
                <w:rFonts w:asciiTheme="minorHAnsi" w:eastAsia="MS Mincho" w:hAnsiTheme="minorHAnsi" w:cs="MS Mincho"/>
                <w:sz w:val="22"/>
                <w:szCs w:val="22"/>
              </w:rPr>
              <w:t>     </w:t>
            </w:r>
            <w:r w:rsidRPr="006D522A">
              <w:fldChar w:fldCharType="end"/>
            </w: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Pr>
          <w:p w14:paraId="5E163C0C"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Euros</w:t>
            </w:r>
          </w:p>
        </w:tc>
        <w:tc>
          <w:tcPr>
            <w:tcW w:w="162" w:type="dxa"/>
            <w:tcBorders>
              <w:top w:val="single" w:sz="4" w:space="0" w:color="00000A"/>
              <w:left w:val="single" w:sz="4" w:space="0" w:color="00000A"/>
              <w:bottom w:val="single" w:sz="4" w:space="0" w:color="00000A"/>
              <w:right w:val="single" w:sz="4" w:space="0" w:color="00000A"/>
            </w:tcBorders>
            <w:shd w:val="clear" w:color="auto" w:fill="auto"/>
          </w:tcPr>
          <w:p w14:paraId="160A9006" w14:textId="77777777" w:rsidR="006D0075" w:rsidRPr="006D522A" w:rsidRDefault="006D0075" w:rsidP="006D522A">
            <w:pPr>
              <w:spacing w:line="336" w:lineRule="auto"/>
              <w:rPr>
                <w:rFonts w:asciiTheme="minorHAnsi" w:hAnsiTheme="minorHAnsi"/>
                <w:sz w:val="22"/>
                <w:szCs w:val="22"/>
              </w:rPr>
            </w:pPr>
          </w:p>
        </w:tc>
      </w:tr>
      <w:tr w:rsidR="006D522A" w:rsidRPr="006D522A" w14:paraId="696190C5" w14:textId="77777777" w:rsidTr="006D522A">
        <w:trPr>
          <w:cantSplit/>
          <w:trHeight w:val="384"/>
          <w:jc w:val="center"/>
        </w:trPr>
        <w:tc>
          <w:tcPr>
            <w:tcW w:w="16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EDD7E66" w14:textId="77777777" w:rsidR="006D0075" w:rsidRPr="006D522A" w:rsidRDefault="006D0075" w:rsidP="006D522A">
            <w:pPr>
              <w:spacing w:line="336" w:lineRule="auto"/>
              <w:rPr>
                <w:rFonts w:asciiTheme="minorHAnsi" w:hAnsiTheme="minorHAnsi"/>
                <w:sz w:val="22"/>
                <w:szCs w:val="22"/>
              </w:rPr>
            </w:pPr>
          </w:p>
        </w:tc>
        <w:tc>
          <w:tcPr>
            <w:tcW w:w="5889" w:type="dxa"/>
            <w:gridSpan w:val="15"/>
            <w:tcBorders>
              <w:top w:val="dotted" w:sz="4" w:space="0" w:color="00000A"/>
              <w:left w:val="single" w:sz="4" w:space="0" w:color="00000A"/>
              <w:bottom w:val="single" w:sz="4" w:space="0" w:color="00000A"/>
              <w:right w:val="single" w:sz="4" w:space="0" w:color="00000A"/>
            </w:tcBorders>
            <w:shd w:val="clear" w:color="auto" w:fill="auto"/>
          </w:tcPr>
          <w:p w14:paraId="1246FF4D" w14:textId="77777777" w:rsidR="006D0075" w:rsidRPr="006D522A" w:rsidRDefault="006D0075" w:rsidP="006D522A">
            <w:pPr>
              <w:spacing w:line="336" w:lineRule="auto"/>
              <w:ind w:right="923"/>
              <w:jc w:val="right"/>
              <w:rPr>
                <w:rFonts w:asciiTheme="minorHAnsi" w:hAnsiTheme="minorHAnsi"/>
                <w:sz w:val="22"/>
                <w:szCs w:val="22"/>
              </w:rPr>
            </w:pPr>
            <w:r w:rsidRPr="006D522A">
              <w:rPr>
                <w:rFonts w:asciiTheme="minorHAnsi" w:hAnsiTheme="minorHAnsi"/>
                <w:sz w:val="22"/>
                <w:szCs w:val="22"/>
              </w:rPr>
              <w:t>TOTAL</w:t>
            </w:r>
          </w:p>
        </w:tc>
        <w:tc>
          <w:tcPr>
            <w:tcW w:w="363" w:type="dxa"/>
            <w:gridSpan w:val="2"/>
            <w:tcBorders>
              <w:top w:val="single" w:sz="4" w:space="0" w:color="00000A"/>
              <w:left w:val="single" w:sz="4" w:space="0" w:color="00000A"/>
              <w:bottom w:val="single" w:sz="4" w:space="0" w:color="00000A"/>
              <w:right w:val="single" w:sz="4" w:space="0" w:color="00000A"/>
            </w:tcBorders>
            <w:shd w:val="clear" w:color="auto" w:fill="auto"/>
          </w:tcPr>
          <w:p w14:paraId="48BCE458" w14:textId="77777777" w:rsidR="006D0075" w:rsidRPr="006D522A" w:rsidRDefault="006D0075" w:rsidP="006D522A">
            <w:pPr>
              <w:spacing w:line="336" w:lineRule="auto"/>
              <w:rPr>
                <w:rFonts w:asciiTheme="minorHAnsi" w:hAnsiTheme="minorHAnsi"/>
                <w:sz w:val="22"/>
                <w:szCs w:val="22"/>
              </w:rPr>
            </w:pPr>
          </w:p>
        </w:tc>
        <w:tc>
          <w:tcPr>
            <w:tcW w:w="2522" w:type="dxa"/>
            <w:gridSpan w:val="7"/>
            <w:tcBorders>
              <w:top w:val="dotted" w:sz="4" w:space="0" w:color="00000A"/>
              <w:left w:val="single" w:sz="4" w:space="0" w:color="00000A"/>
              <w:bottom w:val="dotted" w:sz="4" w:space="0" w:color="00000A"/>
              <w:right w:val="single" w:sz="4" w:space="0" w:color="00000A"/>
            </w:tcBorders>
            <w:shd w:val="clear" w:color="auto" w:fill="auto"/>
          </w:tcPr>
          <w:p w14:paraId="1190E6BA" w14:textId="77777777" w:rsidR="006D0075" w:rsidRPr="006D522A" w:rsidRDefault="006D0075" w:rsidP="006D522A">
            <w:pPr>
              <w:spacing w:line="336" w:lineRule="auto"/>
              <w:ind w:right="72"/>
              <w:jc w:val="right"/>
            </w:pPr>
            <w:r w:rsidRPr="006D522A">
              <w:fldChar w:fldCharType="begin">
                <w:ffData>
                  <w:name w:val="__Fieldmark__19332_1"/>
                  <w:enabled/>
                  <w:calcOnExit w:val="0"/>
                  <w:textInput/>
                </w:ffData>
              </w:fldChar>
            </w:r>
            <w:r w:rsidRPr="006D522A">
              <w:instrText>FORMTEXT</w:instrText>
            </w:r>
            <w:r w:rsidRPr="006D522A">
              <w:fldChar w:fldCharType="separate"/>
            </w:r>
            <w:bookmarkStart w:id="298" w:name="__Fieldmark__19332_1194694543"/>
            <w:bookmarkEnd w:id="298"/>
            <w:r w:rsidRPr="006D522A">
              <w:rPr>
                <w:rFonts w:asciiTheme="minorHAnsi" w:eastAsia="MS Mincho" w:hAnsiTheme="minorHAnsi" w:cs="MS Mincho"/>
                <w:sz w:val="22"/>
                <w:szCs w:val="22"/>
              </w:rPr>
              <w:t>     </w:t>
            </w:r>
            <w:r w:rsidRPr="006D522A">
              <w:fldChar w:fldCharType="end"/>
            </w: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Pr>
          <w:p w14:paraId="7EF0307A" w14:textId="77777777" w:rsidR="006D0075" w:rsidRPr="006D522A" w:rsidRDefault="006D0075" w:rsidP="006D522A">
            <w:pPr>
              <w:spacing w:line="336" w:lineRule="auto"/>
              <w:rPr>
                <w:rFonts w:asciiTheme="minorHAnsi" w:hAnsiTheme="minorHAnsi"/>
                <w:sz w:val="22"/>
                <w:szCs w:val="22"/>
              </w:rPr>
            </w:pPr>
            <w:r w:rsidRPr="006D522A">
              <w:rPr>
                <w:rFonts w:asciiTheme="minorHAnsi" w:hAnsiTheme="minorHAnsi"/>
                <w:sz w:val="22"/>
                <w:szCs w:val="22"/>
              </w:rPr>
              <w:t>EUROS</w:t>
            </w:r>
          </w:p>
        </w:tc>
        <w:tc>
          <w:tcPr>
            <w:tcW w:w="162" w:type="dxa"/>
            <w:tcBorders>
              <w:top w:val="single" w:sz="4" w:space="0" w:color="00000A"/>
              <w:left w:val="single" w:sz="4" w:space="0" w:color="00000A"/>
              <w:bottom w:val="single" w:sz="4" w:space="0" w:color="00000A"/>
              <w:right w:val="single" w:sz="4" w:space="0" w:color="00000A"/>
            </w:tcBorders>
            <w:shd w:val="clear" w:color="auto" w:fill="auto"/>
          </w:tcPr>
          <w:p w14:paraId="5F80C063" w14:textId="77777777" w:rsidR="006D0075" w:rsidRPr="006D522A" w:rsidRDefault="006D0075" w:rsidP="006D522A">
            <w:pPr>
              <w:spacing w:line="336" w:lineRule="auto"/>
              <w:rPr>
                <w:rFonts w:asciiTheme="minorHAnsi" w:hAnsiTheme="minorHAnsi"/>
                <w:sz w:val="22"/>
                <w:szCs w:val="22"/>
              </w:rPr>
            </w:pPr>
          </w:p>
        </w:tc>
      </w:tr>
      <w:tr w:rsidR="006D522A" w:rsidRPr="006D522A" w14:paraId="7E6133D6" w14:textId="77777777" w:rsidTr="006D522A">
        <w:trPr>
          <w:cantSplit/>
          <w:trHeight w:val="393"/>
          <w:jc w:val="center"/>
        </w:trPr>
        <w:tc>
          <w:tcPr>
            <w:tcW w:w="10078" w:type="dxa"/>
            <w:gridSpan w:val="28"/>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EFBCA9A" w14:textId="77777777" w:rsidR="006D0075" w:rsidRPr="006D522A" w:rsidRDefault="006D0075" w:rsidP="006D522A">
            <w:pPr>
              <w:spacing w:line="336" w:lineRule="auto"/>
              <w:rPr>
                <w:rFonts w:asciiTheme="minorHAnsi" w:hAnsiTheme="minorHAnsi"/>
                <w:sz w:val="22"/>
                <w:szCs w:val="22"/>
              </w:rPr>
            </w:pP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986B81" w14:textId="77777777" w:rsidR="006D0075" w:rsidRPr="006D522A" w:rsidRDefault="006D0075" w:rsidP="006D522A">
            <w:pPr>
              <w:spacing w:line="336" w:lineRule="auto"/>
            </w:pPr>
          </w:p>
        </w:tc>
      </w:tr>
    </w:tbl>
    <w:p w14:paraId="720EA23C" w14:textId="77777777" w:rsidR="008328E6" w:rsidRPr="00DC2D7F" w:rsidRDefault="008328E6" w:rsidP="00607FBC">
      <w:pPr>
        <w:spacing w:line="288" w:lineRule="auto"/>
        <w:ind w:right="-851" w:firstLine="426"/>
        <w:jc w:val="both"/>
        <w:rPr>
          <w:rFonts w:asciiTheme="minorHAnsi" w:eastAsia="Arial Unicode MS" w:hAnsiTheme="minorHAnsi"/>
          <w:b/>
          <w:color w:val="538135" w:themeColor="accent6" w:themeShade="BF"/>
          <w:sz w:val="22"/>
          <w:szCs w:val="22"/>
        </w:rPr>
      </w:pPr>
    </w:p>
    <w:p w14:paraId="3672BDA0" w14:textId="77777777" w:rsidR="006D522A" w:rsidRDefault="006D522A">
      <w:pPr>
        <w:rPr>
          <w:rFonts w:asciiTheme="minorHAnsi" w:hAnsiTheme="minorHAnsi" w:cs="Arial"/>
          <w:b/>
          <w:color w:val="538135" w:themeColor="accent6" w:themeShade="BF"/>
          <w:sz w:val="22"/>
          <w:szCs w:val="22"/>
        </w:rPr>
      </w:pPr>
      <w:r>
        <w:rPr>
          <w:rFonts w:asciiTheme="minorHAnsi" w:hAnsiTheme="minorHAnsi" w:cs="Arial"/>
          <w:color w:val="538135" w:themeColor="accent6" w:themeShade="BF"/>
          <w:sz w:val="22"/>
          <w:szCs w:val="22"/>
        </w:rPr>
        <w:br w:type="page"/>
      </w:r>
    </w:p>
    <w:p w14:paraId="6AE17744" w14:textId="77777777" w:rsidR="006D0075" w:rsidRPr="006D522A" w:rsidRDefault="006D0075" w:rsidP="006D0075">
      <w:pPr>
        <w:pStyle w:val="Ttulo3"/>
        <w:spacing w:line="288" w:lineRule="auto"/>
        <w:rPr>
          <w:rFonts w:asciiTheme="minorHAnsi" w:hAnsiTheme="minorHAnsi"/>
          <w:sz w:val="22"/>
          <w:szCs w:val="22"/>
        </w:rPr>
      </w:pPr>
      <w:r w:rsidRPr="006D522A">
        <w:rPr>
          <w:rFonts w:asciiTheme="minorHAnsi" w:hAnsiTheme="minorHAnsi" w:cs="Arial"/>
          <w:sz w:val="22"/>
          <w:szCs w:val="22"/>
          <w:lang w:val="es-ES"/>
        </w:rPr>
        <w:lastRenderedPageBreak/>
        <w:t xml:space="preserve">FICHA </w:t>
      </w:r>
      <w:r w:rsidRPr="006D522A">
        <w:rPr>
          <w:rFonts w:asciiTheme="minorHAnsi" w:hAnsiTheme="minorHAnsi"/>
          <w:sz w:val="22"/>
          <w:szCs w:val="22"/>
        </w:rPr>
        <w:t xml:space="preserve">PROYECTOS Y PROGRAMAS SOBRE PATRIMONIO INMATERIAL, </w:t>
      </w:r>
    </w:p>
    <w:p w14:paraId="66A96B3B" w14:textId="77777777" w:rsidR="006D0075" w:rsidRPr="006D522A" w:rsidRDefault="006D0075" w:rsidP="006D0075">
      <w:pPr>
        <w:pStyle w:val="Ttulo3"/>
        <w:spacing w:line="288" w:lineRule="auto"/>
        <w:rPr>
          <w:rFonts w:asciiTheme="minorHAnsi" w:hAnsiTheme="minorHAnsi" w:cs="Arial"/>
          <w:sz w:val="22"/>
          <w:szCs w:val="22"/>
          <w:lang w:val="es-ES"/>
        </w:rPr>
      </w:pPr>
      <w:r w:rsidRPr="006D522A">
        <w:rPr>
          <w:rFonts w:asciiTheme="minorHAnsi" w:hAnsiTheme="minorHAnsi"/>
          <w:sz w:val="22"/>
          <w:szCs w:val="22"/>
        </w:rPr>
        <w:t>MEMORIA HISTÓRICA Y BIBLIOTECAS 2020-2021</w:t>
      </w:r>
    </w:p>
    <w:p w14:paraId="0C839645" w14:textId="77777777" w:rsidR="006D0075" w:rsidRPr="006D522A" w:rsidRDefault="006D0075" w:rsidP="006D0075">
      <w:pPr>
        <w:spacing w:line="288" w:lineRule="auto"/>
        <w:jc w:val="center"/>
      </w:pPr>
      <w:r w:rsidRPr="006D522A">
        <w:rPr>
          <w:rFonts w:asciiTheme="minorHAnsi" w:hAnsiTheme="minorHAnsi" w:cs="Arial"/>
          <w:b/>
          <w:sz w:val="22"/>
          <w:szCs w:val="22"/>
        </w:rPr>
        <w:t xml:space="preserve">Ficha  </w:t>
      </w:r>
      <w:r w:rsidRPr="006D522A">
        <w:fldChar w:fldCharType="begin">
          <w:ffData>
            <w:name w:val="__Fieldmark__19664_1"/>
            <w:enabled/>
            <w:calcOnExit w:val="0"/>
            <w:ddList>
              <w:listEntry w:val="      "/>
              <w:listEntry w:val="2653C &quot;Proyecto de Animación sociocultural&quot;"/>
              <w:listEntry w:val="2653D &quot;Proyecto de Artes  Audiovisuales&quot;"/>
              <w:listEntry w:val="2653E &quot;Proyecto de Música&quot;"/>
              <w:listEntry w:val="2653F &quot;Proyecto Artes Escénicas&quot;"/>
              <w:listEntry w:val="2653G &quot;Proyecto Artes Plásticas&quot;"/>
              <w:listEntry w:val="2653H &quot;Proyecto Flamenco&quot;"/>
            </w:ddList>
          </w:ffData>
        </w:fldChar>
      </w:r>
      <w:r w:rsidRPr="006D522A">
        <w:instrText>FORMDROPDOWN</w:instrText>
      </w:r>
      <w:r w:rsidR="00B04369">
        <w:fldChar w:fldCharType="separate"/>
      </w:r>
      <w:bookmarkStart w:id="299" w:name="__Fieldmark__19664_1194694543"/>
      <w:bookmarkStart w:id="300" w:name="__Fieldmark__4703_1194694543"/>
      <w:bookmarkEnd w:id="299"/>
      <w:bookmarkEnd w:id="300"/>
      <w:r w:rsidRPr="006D522A">
        <w:fldChar w:fldCharType="end"/>
      </w:r>
      <w:r w:rsidRPr="006D522A">
        <w:rPr>
          <w:rFonts w:asciiTheme="minorHAnsi" w:hAnsiTheme="minorHAnsi" w:cs="Arial"/>
          <w:b/>
          <w:sz w:val="22"/>
          <w:szCs w:val="22"/>
        </w:rPr>
        <w:t xml:space="preserve">  </w:t>
      </w:r>
    </w:p>
    <w:p w14:paraId="2F2894C2" w14:textId="77777777" w:rsidR="006D0075" w:rsidRPr="006D522A" w:rsidRDefault="006D0075" w:rsidP="006D0075">
      <w:pPr>
        <w:pStyle w:val="Textoindependiente"/>
        <w:spacing w:before="49" w:line="288" w:lineRule="auto"/>
        <w:ind w:right="97"/>
        <w:jc w:val="center"/>
        <w:rPr>
          <w:rFonts w:asciiTheme="minorHAnsi" w:hAnsiTheme="minorHAnsi" w:cs="Arial"/>
          <w:b w:val="0"/>
          <w:sz w:val="22"/>
          <w:szCs w:val="22"/>
        </w:rPr>
      </w:pPr>
      <w:r w:rsidRPr="006D522A">
        <w:rPr>
          <w:rFonts w:asciiTheme="minorHAnsi" w:hAnsiTheme="minorHAnsi" w:cs="Arial"/>
          <w:spacing w:val="-3"/>
          <w:sz w:val="22"/>
          <w:szCs w:val="22"/>
        </w:rPr>
        <w:t>C</w:t>
      </w:r>
      <w:r w:rsidRPr="006D522A">
        <w:rPr>
          <w:rFonts w:asciiTheme="minorHAnsi" w:hAnsiTheme="minorHAnsi" w:cs="Arial"/>
          <w:spacing w:val="1"/>
          <w:sz w:val="22"/>
          <w:szCs w:val="22"/>
        </w:rPr>
        <w:t>o</w:t>
      </w:r>
      <w:r w:rsidRPr="006D522A">
        <w:rPr>
          <w:rFonts w:asciiTheme="minorHAnsi" w:hAnsiTheme="minorHAnsi" w:cs="Arial"/>
          <w:sz w:val="22"/>
          <w:szCs w:val="22"/>
        </w:rPr>
        <w:t>m</w:t>
      </w:r>
      <w:r w:rsidRPr="006D522A">
        <w:rPr>
          <w:rFonts w:asciiTheme="minorHAnsi" w:hAnsiTheme="minorHAnsi" w:cs="Arial"/>
          <w:spacing w:val="-1"/>
          <w:sz w:val="22"/>
          <w:szCs w:val="22"/>
        </w:rPr>
        <w:t>un</w:t>
      </w:r>
      <w:r w:rsidRPr="006D522A">
        <w:rPr>
          <w:rFonts w:asciiTheme="minorHAnsi" w:hAnsiTheme="minorHAnsi" w:cs="Arial"/>
          <w:sz w:val="22"/>
          <w:szCs w:val="22"/>
        </w:rPr>
        <w:t>ica</w:t>
      </w:r>
      <w:r w:rsidRPr="006D522A">
        <w:rPr>
          <w:rFonts w:asciiTheme="minorHAnsi" w:hAnsiTheme="minorHAnsi" w:cs="Arial"/>
          <w:spacing w:val="-4"/>
          <w:sz w:val="22"/>
          <w:szCs w:val="22"/>
        </w:rPr>
        <w:t>d</w:t>
      </w:r>
      <w:r w:rsidRPr="006D522A">
        <w:rPr>
          <w:rFonts w:asciiTheme="minorHAnsi" w:hAnsiTheme="minorHAnsi" w:cs="Arial"/>
          <w:sz w:val="22"/>
          <w:szCs w:val="22"/>
        </w:rPr>
        <w:t>o</w:t>
      </w:r>
      <w:r w:rsidRPr="006D522A">
        <w:rPr>
          <w:rFonts w:asciiTheme="minorHAnsi" w:hAnsiTheme="minorHAnsi" w:cs="Arial"/>
          <w:spacing w:val="1"/>
          <w:sz w:val="22"/>
          <w:szCs w:val="22"/>
        </w:rPr>
        <w:t xml:space="preserve"> </w:t>
      </w:r>
      <w:r w:rsidRPr="006D522A">
        <w:rPr>
          <w:rFonts w:asciiTheme="minorHAnsi" w:hAnsiTheme="minorHAnsi" w:cs="Arial"/>
          <w:sz w:val="22"/>
          <w:szCs w:val="22"/>
        </w:rPr>
        <w:t>de</w:t>
      </w:r>
      <w:r w:rsidRPr="006D522A">
        <w:rPr>
          <w:rFonts w:asciiTheme="minorHAnsi" w:hAnsiTheme="minorHAnsi" w:cs="Arial"/>
          <w:spacing w:val="-2"/>
          <w:sz w:val="22"/>
          <w:szCs w:val="22"/>
        </w:rPr>
        <w:t xml:space="preserve"> </w:t>
      </w:r>
      <w:r w:rsidRPr="006D522A">
        <w:rPr>
          <w:rFonts w:asciiTheme="minorHAnsi" w:hAnsiTheme="minorHAnsi" w:cs="Arial"/>
          <w:sz w:val="22"/>
          <w:szCs w:val="22"/>
        </w:rPr>
        <w:t>actividades y previsión de gastos</w:t>
      </w:r>
    </w:p>
    <w:tbl>
      <w:tblPr>
        <w:tblW w:w="10491" w:type="dxa"/>
        <w:jc w:val="center"/>
        <w:tblBorders>
          <w:top w:val="dotted" w:sz="4" w:space="0" w:color="00000A"/>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1E0" w:firstRow="1" w:lastRow="1" w:firstColumn="1" w:lastColumn="1" w:noHBand="0" w:noVBand="0"/>
      </w:tblPr>
      <w:tblGrid>
        <w:gridCol w:w="2337"/>
        <w:gridCol w:w="1460"/>
        <w:gridCol w:w="178"/>
        <w:gridCol w:w="880"/>
        <w:gridCol w:w="465"/>
        <w:gridCol w:w="486"/>
        <w:gridCol w:w="459"/>
        <w:gridCol w:w="554"/>
        <w:gridCol w:w="532"/>
        <w:gridCol w:w="528"/>
        <w:gridCol w:w="994"/>
        <w:gridCol w:w="1618"/>
      </w:tblGrid>
      <w:tr w:rsidR="006D522A" w:rsidRPr="006D522A" w14:paraId="1700CD31" w14:textId="77777777" w:rsidTr="006D522A">
        <w:trPr>
          <w:trHeight w:hRule="exact" w:val="514"/>
          <w:jc w:val="center"/>
        </w:trPr>
        <w:tc>
          <w:tcPr>
            <w:tcW w:w="10490" w:type="dxa"/>
            <w:gridSpan w:val="12"/>
            <w:tcBorders>
              <w:top w:val="dotted" w:sz="4" w:space="0" w:color="00000A"/>
              <w:left w:val="single" w:sz="8" w:space="0" w:color="000001"/>
              <w:bottom w:val="single" w:sz="8" w:space="0" w:color="000001"/>
              <w:right w:val="single" w:sz="8" w:space="0" w:color="000001"/>
            </w:tcBorders>
            <w:shd w:val="clear" w:color="auto" w:fill="606060"/>
            <w:tcMar>
              <w:left w:w="-10" w:type="dxa"/>
            </w:tcMar>
          </w:tcPr>
          <w:p w14:paraId="42DF9917" w14:textId="77777777" w:rsidR="006D0075" w:rsidRPr="006D522A" w:rsidRDefault="006D0075" w:rsidP="006D522A">
            <w:pPr>
              <w:pStyle w:val="TableParagraph"/>
              <w:spacing w:line="336" w:lineRule="auto"/>
              <w:jc w:val="center"/>
              <w:rPr>
                <w:rFonts w:asciiTheme="minorHAnsi" w:hAnsiTheme="minorHAnsi" w:cs="Arial"/>
                <w:lang w:val="es-ES"/>
              </w:rPr>
            </w:pPr>
            <w:r w:rsidRPr="006D522A">
              <w:rPr>
                <w:rFonts w:cs="Arial"/>
                <w:b/>
                <w:bCs/>
                <w:lang w:val="es-ES"/>
              </w:rPr>
              <w:t>CON</w:t>
            </w:r>
            <w:r w:rsidRPr="006D522A">
              <w:rPr>
                <w:rFonts w:cs="Arial"/>
                <w:b/>
                <w:bCs/>
                <w:spacing w:val="-2"/>
                <w:lang w:val="es-ES"/>
              </w:rPr>
              <w:t xml:space="preserve">CERTACIÓN </w:t>
            </w:r>
            <w:r w:rsidRPr="006D522A">
              <w:rPr>
                <w:rFonts w:cs="Arial"/>
                <w:b/>
                <w:bCs/>
                <w:lang w:val="es-ES"/>
              </w:rPr>
              <w:t>20</w:t>
            </w:r>
            <w:r w:rsidRPr="006D522A">
              <w:rPr>
                <w:rFonts w:cs="Arial"/>
                <w:b/>
                <w:bCs/>
                <w:spacing w:val="-2"/>
                <w:lang w:val="es-ES"/>
              </w:rPr>
              <w:t>2</w:t>
            </w:r>
            <w:r w:rsidRPr="006D522A">
              <w:rPr>
                <w:rFonts w:cs="Arial"/>
                <w:b/>
                <w:bCs/>
                <w:lang w:val="es-ES"/>
              </w:rPr>
              <w:t>__</w:t>
            </w:r>
          </w:p>
        </w:tc>
      </w:tr>
      <w:tr w:rsidR="006D522A" w:rsidRPr="006D522A" w14:paraId="7CBF0B6F"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14CC8F5E" w14:textId="77777777" w:rsidR="006D0075" w:rsidRPr="006D522A" w:rsidRDefault="006D0075" w:rsidP="006D522A">
            <w:pPr>
              <w:pStyle w:val="TableParagraph"/>
              <w:spacing w:line="336" w:lineRule="auto"/>
              <w:ind w:left="97"/>
              <w:rPr>
                <w:rFonts w:asciiTheme="minorHAnsi" w:hAnsiTheme="minorHAnsi" w:cs="Arial"/>
                <w:lang w:val="es-ES"/>
              </w:rPr>
            </w:pPr>
            <w:r w:rsidRPr="006D522A">
              <w:rPr>
                <w:rFonts w:cs="Arial"/>
                <w:b/>
                <w:bCs/>
                <w:lang w:val="es-ES"/>
              </w:rPr>
              <w:t>Muni</w:t>
            </w:r>
            <w:r w:rsidRPr="006D522A">
              <w:rPr>
                <w:rFonts w:cs="Arial"/>
                <w:b/>
                <w:bCs/>
                <w:spacing w:val="-2"/>
                <w:lang w:val="es-ES"/>
              </w:rPr>
              <w:t>c</w:t>
            </w:r>
            <w:r w:rsidRPr="006D522A">
              <w:rPr>
                <w:rFonts w:cs="Arial"/>
                <w:b/>
                <w:bCs/>
                <w:lang w:val="es-ES"/>
              </w:rPr>
              <w:t>ip</w:t>
            </w:r>
            <w:r w:rsidRPr="006D522A">
              <w:rPr>
                <w:rFonts w:cs="Arial"/>
                <w:b/>
                <w:bCs/>
                <w:spacing w:val="-2"/>
                <w:lang w:val="es-ES"/>
              </w:rPr>
              <w:t>i</w:t>
            </w:r>
            <w:r w:rsidRPr="006D522A">
              <w:rPr>
                <w:rFonts w:cs="Arial"/>
                <w:b/>
                <w:bCs/>
                <w:lang w:val="es-ES"/>
              </w:rPr>
              <w:t>o</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6A4D654" w14:textId="77777777" w:rsidR="006D0075" w:rsidRPr="006D522A" w:rsidRDefault="006D0075" w:rsidP="006D522A">
            <w:pPr>
              <w:pStyle w:val="TableParagraph"/>
              <w:spacing w:line="336" w:lineRule="auto"/>
              <w:ind w:left="97"/>
            </w:pPr>
            <w:r w:rsidRPr="006D522A">
              <w:fldChar w:fldCharType="begin">
                <w:ffData>
                  <w:name w:val="__Fieldmark__19697_1"/>
                  <w:enabled/>
                  <w:calcOnExit w:val="0"/>
                  <w:textInput/>
                </w:ffData>
              </w:fldChar>
            </w:r>
            <w:r w:rsidRPr="006D522A">
              <w:instrText>FORMTEXT</w:instrText>
            </w:r>
            <w:r w:rsidRPr="006D522A">
              <w:fldChar w:fldCharType="separate"/>
            </w:r>
            <w:bookmarkStart w:id="301" w:name="__Fieldmark__19697_1194694543"/>
            <w:bookmarkEnd w:id="301"/>
            <w:r w:rsidRPr="006D522A">
              <w:rPr>
                <w:rFonts w:cs="Arial"/>
                <w:lang w:val="es-ES"/>
              </w:rPr>
              <w:t>     </w:t>
            </w:r>
            <w:r w:rsidRPr="006D522A">
              <w:fldChar w:fldCharType="end"/>
            </w:r>
          </w:p>
        </w:tc>
      </w:tr>
      <w:tr w:rsidR="006D522A" w:rsidRPr="006D522A" w14:paraId="1A373CE4"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4826A6FF" w14:textId="77777777" w:rsidR="006D0075" w:rsidRPr="006D522A" w:rsidRDefault="006D0075" w:rsidP="006D522A">
            <w:pPr>
              <w:pStyle w:val="TableParagraph"/>
              <w:spacing w:line="336" w:lineRule="auto"/>
              <w:ind w:left="97" w:right="96"/>
              <w:rPr>
                <w:rFonts w:asciiTheme="minorHAnsi" w:hAnsiTheme="minorHAnsi" w:cs="Arial"/>
                <w:lang w:val="es-ES"/>
              </w:rPr>
            </w:pPr>
            <w:r w:rsidRPr="006D522A">
              <w:rPr>
                <w:rFonts w:cs="Arial"/>
                <w:b/>
                <w:bCs/>
                <w:lang w:val="es-ES"/>
              </w:rPr>
              <w:t>Denominación del Proyecto:</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0DE16047" w14:textId="77777777" w:rsidR="006D0075" w:rsidRPr="006D522A" w:rsidRDefault="006D0075" w:rsidP="006D522A">
            <w:pPr>
              <w:pStyle w:val="TableParagraph"/>
              <w:tabs>
                <w:tab w:val="left" w:pos="4052"/>
              </w:tabs>
              <w:spacing w:line="336" w:lineRule="auto"/>
              <w:ind w:left="97"/>
            </w:pPr>
            <w:r w:rsidRPr="006D522A">
              <w:fldChar w:fldCharType="begin">
                <w:ffData>
                  <w:name w:val="__Fieldmark__19709_1"/>
                  <w:enabled/>
                  <w:calcOnExit w:val="0"/>
                  <w:textInput/>
                </w:ffData>
              </w:fldChar>
            </w:r>
            <w:r w:rsidRPr="006D522A">
              <w:instrText>FORMTEXT</w:instrText>
            </w:r>
            <w:r w:rsidRPr="006D522A">
              <w:fldChar w:fldCharType="separate"/>
            </w:r>
            <w:bookmarkStart w:id="302" w:name="__Fieldmark__19709_1194694543"/>
            <w:bookmarkEnd w:id="302"/>
            <w:r w:rsidRPr="006D522A">
              <w:rPr>
                <w:rFonts w:cs="Arial"/>
                <w:lang w:val="es-ES"/>
              </w:rPr>
              <w:t>     </w:t>
            </w:r>
            <w:r w:rsidRPr="006D522A">
              <w:fldChar w:fldCharType="end"/>
            </w:r>
          </w:p>
        </w:tc>
      </w:tr>
      <w:tr w:rsidR="006D522A" w:rsidRPr="006D522A" w14:paraId="3DA9B728"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5427BA0A" w14:textId="77777777" w:rsidR="006D0075" w:rsidRPr="006D522A" w:rsidRDefault="006D0075" w:rsidP="006D522A">
            <w:pPr>
              <w:pStyle w:val="TableParagraph"/>
              <w:spacing w:line="336" w:lineRule="auto"/>
              <w:ind w:left="97"/>
              <w:rPr>
                <w:rFonts w:asciiTheme="minorHAnsi" w:hAnsiTheme="minorHAnsi" w:cs="Arial"/>
                <w:b/>
                <w:bCs/>
                <w:lang w:val="es-ES"/>
              </w:rPr>
            </w:pPr>
            <w:r w:rsidRPr="006D522A">
              <w:rPr>
                <w:rFonts w:cs="Arial"/>
                <w:b/>
                <w:bCs/>
                <w:lang w:val="es-ES"/>
              </w:rPr>
              <w:t>Justificación del contenido:</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318E8DA" w14:textId="77777777" w:rsidR="006D0075" w:rsidRPr="006D522A" w:rsidRDefault="006D0075" w:rsidP="006D522A">
            <w:pPr>
              <w:pStyle w:val="TableParagraph"/>
              <w:spacing w:line="336" w:lineRule="auto"/>
              <w:ind w:left="97"/>
            </w:pPr>
            <w:r w:rsidRPr="006D522A">
              <w:fldChar w:fldCharType="begin">
                <w:ffData>
                  <w:name w:val="__Fieldmark__19721_1"/>
                  <w:enabled/>
                  <w:calcOnExit w:val="0"/>
                  <w:textInput/>
                </w:ffData>
              </w:fldChar>
            </w:r>
            <w:r w:rsidRPr="006D522A">
              <w:instrText>FORMTEXT</w:instrText>
            </w:r>
            <w:r w:rsidRPr="006D522A">
              <w:fldChar w:fldCharType="separate"/>
            </w:r>
            <w:bookmarkStart w:id="303" w:name="__Fieldmark__19721_1194694543"/>
            <w:bookmarkEnd w:id="303"/>
            <w:r w:rsidRPr="006D522A">
              <w:rPr>
                <w:rFonts w:cs="Arial"/>
                <w:lang w:val="es-ES"/>
              </w:rPr>
              <w:t>     </w:t>
            </w:r>
            <w:r w:rsidRPr="006D522A">
              <w:fldChar w:fldCharType="end"/>
            </w:r>
          </w:p>
        </w:tc>
      </w:tr>
      <w:tr w:rsidR="006D522A" w:rsidRPr="006D522A" w14:paraId="0FFF321F" w14:textId="77777777" w:rsidTr="006D522A">
        <w:trPr>
          <w:jc w:val="center"/>
        </w:trPr>
        <w:tc>
          <w:tcPr>
            <w:tcW w:w="2338" w:type="dxa"/>
            <w:vMerge w:val="restart"/>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2E449B5" w14:textId="77777777" w:rsidR="006D0075" w:rsidRPr="006D522A" w:rsidRDefault="006D0075" w:rsidP="006D522A">
            <w:pPr>
              <w:pStyle w:val="TableParagraph"/>
              <w:spacing w:line="336" w:lineRule="auto"/>
              <w:ind w:left="96"/>
              <w:rPr>
                <w:rFonts w:asciiTheme="minorHAnsi" w:hAnsiTheme="minorHAnsi" w:cs="Arial"/>
                <w:b/>
                <w:bCs/>
                <w:lang w:val="es-ES"/>
              </w:rPr>
            </w:pPr>
            <w:r w:rsidRPr="006D522A">
              <w:rPr>
                <w:rFonts w:cs="Arial"/>
                <w:b/>
                <w:bCs/>
                <w:lang w:val="es-ES"/>
              </w:rPr>
              <w:t>Planificación de actividades</w:t>
            </w:r>
          </w:p>
        </w:tc>
        <w:tc>
          <w:tcPr>
            <w:tcW w:w="1639"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7AEC65DD" w14:textId="77777777" w:rsidR="006D0075" w:rsidRPr="006D522A" w:rsidRDefault="006D0075" w:rsidP="006D522A">
            <w:pPr>
              <w:pStyle w:val="TableParagraph"/>
              <w:spacing w:line="336" w:lineRule="auto"/>
              <w:ind w:left="97"/>
              <w:jc w:val="center"/>
              <w:rPr>
                <w:rFonts w:asciiTheme="minorHAnsi" w:hAnsiTheme="minorHAnsi" w:cs="Arial"/>
                <w:lang w:val="es-ES"/>
              </w:rPr>
            </w:pPr>
            <w:r w:rsidRPr="006D522A">
              <w:rPr>
                <w:rFonts w:cs="Arial"/>
                <w:b/>
                <w:bCs/>
                <w:lang w:val="es-ES"/>
              </w:rPr>
              <w:t>Actividades concretas</w:t>
            </w:r>
          </w:p>
        </w:tc>
        <w:tc>
          <w:tcPr>
            <w:tcW w:w="1831"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5A0CC991" w14:textId="77777777" w:rsidR="006D0075" w:rsidRPr="006D522A" w:rsidRDefault="006D0075" w:rsidP="006D522A">
            <w:pPr>
              <w:pStyle w:val="TableParagraph"/>
              <w:spacing w:line="336" w:lineRule="auto"/>
              <w:ind w:left="97"/>
              <w:jc w:val="center"/>
              <w:rPr>
                <w:rFonts w:asciiTheme="minorHAnsi" w:hAnsiTheme="minorHAnsi" w:cs="Arial"/>
                <w:lang w:val="es-ES"/>
              </w:rPr>
            </w:pPr>
            <w:r w:rsidRPr="006D522A">
              <w:rPr>
                <w:rFonts w:cs="Arial"/>
                <w:b/>
                <w:bCs/>
                <w:lang w:val="es-ES"/>
              </w:rPr>
              <w:t>Empresas, asociaciones o colectivos que participan</w:t>
            </w:r>
          </w:p>
        </w:tc>
        <w:tc>
          <w:tcPr>
            <w:tcW w:w="1013"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79DAA4D" w14:textId="77777777" w:rsidR="006D0075" w:rsidRPr="006D522A" w:rsidRDefault="006D0075" w:rsidP="006D522A">
            <w:pPr>
              <w:pStyle w:val="TableParagraph"/>
              <w:spacing w:line="336" w:lineRule="auto"/>
              <w:ind w:left="97"/>
              <w:jc w:val="center"/>
              <w:rPr>
                <w:rFonts w:asciiTheme="minorHAnsi" w:hAnsiTheme="minorHAnsi" w:cs="Arial"/>
                <w:lang w:val="es-ES"/>
              </w:rPr>
            </w:pPr>
            <w:r w:rsidRPr="006D522A">
              <w:rPr>
                <w:rFonts w:cs="Arial"/>
                <w:b/>
                <w:bCs/>
                <w:lang w:val="es-ES"/>
              </w:rPr>
              <w:t>Fec</w:t>
            </w:r>
            <w:r w:rsidRPr="006D522A">
              <w:rPr>
                <w:rFonts w:cs="Arial"/>
                <w:b/>
                <w:bCs/>
                <w:spacing w:val="-2"/>
                <w:lang w:val="es-ES"/>
              </w:rPr>
              <w:t>h</w:t>
            </w:r>
            <w:r w:rsidRPr="006D522A">
              <w:rPr>
                <w:rFonts w:cs="Arial"/>
                <w:b/>
                <w:bCs/>
                <w:lang w:val="es-ES"/>
              </w:rPr>
              <w:t xml:space="preserve">a </w:t>
            </w:r>
          </w:p>
        </w:tc>
        <w:tc>
          <w:tcPr>
            <w:tcW w:w="1060"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69B11A8" w14:textId="77777777" w:rsidR="006D0075" w:rsidRPr="006D522A" w:rsidRDefault="006D0075" w:rsidP="006D522A">
            <w:pPr>
              <w:pStyle w:val="TableParagraph"/>
              <w:spacing w:line="336" w:lineRule="auto"/>
              <w:ind w:left="97"/>
              <w:jc w:val="center"/>
              <w:rPr>
                <w:rFonts w:asciiTheme="minorHAnsi" w:hAnsiTheme="minorHAnsi" w:cs="Arial"/>
                <w:lang w:val="es-ES"/>
              </w:rPr>
            </w:pPr>
            <w:r w:rsidRPr="006D522A">
              <w:rPr>
                <w:rFonts w:cs="Arial"/>
                <w:b/>
                <w:bCs/>
                <w:spacing w:val="-2"/>
                <w:lang w:val="es-ES"/>
              </w:rPr>
              <w:t>L</w:t>
            </w:r>
            <w:r w:rsidRPr="006D522A">
              <w:rPr>
                <w:rFonts w:cs="Arial"/>
                <w:b/>
                <w:bCs/>
                <w:lang w:val="es-ES"/>
              </w:rPr>
              <w:t>ugar/es</w:t>
            </w:r>
          </w:p>
        </w:tc>
        <w:tc>
          <w:tcPr>
            <w:tcW w:w="994"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76013105" w14:textId="77777777" w:rsidR="006D0075" w:rsidRPr="006D522A" w:rsidRDefault="006D0075" w:rsidP="006D522A">
            <w:pPr>
              <w:pStyle w:val="TableParagraph"/>
              <w:spacing w:line="336" w:lineRule="auto"/>
              <w:ind w:left="97"/>
              <w:jc w:val="center"/>
              <w:rPr>
                <w:rFonts w:asciiTheme="minorHAnsi" w:hAnsiTheme="minorHAnsi" w:cs="Arial"/>
                <w:lang w:val="es-ES"/>
              </w:rPr>
            </w:pPr>
            <w:r w:rsidRPr="006D522A">
              <w:rPr>
                <w:rFonts w:cs="Arial"/>
                <w:b/>
                <w:bCs/>
                <w:lang w:val="es-ES"/>
              </w:rPr>
              <w:t>Horar</w:t>
            </w:r>
            <w:r w:rsidRPr="006D522A">
              <w:rPr>
                <w:rFonts w:cs="Arial"/>
                <w:b/>
                <w:bCs/>
                <w:spacing w:val="-2"/>
                <w:lang w:val="es-ES"/>
              </w:rPr>
              <w:t>i</w:t>
            </w:r>
            <w:r w:rsidRPr="006D522A">
              <w:rPr>
                <w:rFonts w:cs="Arial"/>
                <w:b/>
                <w:bCs/>
                <w:lang w:val="es-ES"/>
              </w:rPr>
              <w:t>o/s</w:t>
            </w:r>
          </w:p>
        </w:tc>
        <w:tc>
          <w:tcPr>
            <w:tcW w:w="1615"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26C2889A" w14:textId="77777777" w:rsidR="006D0075" w:rsidRPr="006D522A" w:rsidRDefault="006D0075" w:rsidP="006D522A">
            <w:pPr>
              <w:pStyle w:val="TableParagraph"/>
              <w:spacing w:line="336" w:lineRule="auto"/>
              <w:ind w:left="97"/>
              <w:jc w:val="center"/>
              <w:rPr>
                <w:rFonts w:asciiTheme="minorHAnsi" w:hAnsiTheme="minorHAnsi" w:cs="Arial"/>
                <w:lang w:val="es-ES"/>
              </w:rPr>
            </w:pPr>
            <w:r w:rsidRPr="006D522A">
              <w:rPr>
                <w:rFonts w:cs="Arial"/>
                <w:b/>
                <w:bCs/>
                <w:lang w:val="es-ES"/>
              </w:rPr>
              <w:t>De</w:t>
            </w:r>
            <w:r w:rsidRPr="006D522A">
              <w:rPr>
                <w:rFonts w:cs="Arial"/>
                <w:b/>
                <w:bCs/>
                <w:spacing w:val="-2"/>
                <w:lang w:val="es-ES"/>
              </w:rPr>
              <w:t>s</w:t>
            </w:r>
            <w:r w:rsidRPr="006D522A">
              <w:rPr>
                <w:rFonts w:cs="Arial"/>
                <w:b/>
                <w:bCs/>
                <w:lang w:val="es-ES"/>
              </w:rPr>
              <w:t>ti</w:t>
            </w:r>
            <w:r w:rsidRPr="006D522A">
              <w:rPr>
                <w:rFonts w:cs="Arial"/>
                <w:b/>
                <w:bCs/>
                <w:spacing w:val="-2"/>
                <w:lang w:val="es-ES"/>
              </w:rPr>
              <w:t>n</w:t>
            </w:r>
            <w:r w:rsidRPr="006D522A">
              <w:rPr>
                <w:rFonts w:cs="Arial"/>
                <w:b/>
                <w:bCs/>
                <w:lang w:val="es-ES"/>
              </w:rPr>
              <w:t>a</w:t>
            </w:r>
            <w:r w:rsidRPr="006D522A">
              <w:rPr>
                <w:rFonts w:cs="Arial"/>
                <w:b/>
                <w:bCs/>
                <w:spacing w:val="-1"/>
                <w:lang w:val="es-ES"/>
              </w:rPr>
              <w:t>t</w:t>
            </w:r>
            <w:r w:rsidRPr="006D522A">
              <w:rPr>
                <w:rFonts w:cs="Arial"/>
                <w:b/>
                <w:bCs/>
                <w:lang w:val="es-ES"/>
              </w:rPr>
              <w:t>arios</w:t>
            </w:r>
            <w:r w:rsidRPr="006D522A">
              <w:rPr>
                <w:rFonts w:cs="Arial"/>
                <w:b/>
                <w:bCs/>
                <w:spacing w:val="-3"/>
                <w:lang w:val="es-ES"/>
              </w:rPr>
              <w:t>/</w:t>
            </w:r>
            <w:r w:rsidRPr="006D522A">
              <w:rPr>
                <w:rFonts w:cs="Arial"/>
                <w:b/>
                <w:bCs/>
                <w:lang w:val="es-ES"/>
              </w:rPr>
              <w:t>as</w:t>
            </w:r>
          </w:p>
        </w:tc>
      </w:tr>
      <w:tr w:rsidR="006D522A" w:rsidRPr="006D522A" w14:paraId="4B270811"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4C328F40" w14:textId="77777777" w:rsidR="006D0075" w:rsidRPr="006D522A" w:rsidRDefault="006D0075" w:rsidP="006D522A">
            <w:pPr>
              <w:pStyle w:val="TableParagraph"/>
              <w:spacing w:line="336" w:lineRule="auto"/>
              <w:ind w:left="96"/>
              <w:rPr>
                <w:rFonts w:asciiTheme="minorHAnsi" w:hAnsiTheme="minorHAnsi" w:cs="Arial"/>
                <w:b/>
                <w:bCs/>
                <w:lang w:val="es-ES"/>
              </w:rPr>
            </w:pPr>
          </w:p>
        </w:tc>
        <w:tc>
          <w:tcPr>
            <w:tcW w:w="1639"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4AAE68BC" w14:textId="77777777" w:rsidR="006D0075" w:rsidRPr="006D522A" w:rsidRDefault="006D0075" w:rsidP="006D522A">
            <w:pPr>
              <w:pStyle w:val="TableParagraph"/>
              <w:spacing w:line="336" w:lineRule="auto"/>
              <w:ind w:left="97"/>
            </w:pPr>
            <w:r w:rsidRPr="006D522A">
              <w:fldChar w:fldCharType="begin">
                <w:ffData>
                  <w:name w:val="__Fieldmark__19752_1"/>
                  <w:enabled/>
                  <w:calcOnExit w:val="0"/>
                  <w:textInput/>
                </w:ffData>
              </w:fldChar>
            </w:r>
            <w:r w:rsidRPr="006D522A">
              <w:instrText>FORMTEXT</w:instrText>
            </w:r>
            <w:r w:rsidRPr="006D522A">
              <w:fldChar w:fldCharType="separate"/>
            </w:r>
            <w:bookmarkStart w:id="304" w:name="__Fieldmark__19752_1194694543"/>
            <w:bookmarkStart w:id="305" w:name="__Fieldmark__1769_58"/>
            <w:bookmarkEnd w:id="304"/>
            <w:bookmarkEnd w:id="305"/>
            <w:r w:rsidRPr="006D522A">
              <w:rPr>
                <w:rFonts w:cs="Arial"/>
                <w:lang w:val="es-ES"/>
              </w:rPr>
              <w:t>     </w:t>
            </w:r>
            <w:bookmarkStart w:id="306" w:name="__Fieldmark__1769_581"/>
            <w:bookmarkEnd w:id="306"/>
            <w:r w:rsidRPr="006D522A">
              <w:fldChar w:fldCharType="end"/>
            </w:r>
          </w:p>
        </w:tc>
        <w:tc>
          <w:tcPr>
            <w:tcW w:w="1831"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1FF4D003" w14:textId="77777777" w:rsidR="006D0075" w:rsidRPr="006D522A" w:rsidRDefault="006D0075" w:rsidP="006D522A">
            <w:pPr>
              <w:pStyle w:val="TableParagraph"/>
              <w:spacing w:line="336" w:lineRule="auto"/>
              <w:ind w:left="97"/>
            </w:pPr>
            <w:r w:rsidRPr="006D522A">
              <w:fldChar w:fldCharType="begin">
                <w:ffData>
                  <w:name w:val="__Fieldmark__19763_1"/>
                  <w:enabled/>
                  <w:calcOnExit w:val="0"/>
                  <w:textInput/>
                </w:ffData>
              </w:fldChar>
            </w:r>
            <w:r w:rsidRPr="006D522A">
              <w:instrText>FORMTEXT</w:instrText>
            </w:r>
            <w:r w:rsidRPr="006D522A">
              <w:fldChar w:fldCharType="separate"/>
            </w:r>
            <w:bookmarkStart w:id="307" w:name="__Fieldmark__19763_1194694543"/>
            <w:bookmarkEnd w:id="307"/>
            <w:r w:rsidRPr="006D522A">
              <w:rPr>
                <w:rFonts w:cs="Arial"/>
                <w:lang w:val="es-ES"/>
              </w:rPr>
              <w:t>     </w:t>
            </w:r>
            <w:bookmarkStart w:id="308" w:name="Texto181"/>
            <w:bookmarkEnd w:id="308"/>
            <w:r w:rsidRPr="006D522A">
              <w:fldChar w:fldCharType="end"/>
            </w:r>
          </w:p>
        </w:tc>
        <w:tc>
          <w:tcPr>
            <w:tcW w:w="1013"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0DDCC328" w14:textId="77777777" w:rsidR="006D0075" w:rsidRPr="006D522A" w:rsidRDefault="006D0075" w:rsidP="006D522A">
            <w:pPr>
              <w:pStyle w:val="TableParagraph"/>
              <w:spacing w:line="336" w:lineRule="auto"/>
              <w:ind w:left="97"/>
              <w:jc w:val="center"/>
            </w:pPr>
            <w:r w:rsidRPr="006D522A">
              <w:fldChar w:fldCharType="begin">
                <w:ffData>
                  <w:name w:val="__Fieldmark__19774_1"/>
                  <w:enabled/>
                  <w:calcOnExit w:val="0"/>
                  <w:textInput/>
                </w:ffData>
              </w:fldChar>
            </w:r>
            <w:r w:rsidRPr="006D522A">
              <w:instrText>FORMTEXT</w:instrText>
            </w:r>
            <w:r w:rsidRPr="006D522A">
              <w:fldChar w:fldCharType="separate"/>
            </w:r>
            <w:bookmarkStart w:id="309" w:name="__Fieldmark__19774_1194694543"/>
            <w:bookmarkStart w:id="310" w:name="__Fieldmark__1785_58"/>
            <w:bookmarkEnd w:id="309"/>
            <w:bookmarkEnd w:id="310"/>
            <w:r w:rsidRPr="006D522A">
              <w:rPr>
                <w:rFonts w:cs="Arial"/>
                <w:lang w:val="es-ES"/>
              </w:rPr>
              <w:t>     </w:t>
            </w:r>
            <w:bookmarkStart w:id="311" w:name="__Fieldmark__1785_581"/>
            <w:bookmarkEnd w:id="311"/>
            <w:r w:rsidRPr="006D522A">
              <w:fldChar w:fldCharType="end"/>
            </w:r>
          </w:p>
        </w:tc>
        <w:tc>
          <w:tcPr>
            <w:tcW w:w="1060" w:type="dxa"/>
            <w:gridSpan w:val="2"/>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6937949E" w14:textId="77777777" w:rsidR="006D0075" w:rsidRPr="006D522A" w:rsidRDefault="006D0075" w:rsidP="006D522A">
            <w:pPr>
              <w:pStyle w:val="TableParagraph"/>
              <w:spacing w:line="336" w:lineRule="auto"/>
              <w:ind w:left="97"/>
            </w:pPr>
            <w:r w:rsidRPr="006D522A">
              <w:fldChar w:fldCharType="begin">
                <w:ffData>
                  <w:name w:val="__Fieldmark__19785_1"/>
                  <w:enabled/>
                  <w:calcOnExit w:val="0"/>
                  <w:textInput/>
                </w:ffData>
              </w:fldChar>
            </w:r>
            <w:r w:rsidRPr="006D522A">
              <w:instrText>FORMTEXT</w:instrText>
            </w:r>
            <w:r w:rsidRPr="006D522A">
              <w:fldChar w:fldCharType="separate"/>
            </w:r>
            <w:bookmarkStart w:id="312" w:name="__Fieldmark__19785_1194694543"/>
            <w:bookmarkEnd w:id="312"/>
            <w:r w:rsidRPr="006D522A">
              <w:rPr>
                <w:rFonts w:cs="Arial"/>
                <w:lang w:val="es-ES"/>
              </w:rPr>
              <w:t>     </w:t>
            </w:r>
            <w:bookmarkStart w:id="313" w:name="Texto201"/>
            <w:bookmarkEnd w:id="313"/>
            <w:r w:rsidRPr="006D522A">
              <w:fldChar w:fldCharType="end"/>
            </w:r>
          </w:p>
        </w:tc>
        <w:tc>
          <w:tcPr>
            <w:tcW w:w="994" w:type="dxa"/>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144D6F5B" w14:textId="77777777" w:rsidR="006D0075" w:rsidRPr="006D522A" w:rsidRDefault="006D0075" w:rsidP="006D522A">
            <w:pPr>
              <w:pStyle w:val="TableParagraph"/>
              <w:spacing w:line="336" w:lineRule="auto"/>
              <w:ind w:left="97"/>
              <w:jc w:val="center"/>
            </w:pPr>
            <w:r w:rsidRPr="006D522A">
              <w:fldChar w:fldCharType="begin">
                <w:ffData>
                  <w:name w:val="__Fieldmark__19796_1"/>
                  <w:enabled/>
                  <w:calcOnExit w:val="0"/>
                  <w:textInput/>
                </w:ffData>
              </w:fldChar>
            </w:r>
            <w:r w:rsidRPr="006D522A">
              <w:instrText>FORMTEXT</w:instrText>
            </w:r>
            <w:r w:rsidRPr="006D522A">
              <w:fldChar w:fldCharType="separate"/>
            </w:r>
            <w:bookmarkStart w:id="314" w:name="__Fieldmark__19796_1194694543"/>
            <w:bookmarkEnd w:id="314"/>
            <w:r w:rsidRPr="006D522A">
              <w:rPr>
                <w:rFonts w:cs="Arial"/>
                <w:lang w:val="es-ES"/>
              </w:rPr>
              <w:t>     </w:t>
            </w:r>
            <w:bookmarkStart w:id="315" w:name="Texto211"/>
            <w:bookmarkEnd w:id="315"/>
            <w:r w:rsidRPr="006D522A">
              <w:fldChar w:fldCharType="end"/>
            </w:r>
          </w:p>
        </w:tc>
        <w:tc>
          <w:tcPr>
            <w:tcW w:w="1615" w:type="dxa"/>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79B5B67E" w14:textId="77777777" w:rsidR="006D0075" w:rsidRPr="006D522A" w:rsidRDefault="006D0075" w:rsidP="006D522A">
            <w:pPr>
              <w:pStyle w:val="TableParagraph"/>
              <w:spacing w:line="336" w:lineRule="auto"/>
              <w:ind w:left="97"/>
            </w:pPr>
            <w:r w:rsidRPr="006D522A">
              <w:fldChar w:fldCharType="begin">
                <w:ffData>
                  <w:name w:val="__Fieldmark__19807_1"/>
                  <w:enabled/>
                  <w:calcOnExit w:val="0"/>
                  <w:textInput/>
                </w:ffData>
              </w:fldChar>
            </w:r>
            <w:r w:rsidRPr="006D522A">
              <w:instrText>FORMTEXT</w:instrText>
            </w:r>
            <w:r w:rsidRPr="006D522A">
              <w:fldChar w:fldCharType="separate"/>
            </w:r>
            <w:bookmarkStart w:id="316" w:name="__Fieldmark__19807_1194694543"/>
            <w:bookmarkStart w:id="317" w:name="__Fieldmark__1809_58"/>
            <w:bookmarkEnd w:id="316"/>
            <w:bookmarkEnd w:id="317"/>
            <w:r w:rsidRPr="006D522A">
              <w:rPr>
                <w:rFonts w:cs="Arial"/>
                <w:lang w:val="es-ES"/>
              </w:rPr>
              <w:t>     </w:t>
            </w:r>
            <w:bookmarkStart w:id="318" w:name="__Fieldmark__1809_581"/>
            <w:bookmarkEnd w:id="318"/>
            <w:r w:rsidRPr="006D522A">
              <w:fldChar w:fldCharType="end"/>
            </w:r>
          </w:p>
        </w:tc>
      </w:tr>
      <w:tr w:rsidR="006D522A" w:rsidRPr="006D522A" w14:paraId="6FB74FBD"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36D5D9A"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1639"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5ACA63B" w14:textId="77777777" w:rsidR="006D0075" w:rsidRPr="006D522A" w:rsidRDefault="006D0075" w:rsidP="006D522A">
            <w:pPr>
              <w:pStyle w:val="TableParagraph"/>
              <w:spacing w:line="336" w:lineRule="auto"/>
              <w:ind w:left="97"/>
            </w:pPr>
            <w:r w:rsidRPr="006D522A">
              <w:fldChar w:fldCharType="begin">
                <w:ffData>
                  <w:name w:val="__Fieldmark__19818_1"/>
                  <w:enabled/>
                  <w:calcOnExit w:val="0"/>
                  <w:textInput/>
                </w:ffData>
              </w:fldChar>
            </w:r>
            <w:r w:rsidRPr="006D522A">
              <w:instrText>FORMTEXT</w:instrText>
            </w:r>
            <w:r w:rsidRPr="006D522A">
              <w:fldChar w:fldCharType="separate"/>
            </w:r>
            <w:bookmarkStart w:id="319" w:name="__Fieldmark__19818_1194694543"/>
            <w:bookmarkStart w:id="320" w:name="__Fieldmark__1817_58"/>
            <w:bookmarkEnd w:id="319"/>
            <w:bookmarkEnd w:id="320"/>
            <w:r w:rsidRPr="006D522A">
              <w:rPr>
                <w:rFonts w:cs="Arial"/>
                <w:lang w:val="es-ES"/>
              </w:rPr>
              <w:t>     </w:t>
            </w:r>
            <w:bookmarkStart w:id="321" w:name="__Fieldmark__1817_581"/>
            <w:bookmarkEnd w:id="321"/>
            <w:r w:rsidRPr="006D522A">
              <w:fldChar w:fldCharType="end"/>
            </w:r>
          </w:p>
        </w:tc>
        <w:tc>
          <w:tcPr>
            <w:tcW w:w="1831"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B71CB46" w14:textId="77777777" w:rsidR="006D0075" w:rsidRPr="006D522A" w:rsidRDefault="006D0075" w:rsidP="006D522A">
            <w:pPr>
              <w:pStyle w:val="TableParagraph"/>
              <w:spacing w:line="336" w:lineRule="auto"/>
              <w:ind w:left="97"/>
            </w:pPr>
            <w:r w:rsidRPr="006D522A">
              <w:fldChar w:fldCharType="begin">
                <w:ffData>
                  <w:name w:val="__Fieldmark__19829_1"/>
                  <w:enabled/>
                  <w:calcOnExit w:val="0"/>
                  <w:textInput/>
                </w:ffData>
              </w:fldChar>
            </w:r>
            <w:r w:rsidRPr="006D522A">
              <w:instrText>FORMTEXT</w:instrText>
            </w:r>
            <w:r w:rsidRPr="006D522A">
              <w:fldChar w:fldCharType="separate"/>
            </w:r>
            <w:bookmarkStart w:id="322" w:name="__Fieldmark__19829_1194694543"/>
            <w:bookmarkStart w:id="323" w:name="__Fieldmark__1825_58"/>
            <w:bookmarkEnd w:id="322"/>
            <w:bookmarkEnd w:id="323"/>
            <w:r w:rsidRPr="006D522A">
              <w:rPr>
                <w:rFonts w:cs="Arial"/>
                <w:lang w:val="es-ES"/>
              </w:rPr>
              <w:t>     </w:t>
            </w:r>
            <w:bookmarkStart w:id="324" w:name="__Fieldmark__1825_581"/>
            <w:bookmarkEnd w:id="324"/>
            <w:r w:rsidRPr="006D522A">
              <w:fldChar w:fldCharType="end"/>
            </w:r>
          </w:p>
        </w:tc>
        <w:tc>
          <w:tcPr>
            <w:tcW w:w="1013"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7900BDA" w14:textId="77777777" w:rsidR="006D0075" w:rsidRPr="006D522A" w:rsidRDefault="006D0075" w:rsidP="006D522A">
            <w:pPr>
              <w:pStyle w:val="TableParagraph"/>
              <w:spacing w:line="336" w:lineRule="auto"/>
              <w:ind w:left="97"/>
              <w:jc w:val="center"/>
            </w:pPr>
            <w:r w:rsidRPr="006D522A">
              <w:fldChar w:fldCharType="begin">
                <w:ffData>
                  <w:name w:val="__Fieldmark__19840_1"/>
                  <w:enabled/>
                  <w:calcOnExit w:val="0"/>
                  <w:textInput/>
                </w:ffData>
              </w:fldChar>
            </w:r>
            <w:r w:rsidRPr="006D522A">
              <w:instrText>FORMTEXT</w:instrText>
            </w:r>
            <w:r w:rsidRPr="006D522A">
              <w:fldChar w:fldCharType="separate"/>
            </w:r>
            <w:bookmarkStart w:id="325" w:name="__Fieldmark__19840_1194694543"/>
            <w:bookmarkStart w:id="326" w:name="__Fieldmark__1833_58"/>
            <w:bookmarkEnd w:id="325"/>
            <w:bookmarkEnd w:id="326"/>
            <w:r w:rsidRPr="006D522A">
              <w:rPr>
                <w:rFonts w:cs="Arial"/>
                <w:lang w:val="es-ES"/>
              </w:rPr>
              <w:t>     </w:t>
            </w:r>
            <w:bookmarkStart w:id="327" w:name="__Fieldmark__1833_581"/>
            <w:bookmarkEnd w:id="327"/>
            <w:r w:rsidRPr="006D522A">
              <w:fldChar w:fldCharType="end"/>
            </w:r>
          </w:p>
        </w:tc>
        <w:tc>
          <w:tcPr>
            <w:tcW w:w="10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C2398B8" w14:textId="77777777" w:rsidR="006D0075" w:rsidRPr="006D522A" w:rsidRDefault="006D0075" w:rsidP="006D522A">
            <w:pPr>
              <w:pStyle w:val="TableParagraph"/>
              <w:spacing w:line="336" w:lineRule="auto"/>
              <w:ind w:left="97"/>
            </w:pPr>
            <w:r w:rsidRPr="006D522A">
              <w:fldChar w:fldCharType="begin">
                <w:ffData>
                  <w:name w:val="__Fieldmark__19851_1"/>
                  <w:enabled/>
                  <w:calcOnExit w:val="0"/>
                  <w:textInput/>
                </w:ffData>
              </w:fldChar>
            </w:r>
            <w:r w:rsidRPr="006D522A">
              <w:instrText>FORMTEXT</w:instrText>
            </w:r>
            <w:r w:rsidRPr="006D522A">
              <w:fldChar w:fldCharType="separate"/>
            </w:r>
            <w:bookmarkStart w:id="328" w:name="__Fieldmark__19851_1194694543"/>
            <w:bookmarkStart w:id="329" w:name="__Fieldmark__1841_58"/>
            <w:bookmarkEnd w:id="328"/>
            <w:bookmarkEnd w:id="329"/>
            <w:r w:rsidRPr="006D522A">
              <w:rPr>
                <w:rFonts w:cs="Arial"/>
                <w:lang w:val="es-ES"/>
              </w:rPr>
              <w:t>     </w:t>
            </w:r>
            <w:bookmarkStart w:id="330" w:name="__Fieldmark__1841_581"/>
            <w:bookmarkEnd w:id="330"/>
            <w:r w:rsidRPr="006D522A">
              <w:fldChar w:fldCharType="end"/>
            </w:r>
          </w:p>
        </w:tc>
        <w:tc>
          <w:tcPr>
            <w:tcW w:w="994"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CA67B40" w14:textId="77777777" w:rsidR="006D0075" w:rsidRPr="006D522A" w:rsidRDefault="006D0075" w:rsidP="006D522A">
            <w:pPr>
              <w:pStyle w:val="TableParagraph"/>
              <w:spacing w:line="336" w:lineRule="auto"/>
              <w:ind w:left="97"/>
              <w:jc w:val="center"/>
            </w:pPr>
            <w:r w:rsidRPr="006D522A">
              <w:fldChar w:fldCharType="begin">
                <w:ffData>
                  <w:name w:val="__Fieldmark__19862_1"/>
                  <w:enabled/>
                  <w:calcOnExit w:val="0"/>
                  <w:textInput/>
                </w:ffData>
              </w:fldChar>
            </w:r>
            <w:r w:rsidRPr="006D522A">
              <w:instrText>FORMTEXT</w:instrText>
            </w:r>
            <w:r w:rsidRPr="006D522A">
              <w:fldChar w:fldCharType="separate"/>
            </w:r>
            <w:bookmarkStart w:id="331" w:name="__Fieldmark__19862_1194694543"/>
            <w:bookmarkStart w:id="332" w:name="__Fieldmark__1849_58"/>
            <w:bookmarkEnd w:id="331"/>
            <w:bookmarkEnd w:id="332"/>
            <w:r w:rsidRPr="006D522A">
              <w:rPr>
                <w:rFonts w:cs="Arial"/>
                <w:lang w:val="es-ES"/>
              </w:rPr>
              <w:t>     </w:t>
            </w:r>
            <w:bookmarkStart w:id="333" w:name="__Fieldmark__1849_581"/>
            <w:bookmarkEnd w:id="333"/>
            <w:r w:rsidRPr="006D522A">
              <w:fldChar w:fldCharType="end"/>
            </w:r>
          </w:p>
        </w:tc>
        <w:tc>
          <w:tcPr>
            <w:tcW w:w="1615"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9D306C4" w14:textId="77777777" w:rsidR="006D0075" w:rsidRPr="006D522A" w:rsidRDefault="006D0075" w:rsidP="006D522A">
            <w:pPr>
              <w:pStyle w:val="TableParagraph"/>
              <w:spacing w:line="336" w:lineRule="auto"/>
              <w:ind w:left="97"/>
            </w:pPr>
            <w:r w:rsidRPr="006D522A">
              <w:fldChar w:fldCharType="begin">
                <w:ffData>
                  <w:name w:val="__Fieldmark__19873_1"/>
                  <w:enabled/>
                  <w:calcOnExit w:val="0"/>
                  <w:textInput/>
                </w:ffData>
              </w:fldChar>
            </w:r>
            <w:r w:rsidRPr="006D522A">
              <w:instrText>FORMTEXT</w:instrText>
            </w:r>
            <w:r w:rsidRPr="006D522A">
              <w:fldChar w:fldCharType="separate"/>
            </w:r>
            <w:bookmarkStart w:id="334" w:name="__Fieldmark__19873_1194694543"/>
            <w:bookmarkStart w:id="335" w:name="__Fieldmark__1857_58"/>
            <w:bookmarkEnd w:id="334"/>
            <w:bookmarkEnd w:id="335"/>
            <w:r w:rsidRPr="006D522A">
              <w:rPr>
                <w:rFonts w:cs="Arial"/>
                <w:lang w:val="es-ES"/>
              </w:rPr>
              <w:t>     </w:t>
            </w:r>
            <w:bookmarkStart w:id="336" w:name="__Fieldmark__1857_581"/>
            <w:bookmarkEnd w:id="336"/>
            <w:r w:rsidRPr="006D522A">
              <w:fldChar w:fldCharType="end"/>
            </w:r>
          </w:p>
        </w:tc>
      </w:tr>
      <w:tr w:rsidR="006D522A" w:rsidRPr="006D522A" w14:paraId="79606F5E"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67AEAE3"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1639"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491EF98" w14:textId="77777777" w:rsidR="006D0075" w:rsidRPr="006D522A" w:rsidRDefault="006D0075" w:rsidP="006D522A">
            <w:pPr>
              <w:pStyle w:val="TableParagraph"/>
              <w:spacing w:line="336" w:lineRule="auto"/>
              <w:ind w:left="97"/>
            </w:pPr>
            <w:r w:rsidRPr="006D522A">
              <w:fldChar w:fldCharType="begin">
                <w:ffData>
                  <w:name w:val="__Fieldmark__19884_1"/>
                  <w:enabled/>
                  <w:calcOnExit w:val="0"/>
                  <w:textInput/>
                </w:ffData>
              </w:fldChar>
            </w:r>
            <w:r w:rsidRPr="006D522A">
              <w:instrText>FORMTEXT</w:instrText>
            </w:r>
            <w:r w:rsidRPr="006D522A">
              <w:fldChar w:fldCharType="separate"/>
            </w:r>
            <w:bookmarkStart w:id="337" w:name="__Fieldmark__19884_1194694543"/>
            <w:bookmarkStart w:id="338" w:name="__Fieldmark__1865_58"/>
            <w:bookmarkEnd w:id="337"/>
            <w:bookmarkEnd w:id="338"/>
            <w:r w:rsidRPr="006D522A">
              <w:rPr>
                <w:rFonts w:cs="Arial"/>
                <w:lang w:val="es-ES"/>
              </w:rPr>
              <w:t>     </w:t>
            </w:r>
            <w:bookmarkStart w:id="339" w:name="__Fieldmark__1865_581"/>
            <w:bookmarkEnd w:id="339"/>
            <w:r w:rsidRPr="006D522A">
              <w:fldChar w:fldCharType="end"/>
            </w:r>
          </w:p>
        </w:tc>
        <w:tc>
          <w:tcPr>
            <w:tcW w:w="1831"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DA147A0" w14:textId="77777777" w:rsidR="006D0075" w:rsidRPr="006D522A" w:rsidRDefault="006D0075" w:rsidP="006D522A">
            <w:pPr>
              <w:pStyle w:val="TableParagraph"/>
              <w:spacing w:line="336" w:lineRule="auto"/>
              <w:ind w:left="97"/>
            </w:pPr>
            <w:r w:rsidRPr="006D522A">
              <w:fldChar w:fldCharType="begin">
                <w:ffData>
                  <w:name w:val="__Fieldmark__19895_1"/>
                  <w:enabled/>
                  <w:calcOnExit w:val="0"/>
                  <w:textInput/>
                </w:ffData>
              </w:fldChar>
            </w:r>
            <w:r w:rsidRPr="006D522A">
              <w:instrText>FORMTEXT</w:instrText>
            </w:r>
            <w:r w:rsidRPr="006D522A">
              <w:fldChar w:fldCharType="separate"/>
            </w:r>
            <w:bookmarkStart w:id="340" w:name="__Fieldmark__19895_1194694543"/>
            <w:bookmarkStart w:id="341" w:name="__Fieldmark__1873_58"/>
            <w:bookmarkEnd w:id="340"/>
            <w:bookmarkEnd w:id="341"/>
            <w:r w:rsidRPr="006D522A">
              <w:rPr>
                <w:rFonts w:cs="Arial"/>
                <w:lang w:val="es-ES"/>
              </w:rPr>
              <w:t>     </w:t>
            </w:r>
            <w:bookmarkStart w:id="342" w:name="__Fieldmark__1873_581"/>
            <w:bookmarkEnd w:id="342"/>
            <w:r w:rsidRPr="006D522A">
              <w:fldChar w:fldCharType="end"/>
            </w:r>
          </w:p>
        </w:tc>
        <w:tc>
          <w:tcPr>
            <w:tcW w:w="1013"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F45A1CF" w14:textId="77777777" w:rsidR="006D0075" w:rsidRPr="006D522A" w:rsidRDefault="006D0075" w:rsidP="006D522A">
            <w:pPr>
              <w:pStyle w:val="TableParagraph"/>
              <w:spacing w:line="336" w:lineRule="auto"/>
              <w:ind w:left="97"/>
              <w:jc w:val="center"/>
            </w:pPr>
            <w:r w:rsidRPr="006D522A">
              <w:fldChar w:fldCharType="begin">
                <w:ffData>
                  <w:name w:val="__Fieldmark__19906_1"/>
                  <w:enabled/>
                  <w:calcOnExit w:val="0"/>
                  <w:textInput/>
                </w:ffData>
              </w:fldChar>
            </w:r>
            <w:r w:rsidRPr="006D522A">
              <w:instrText>FORMTEXT</w:instrText>
            </w:r>
            <w:r w:rsidRPr="006D522A">
              <w:fldChar w:fldCharType="separate"/>
            </w:r>
            <w:bookmarkStart w:id="343" w:name="__Fieldmark__19906_1194694543"/>
            <w:bookmarkStart w:id="344" w:name="__Fieldmark__1881_58"/>
            <w:bookmarkEnd w:id="343"/>
            <w:bookmarkEnd w:id="344"/>
            <w:r w:rsidRPr="006D522A">
              <w:rPr>
                <w:rFonts w:cs="Arial"/>
                <w:lang w:val="es-ES"/>
              </w:rPr>
              <w:t>     </w:t>
            </w:r>
            <w:bookmarkStart w:id="345" w:name="__Fieldmark__1881_581"/>
            <w:bookmarkEnd w:id="345"/>
            <w:r w:rsidRPr="006D522A">
              <w:fldChar w:fldCharType="end"/>
            </w:r>
          </w:p>
        </w:tc>
        <w:tc>
          <w:tcPr>
            <w:tcW w:w="10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D5D767D" w14:textId="77777777" w:rsidR="006D0075" w:rsidRPr="006D522A" w:rsidRDefault="006D0075" w:rsidP="006D522A">
            <w:pPr>
              <w:pStyle w:val="TableParagraph"/>
              <w:spacing w:line="336" w:lineRule="auto"/>
              <w:ind w:left="97"/>
            </w:pPr>
            <w:r w:rsidRPr="006D522A">
              <w:fldChar w:fldCharType="begin">
                <w:ffData>
                  <w:name w:val="__Fieldmark__19917_1"/>
                  <w:enabled/>
                  <w:calcOnExit w:val="0"/>
                  <w:textInput/>
                </w:ffData>
              </w:fldChar>
            </w:r>
            <w:r w:rsidRPr="006D522A">
              <w:instrText>FORMTEXT</w:instrText>
            </w:r>
            <w:r w:rsidRPr="006D522A">
              <w:fldChar w:fldCharType="separate"/>
            </w:r>
            <w:bookmarkStart w:id="346" w:name="__Fieldmark__19917_1194694543"/>
            <w:bookmarkStart w:id="347" w:name="__Fieldmark__1889_58"/>
            <w:bookmarkEnd w:id="346"/>
            <w:bookmarkEnd w:id="347"/>
            <w:r w:rsidRPr="006D522A">
              <w:rPr>
                <w:rFonts w:cs="Arial"/>
                <w:lang w:val="es-ES"/>
              </w:rPr>
              <w:t>     </w:t>
            </w:r>
            <w:bookmarkStart w:id="348" w:name="__Fieldmark__1889_581"/>
            <w:bookmarkEnd w:id="348"/>
            <w:r w:rsidRPr="006D522A">
              <w:fldChar w:fldCharType="end"/>
            </w:r>
          </w:p>
        </w:tc>
        <w:tc>
          <w:tcPr>
            <w:tcW w:w="994"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5976FA7" w14:textId="77777777" w:rsidR="006D0075" w:rsidRPr="006D522A" w:rsidRDefault="006D0075" w:rsidP="006D522A">
            <w:pPr>
              <w:pStyle w:val="TableParagraph"/>
              <w:spacing w:line="336" w:lineRule="auto"/>
              <w:ind w:left="97"/>
              <w:jc w:val="center"/>
            </w:pPr>
            <w:r w:rsidRPr="006D522A">
              <w:fldChar w:fldCharType="begin">
                <w:ffData>
                  <w:name w:val="__Fieldmark__19928_1"/>
                  <w:enabled/>
                  <w:calcOnExit w:val="0"/>
                  <w:textInput/>
                </w:ffData>
              </w:fldChar>
            </w:r>
            <w:r w:rsidRPr="006D522A">
              <w:instrText>FORMTEXT</w:instrText>
            </w:r>
            <w:r w:rsidRPr="006D522A">
              <w:fldChar w:fldCharType="separate"/>
            </w:r>
            <w:bookmarkStart w:id="349" w:name="__Fieldmark__19928_1194694543"/>
            <w:bookmarkStart w:id="350" w:name="__Fieldmark__1897_58"/>
            <w:bookmarkEnd w:id="349"/>
            <w:bookmarkEnd w:id="350"/>
            <w:r w:rsidRPr="006D522A">
              <w:rPr>
                <w:rFonts w:cs="Arial"/>
                <w:lang w:val="es-ES"/>
              </w:rPr>
              <w:t>     </w:t>
            </w:r>
            <w:bookmarkStart w:id="351" w:name="__Fieldmark__1897_581"/>
            <w:bookmarkEnd w:id="351"/>
            <w:r w:rsidRPr="006D522A">
              <w:fldChar w:fldCharType="end"/>
            </w:r>
          </w:p>
        </w:tc>
        <w:tc>
          <w:tcPr>
            <w:tcW w:w="1615"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DA33620" w14:textId="77777777" w:rsidR="006D0075" w:rsidRPr="006D522A" w:rsidRDefault="006D0075" w:rsidP="006D522A">
            <w:pPr>
              <w:pStyle w:val="TableParagraph"/>
              <w:spacing w:line="336" w:lineRule="auto"/>
              <w:ind w:left="97"/>
            </w:pPr>
            <w:r w:rsidRPr="006D522A">
              <w:fldChar w:fldCharType="begin">
                <w:ffData>
                  <w:name w:val="__Fieldmark__19939_1"/>
                  <w:enabled/>
                  <w:calcOnExit w:val="0"/>
                  <w:textInput/>
                </w:ffData>
              </w:fldChar>
            </w:r>
            <w:r w:rsidRPr="006D522A">
              <w:instrText>FORMTEXT</w:instrText>
            </w:r>
            <w:r w:rsidRPr="006D522A">
              <w:fldChar w:fldCharType="separate"/>
            </w:r>
            <w:bookmarkStart w:id="352" w:name="__Fieldmark__19939_1194694543"/>
            <w:bookmarkStart w:id="353" w:name="__Fieldmark__1905_58"/>
            <w:bookmarkEnd w:id="352"/>
            <w:bookmarkEnd w:id="353"/>
            <w:r w:rsidRPr="006D522A">
              <w:rPr>
                <w:rFonts w:cs="Arial"/>
                <w:lang w:val="es-ES"/>
              </w:rPr>
              <w:t>     </w:t>
            </w:r>
            <w:bookmarkStart w:id="354" w:name="__Fieldmark__1905_581"/>
            <w:bookmarkEnd w:id="354"/>
            <w:r w:rsidRPr="006D522A">
              <w:fldChar w:fldCharType="end"/>
            </w:r>
          </w:p>
        </w:tc>
      </w:tr>
      <w:tr w:rsidR="006D522A" w:rsidRPr="006D522A" w14:paraId="64AB0CDE"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039D7232"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1639"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A32A42E" w14:textId="77777777" w:rsidR="006D0075" w:rsidRPr="006D522A" w:rsidRDefault="006D0075" w:rsidP="006D522A">
            <w:pPr>
              <w:pStyle w:val="TableParagraph"/>
              <w:spacing w:line="336" w:lineRule="auto"/>
              <w:ind w:left="97"/>
            </w:pPr>
            <w:r w:rsidRPr="006D522A">
              <w:fldChar w:fldCharType="begin">
                <w:ffData>
                  <w:name w:val="__Fieldmark__19950_1"/>
                  <w:enabled/>
                  <w:calcOnExit w:val="0"/>
                  <w:textInput/>
                </w:ffData>
              </w:fldChar>
            </w:r>
            <w:r w:rsidRPr="006D522A">
              <w:instrText>FORMTEXT</w:instrText>
            </w:r>
            <w:r w:rsidRPr="006D522A">
              <w:fldChar w:fldCharType="separate"/>
            </w:r>
            <w:bookmarkStart w:id="355" w:name="__Fieldmark__19950_1194694543"/>
            <w:bookmarkStart w:id="356" w:name="__Fieldmark__1913_58"/>
            <w:bookmarkEnd w:id="355"/>
            <w:bookmarkEnd w:id="356"/>
            <w:r w:rsidRPr="006D522A">
              <w:rPr>
                <w:rFonts w:cs="Arial"/>
                <w:lang w:val="es-ES"/>
              </w:rPr>
              <w:t>     </w:t>
            </w:r>
            <w:bookmarkStart w:id="357" w:name="__Fieldmark__1913_581"/>
            <w:bookmarkEnd w:id="357"/>
            <w:r w:rsidRPr="006D522A">
              <w:fldChar w:fldCharType="end"/>
            </w:r>
          </w:p>
        </w:tc>
        <w:tc>
          <w:tcPr>
            <w:tcW w:w="1831"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3D16583" w14:textId="77777777" w:rsidR="006D0075" w:rsidRPr="006D522A" w:rsidRDefault="006D0075" w:rsidP="006D522A">
            <w:pPr>
              <w:pStyle w:val="TableParagraph"/>
              <w:spacing w:line="336" w:lineRule="auto"/>
              <w:ind w:left="97"/>
            </w:pPr>
            <w:r w:rsidRPr="006D522A">
              <w:fldChar w:fldCharType="begin">
                <w:ffData>
                  <w:name w:val="__Fieldmark__19961_1"/>
                  <w:enabled/>
                  <w:calcOnExit w:val="0"/>
                  <w:textInput/>
                </w:ffData>
              </w:fldChar>
            </w:r>
            <w:r w:rsidRPr="006D522A">
              <w:instrText>FORMTEXT</w:instrText>
            </w:r>
            <w:r w:rsidRPr="006D522A">
              <w:fldChar w:fldCharType="separate"/>
            </w:r>
            <w:bookmarkStart w:id="358" w:name="__Fieldmark__19961_1194694543"/>
            <w:bookmarkStart w:id="359" w:name="__Fieldmark__1921_58"/>
            <w:bookmarkEnd w:id="358"/>
            <w:bookmarkEnd w:id="359"/>
            <w:r w:rsidRPr="006D522A">
              <w:rPr>
                <w:rFonts w:cs="Arial"/>
                <w:lang w:val="es-ES"/>
              </w:rPr>
              <w:t>     </w:t>
            </w:r>
            <w:bookmarkStart w:id="360" w:name="__Fieldmark__1921_581"/>
            <w:bookmarkEnd w:id="360"/>
            <w:r w:rsidRPr="006D522A">
              <w:fldChar w:fldCharType="end"/>
            </w:r>
          </w:p>
        </w:tc>
        <w:tc>
          <w:tcPr>
            <w:tcW w:w="1013"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32FFC2C" w14:textId="77777777" w:rsidR="006D0075" w:rsidRPr="006D522A" w:rsidRDefault="006D0075" w:rsidP="006D522A">
            <w:pPr>
              <w:pStyle w:val="TableParagraph"/>
              <w:spacing w:line="336" w:lineRule="auto"/>
              <w:ind w:left="97"/>
              <w:jc w:val="center"/>
            </w:pPr>
            <w:r w:rsidRPr="006D522A">
              <w:fldChar w:fldCharType="begin">
                <w:ffData>
                  <w:name w:val="__Fieldmark__19972_1"/>
                  <w:enabled/>
                  <w:calcOnExit w:val="0"/>
                  <w:textInput/>
                </w:ffData>
              </w:fldChar>
            </w:r>
            <w:r w:rsidRPr="006D522A">
              <w:instrText>FORMTEXT</w:instrText>
            </w:r>
            <w:r w:rsidRPr="006D522A">
              <w:fldChar w:fldCharType="separate"/>
            </w:r>
            <w:bookmarkStart w:id="361" w:name="__Fieldmark__19972_1194694543"/>
            <w:bookmarkStart w:id="362" w:name="__Fieldmark__1929_58"/>
            <w:bookmarkEnd w:id="361"/>
            <w:bookmarkEnd w:id="362"/>
            <w:r w:rsidRPr="006D522A">
              <w:rPr>
                <w:rFonts w:cs="Arial"/>
                <w:lang w:val="es-ES"/>
              </w:rPr>
              <w:t>     </w:t>
            </w:r>
            <w:bookmarkStart w:id="363" w:name="__Fieldmark__1929_581"/>
            <w:bookmarkEnd w:id="363"/>
            <w:r w:rsidRPr="006D522A">
              <w:fldChar w:fldCharType="end"/>
            </w:r>
          </w:p>
        </w:tc>
        <w:tc>
          <w:tcPr>
            <w:tcW w:w="10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2EA1CEB" w14:textId="77777777" w:rsidR="006D0075" w:rsidRPr="006D522A" w:rsidRDefault="006D0075" w:rsidP="006D522A">
            <w:pPr>
              <w:pStyle w:val="TableParagraph"/>
              <w:spacing w:line="336" w:lineRule="auto"/>
              <w:ind w:left="97"/>
            </w:pPr>
            <w:r w:rsidRPr="006D522A">
              <w:fldChar w:fldCharType="begin">
                <w:ffData>
                  <w:name w:val="__Fieldmark__19983_1"/>
                  <w:enabled/>
                  <w:calcOnExit w:val="0"/>
                  <w:textInput/>
                </w:ffData>
              </w:fldChar>
            </w:r>
            <w:r w:rsidRPr="006D522A">
              <w:instrText>FORMTEXT</w:instrText>
            </w:r>
            <w:r w:rsidRPr="006D522A">
              <w:fldChar w:fldCharType="separate"/>
            </w:r>
            <w:bookmarkStart w:id="364" w:name="__Fieldmark__19983_1194694543"/>
            <w:bookmarkStart w:id="365" w:name="__Fieldmark__1937_58"/>
            <w:bookmarkEnd w:id="364"/>
            <w:bookmarkEnd w:id="365"/>
            <w:r w:rsidRPr="006D522A">
              <w:rPr>
                <w:rFonts w:cs="Arial"/>
                <w:lang w:val="es-ES"/>
              </w:rPr>
              <w:t>     </w:t>
            </w:r>
            <w:bookmarkStart w:id="366" w:name="__Fieldmark__1937_581"/>
            <w:bookmarkEnd w:id="366"/>
            <w:r w:rsidRPr="006D522A">
              <w:fldChar w:fldCharType="end"/>
            </w:r>
          </w:p>
        </w:tc>
        <w:tc>
          <w:tcPr>
            <w:tcW w:w="994"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A6443A8" w14:textId="77777777" w:rsidR="006D0075" w:rsidRPr="006D522A" w:rsidRDefault="006D0075" w:rsidP="006D522A">
            <w:pPr>
              <w:pStyle w:val="TableParagraph"/>
              <w:spacing w:line="336" w:lineRule="auto"/>
              <w:ind w:left="97"/>
              <w:jc w:val="center"/>
            </w:pPr>
            <w:r w:rsidRPr="006D522A">
              <w:fldChar w:fldCharType="begin">
                <w:ffData>
                  <w:name w:val="__Fieldmark__19994_1"/>
                  <w:enabled/>
                  <w:calcOnExit w:val="0"/>
                  <w:textInput/>
                </w:ffData>
              </w:fldChar>
            </w:r>
            <w:r w:rsidRPr="006D522A">
              <w:instrText>FORMTEXT</w:instrText>
            </w:r>
            <w:r w:rsidRPr="006D522A">
              <w:fldChar w:fldCharType="separate"/>
            </w:r>
            <w:bookmarkStart w:id="367" w:name="__Fieldmark__19994_1194694543"/>
            <w:bookmarkStart w:id="368" w:name="__Fieldmark__1945_58"/>
            <w:bookmarkEnd w:id="367"/>
            <w:bookmarkEnd w:id="368"/>
            <w:r w:rsidRPr="006D522A">
              <w:rPr>
                <w:rFonts w:cs="Arial"/>
                <w:lang w:val="es-ES"/>
              </w:rPr>
              <w:t>     </w:t>
            </w:r>
            <w:bookmarkStart w:id="369" w:name="__Fieldmark__1945_581"/>
            <w:bookmarkEnd w:id="369"/>
            <w:r w:rsidRPr="006D522A">
              <w:fldChar w:fldCharType="end"/>
            </w:r>
          </w:p>
        </w:tc>
        <w:tc>
          <w:tcPr>
            <w:tcW w:w="1615"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384472A" w14:textId="77777777" w:rsidR="006D0075" w:rsidRPr="006D522A" w:rsidRDefault="006D0075" w:rsidP="006D522A">
            <w:pPr>
              <w:pStyle w:val="TableParagraph"/>
              <w:spacing w:line="336" w:lineRule="auto"/>
              <w:ind w:left="97"/>
            </w:pPr>
            <w:r w:rsidRPr="006D522A">
              <w:fldChar w:fldCharType="begin">
                <w:ffData>
                  <w:name w:val="__Fieldmark__20005_1"/>
                  <w:enabled/>
                  <w:calcOnExit w:val="0"/>
                  <w:textInput/>
                </w:ffData>
              </w:fldChar>
            </w:r>
            <w:r w:rsidRPr="006D522A">
              <w:instrText>FORMTEXT</w:instrText>
            </w:r>
            <w:r w:rsidRPr="006D522A">
              <w:fldChar w:fldCharType="separate"/>
            </w:r>
            <w:bookmarkStart w:id="370" w:name="__Fieldmark__20005_1194694543"/>
            <w:bookmarkStart w:id="371" w:name="__Fieldmark__1953_58"/>
            <w:bookmarkEnd w:id="370"/>
            <w:bookmarkEnd w:id="371"/>
            <w:r w:rsidRPr="006D522A">
              <w:rPr>
                <w:rFonts w:cs="Arial"/>
                <w:lang w:val="es-ES"/>
              </w:rPr>
              <w:t>     </w:t>
            </w:r>
            <w:bookmarkStart w:id="372" w:name="__Fieldmark__1953_581"/>
            <w:bookmarkEnd w:id="372"/>
            <w:r w:rsidRPr="006D522A">
              <w:fldChar w:fldCharType="end"/>
            </w:r>
          </w:p>
        </w:tc>
      </w:tr>
      <w:tr w:rsidR="006D522A" w:rsidRPr="006D522A" w14:paraId="5FB7624B"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11198F19"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1639"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C935B85" w14:textId="77777777" w:rsidR="006D0075" w:rsidRPr="006D522A" w:rsidRDefault="006D0075" w:rsidP="006D522A">
            <w:pPr>
              <w:pStyle w:val="TableParagraph"/>
              <w:spacing w:line="336" w:lineRule="auto"/>
              <w:ind w:left="97"/>
            </w:pPr>
            <w:r w:rsidRPr="006D522A">
              <w:fldChar w:fldCharType="begin">
                <w:ffData>
                  <w:name w:val="__Fieldmark__20016_1"/>
                  <w:enabled/>
                  <w:calcOnExit w:val="0"/>
                  <w:textInput/>
                </w:ffData>
              </w:fldChar>
            </w:r>
            <w:r w:rsidRPr="006D522A">
              <w:instrText>FORMTEXT</w:instrText>
            </w:r>
            <w:r w:rsidRPr="006D522A">
              <w:fldChar w:fldCharType="separate"/>
            </w:r>
            <w:bookmarkStart w:id="373" w:name="__Fieldmark__20016_1194694543"/>
            <w:bookmarkStart w:id="374" w:name="__Fieldmark__1961_58"/>
            <w:bookmarkEnd w:id="373"/>
            <w:bookmarkEnd w:id="374"/>
            <w:r w:rsidRPr="006D522A">
              <w:rPr>
                <w:rFonts w:cs="Arial"/>
                <w:lang w:val="es-ES"/>
              </w:rPr>
              <w:t>     </w:t>
            </w:r>
            <w:bookmarkStart w:id="375" w:name="__Fieldmark__1961_581"/>
            <w:bookmarkEnd w:id="375"/>
            <w:r w:rsidRPr="006D522A">
              <w:fldChar w:fldCharType="end"/>
            </w:r>
          </w:p>
        </w:tc>
        <w:tc>
          <w:tcPr>
            <w:tcW w:w="1831"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C2AC1F3" w14:textId="77777777" w:rsidR="006D0075" w:rsidRPr="006D522A" w:rsidRDefault="006D0075" w:rsidP="006D522A">
            <w:pPr>
              <w:pStyle w:val="TableParagraph"/>
              <w:spacing w:line="336" w:lineRule="auto"/>
              <w:ind w:left="97"/>
            </w:pPr>
            <w:r w:rsidRPr="006D522A">
              <w:fldChar w:fldCharType="begin">
                <w:ffData>
                  <w:name w:val="__Fieldmark__20027_1"/>
                  <w:enabled/>
                  <w:calcOnExit w:val="0"/>
                  <w:textInput/>
                </w:ffData>
              </w:fldChar>
            </w:r>
            <w:r w:rsidRPr="006D522A">
              <w:instrText>FORMTEXT</w:instrText>
            </w:r>
            <w:r w:rsidRPr="006D522A">
              <w:fldChar w:fldCharType="separate"/>
            </w:r>
            <w:bookmarkStart w:id="376" w:name="__Fieldmark__20027_1194694543"/>
            <w:bookmarkStart w:id="377" w:name="__Fieldmark__1969_58"/>
            <w:bookmarkEnd w:id="376"/>
            <w:bookmarkEnd w:id="377"/>
            <w:r w:rsidRPr="006D522A">
              <w:rPr>
                <w:rFonts w:cs="Arial"/>
                <w:lang w:val="es-ES"/>
              </w:rPr>
              <w:t>     </w:t>
            </w:r>
            <w:bookmarkStart w:id="378" w:name="__Fieldmark__1969_581"/>
            <w:bookmarkEnd w:id="378"/>
            <w:r w:rsidRPr="006D522A">
              <w:fldChar w:fldCharType="end"/>
            </w:r>
          </w:p>
        </w:tc>
        <w:tc>
          <w:tcPr>
            <w:tcW w:w="1013"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F5F6FCD" w14:textId="77777777" w:rsidR="006D0075" w:rsidRPr="006D522A" w:rsidRDefault="006D0075" w:rsidP="006D522A">
            <w:pPr>
              <w:pStyle w:val="TableParagraph"/>
              <w:spacing w:line="336" w:lineRule="auto"/>
              <w:ind w:left="97"/>
              <w:jc w:val="center"/>
            </w:pPr>
            <w:r w:rsidRPr="006D522A">
              <w:fldChar w:fldCharType="begin">
                <w:ffData>
                  <w:name w:val="__Fieldmark__20038_1"/>
                  <w:enabled/>
                  <w:calcOnExit w:val="0"/>
                  <w:textInput/>
                </w:ffData>
              </w:fldChar>
            </w:r>
            <w:r w:rsidRPr="006D522A">
              <w:instrText>FORMTEXT</w:instrText>
            </w:r>
            <w:r w:rsidRPr="006D522A">
              <w:fldChar w:fldCharType="separate"/>
            </w:r>
            <w:bookmarkStart w:id="379" w:name="__Fieldmark__20038_1194694543"/>
            <w:bookmarkStart w:id="380" w:name="__Fieldmark__1977_58"/>
            <w:bookmarkEnd w:id="379"/>
            <w:bookmarkEnd w:id="380"/>
            <w:r w:rsidRPr="006D522A">
              <w:rPr>
                <w:rFonts w:cs="Arial"/>
                <w:lang w:val="es-ES"/>
              </w:rPr>
              <w:t>     </w:t>
            </w:r>
            <w:bookmarkStart w:id="381" w:name="__Fieldmark__1977_581"/>
            <w:bookmarkEnd w:id="381"/>
            <w:r w:rsidRPr="006D522A">
              <w:fldChar w:fldCharType="end"/>
            </w:r>
          </w:p>
        </w:tc>
        <w:tc>
          <w:tcPr>
            <w:tcW w:w="10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B50F439" w14:textId="77777777" w:rsidR="006D0075" w:rsidRPr="006D522A" w:rsidRDefault="006D0075" w:rsidP="006D522A">
            <w:pPr>
              <w:pStyle w:val="TableParagraph"/>
              <w:spacing w:line="336" w:lineRule="auto"/>
              <w:ind w:left="97"/>
            </w:pPr>
            <w:r w:rsidRPr="006D522A">
              <w:fldChar w:fldCharType="begin">
                <w:ffData>
                  <w:name w:val="__Fieldmark__20049_1"/>
                  <w:enabled/>
                  <w:calcOnExit w:val="0"/>
                  <w:textInput/>
                </w:ffData>
              </w:fldChar>
            </w:r>
            <w:r w:rsidRPr="006D522A">
              <w:instrText>FORMTEXT</w:instrText>
            </w:r>
            <w:r w:rsidRPr="006D522A">
              <w:fldChar w:fldCharType="separate"/>
            </w:r>
            <w:bookmarkStart w:id="382" w:name="__Fieldmark__20049_1194694543"/>
            <w:bookmarkStart w:id="383" w:name="__Fieldmark__1985_58"/>
            <w:bookmarkEnd w:id="382"/>
            <w:bookmarkEnd w:id="383"/>
            <w:r w:rsidRPr="006D522A">
              <w:rPr>
                <w:rFonts w:cs="Arial"/>
                <w:lang w:val="es-ES"/>
              </w:rPr>
              <w:t>     </w:t>
            </w:r>
            <w:bookmarkStart w:id="384" w:name="__Fieldmark__1985_581"/>
            <w:bookmarkEnd w:id="384"/>
            <w:r w:rsidRPr="006D522A">
              <w:fldChar w:fldCharType="end"/>
            </w:r>
          </w:p>
        </w:tc>
        <w:tc>
          <w:tcPr>
            <w:tcW w:w="994"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BB60626" w14:textId="77777777" w:rsidR="006D0075" w:rsidRPr="006D522A" w:rsidRDefault="006D0075" w:rsidP="006D522A">
            <w:pPr>
              <w:pStyle w:val="TableParagraph"/>
              <w:spacing w:line="336" w:lineRule="auto"/>
              <w:ind w:left="97"/>
              <w:jc w:val="center"/>
            </w:pPr>
            <w:r w:rsidRPr="006D522A">
              <w:fldChar w:fldCharType="begin">
                <w:ffData>
                  <w:name w:val="__Fieldmark__20060_1"/>
                  <w:enabled/>
                  <w:calcOnExit w:val="0"/>
                  <w:textInput/>
                </w:ffData>
              </w:fldChar>
            </w:r>
            <w:r w:rsidRPr="006D522A">
              <w:instrText>FORMTEXT</w:instrText>
            </w:r>
            <w:r w:rsidRPr="006D522A">
              <w:fldChar w:fldCharType="separate"/>
            </w:r>
            <w:bookmarkStart w:id="385" w:name="__Fieldmark__20060_1194694543"/>
            <w:bookmarkStart w:id="386" w:name="__Fieldmark__1993_58"/>
            <w:bookmarkEnd w:id="385"/>
            <w:bookmarkEnd w:id="386"/>
            <w:r w:rsidRPr="006D522A">
              <w:rPr>
                <w:rFonts w:cs="Arial"/>
                <w:lang w:val="es-ES"/>
              </w:rPr>
              <w:t>     </w:t>
            </w:r>
            <w:bookmarkStart w:id="387" w:name="__Fieldmark__1993_581"/>
            <w:bookmarkEnd w:id="387"/>
            <w:r w:rsidRPr="006D522A">
              <w:fldChar w:fldCharType="end"/>
            </w:r>
          </w:p>
        </w:tc>
        <w:tc>
          <w:tcPr>
            <w:tcW w:w="1615"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116B8AC" w14:textId="77777777" w:rsidR="006D0075" w:rsidRPr="006D522A" w:rsidRDefault="006D0075" w:rsidP="006D522A">
            <w:pPr>
              <w:pStyle w:val="TableParagraph"/>
              <w:spacing w:line="336" w:lineRule="auto"/>
              <w:ind w:left="97"/>
            </w:pPr>
            <w:r w:rsidRPr="006D522A">
              <w:fldChar w:fldCharType="begin">
                <w:ffData>
                  <w:name w:val="__Fieldmark__20071_1"/>
                  <w:enabled/>
                  <w:calcOnExit w:val="0"/>
                  <w:textInput/>
                </w:ffData>
              </w:fldChar>
            </w:r>
            <w:r w:rsidRPr="006D522A">
              <w:instrText>FORMTEXT</w:instrText>
            </w:r>
            <w:r w:rsidRPr="006D522A">
              <w:fldChar w:fldCharType="separate"/>
            </w:r>
            <w:bookmarkStart w:id="388" w:name="__Fieldmark__20071_1194694543"/>
            <w:bookmarkStart w:id="389" w:name="__Fieldmark__2001_58"/>
            <w:bookmarkEnd w:id="388"/>
            <w:bookmarkEnd w:id="389"/>
            <w:r w:rsidRPr="006D522A">
              <w:rPr>
                <w:rFonts w:cs="Arial"/>
                <w:lang w:val="es-ES"/>
              </w:rPr>
              <w:t>     </w:t>
            </w:r>
            <w:bookmarkStart w:id="390" w:name="__Fieldmark__2001_581"/>
            <w:bookmarkEnd w:id="390"/>
            <w:r w:rsidRPr="006D522A">
              <w:fldChar w:fldCharType="end"/>
            </w:r>
          </w:p>
        </w:tc>
      </w:tr>
      <w:tr w:rsidR="006D522A" w:rsidRPr="006D522A" w14:paraId="648567B1"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1942BFDA"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1639"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0C6BCA7" w14:textId="77777777" w:rsidR="006D0075" w:rsidRPr="006D522A" w:rsidRDefault="006D0075" w:rsidP="006D522A">
            <w:pPr>
              <w:pStyle w:val="TableParagraph"/>
              <w:spacing w:line="336" w:lineRule="auto"/>
              <w:ind w:left="97"/>
            </w:pPr>
            <w:r w:rsidRPr="006D522A">
              <w:fldChar w:fldCharType="begin">
                <w:ffData>
                  <w:name w:val="__Fieldmark__20082_1"/>
                  <w:enabled/>
                  <w:calcOnExit w:val="0"/>
                  <w:textInput/>
                </w:ffData>
              </w:fldChar>
            </w:r>
            <w:r w:rsidRPr="006D522A">
              <w:instrText>FORMTEXT</w:instrText>
            </w:r>
            <w:r w:rsidRPr="006D522A">
              <w:fldChar w:fldCharType="separate"/>
            </w:r>
            <w:bookmarkStart w:id="391" w:name="__Fieldmark__20082_1194694543"/>
            <w:bookmarkStart w:id="392" w:name="__Fieldmark__2009_58"/>
            <w:bookmarkEnd w:id="391"/>
            <w:bookmarkEnd w:id="392"/>
            <w:r w:rsidRPr="006D522A">
              <w:rPr>
                <w:rFonts w:cs="Arial"/>
                <w:lang w:val="es-ES"/>
              </w:rPr>
              <w:t>     </w:t>
            </w:r>
            <w:bookmarkStart w:id="393" w:name="__Fieldmark__2009_581"/>
            <w:bookmarkEnd w:id="393"/>
            <w:r w:rsidRPr="006D522A">
              <w:fldChar w:fldCharType="end"/>
            </w:r>
          </w:p>
        </w:tc>
        <w:tc>
          <w:tcPr>
            <w:tcW w:w="1831"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3401DD2" w14:textId="77777777" w:rsidR="006D0075" w:rsidRPr="006D522A" w:rsidRDefault="006D0075" w:rsidP="006D522A">
            <w:pPr>
              <w:pStyle w:val="TableParagraph"/>
              <w:spacing w:line="336" w:lineRule="auto"/>
              <w:ind w:left="97"/>
            </w:pPr>
            <w:r w:rsidRPr="006D522A">
              <w:fldChar w:fldCharType="begin">
                <w:ffData>
                  <w:name w:val="__Fieldmark__20093_1"/>
                  <w:enabled/>
                  <w:calcOnExit w:val="0"/>
                  <w:textInput/>
                </w:ffData>
              </w:fldChar>
            </w:r>
            <w:r w:rsidRPr="006D522A">
              <w:instrText>FORMTEXT</w:instrText>
            </w:r>
            <w:r w:rsidRPr="006D522A">
              <w:fldChar w:fldCharType="separate"/>
            </w:r>
            <w:bookmarkStart w:id="394" w:name="__Fieldmark__20093_1194694543"/>
            <w:bookmarkStart w:id="395" w:name="__Fieldmark__2017_58"/>
            <w:bookmarkEnd w:id="394"/>
            <w:bookmarkEnd w:id="395"/>
            <w:r w:rsidRPr="006D522A">
              <w:rPr>
                <w:rFonts w:cs="Arial"/>
                <w:lang w:val="es-ES"/>
              </w:rPr>
              <w:t>     </w:t>
            </w:r>
            <w:bookmarkStart w:id="396" w:name="__Fieldmark__2017_581"/>
            <w:bookmarkEnd w:id="396"/>
            <w:r w:rsidRPr="006D522A">
              <w:fldChar w:fldCharType="end"/>
            </w:r>
          </w:p>
        </w:tc>
        <w:tc>
          <w:tcPr>
            <w:tcW w:w="1013"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DC4E23F" w14:textId="77777777" w:rsidR="006D0075" w:rsidRPr="006D522A" w:rsidRDefault="006D0075" w:rsidP="006D522A">
            <w:pPr>
              <w:pStyle w:val="TableParagraph"/>
              <w:spacing w:line="336" w:lineRule="auto"/>
              <w:ind w:left="97"/>
              <w:jc w:val="center"/>
            </w:pPr>
            <w:r w:rsidRPr="006D522A">
              <w:fldChar w:fldCharType="begin">
                <w:ffData>
                  <w:name w:val="__Fieldmark__20104_1"/>
                  <w:enabled/>
                  <w:calcOnExit w:val="0"/>
                  <w:textInput/>
                </w:ffData>
              </w:fldChar>
            </w:r>
            <w:r w:rsidRPr="006D522A">
              <w:instrText>FORMTEXT</w:instrText>
            </w:r>
            <w:r w:rsidRPr="006D522A">
              <w:fldChar w:fldCharType="separate"/>
            </w:r>
            <w:bookmarkStart w:id="397" w:name="__Fieldmark__20104_1194694543"/>
            <w:bookmarkStart w:id="398" w:name="__Fieldmark__2025_58"/>
            <w:bookmarkEnd w:id="397"/>
            <w:bookmarkEnd w:id="398"/>
            <w:r w:rsidRPr="006D522A">
              <w:rPr>
                <w:rFonts w:cs="Arial"/>
                <w:lang w:val="es-ES"/>
              </w:rPr>
              <w:t>     </w:t>
            </w:r>
            <w:bookmarkStart w:id="399" w:name="__Fieldmark__2025_581"/>
            <w:bookmarkEnd w:id="399"/>
            <w:r w:rsidRPr="006D522A">
              <w:fldChar w:fldCharType="end"/>
            </w:r>
          </w:p>
        </w:tc>
        <w:tc>
          <w:tcPr>
            <w:tcW w:w="1060" w:type="dxa"/>
            <w:gridSpan w:val="2"/>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528665F" w14:textId="77777777" w:rsidR="006D0075" w:rsidRPr="006D522A" w:rsidRDefault="006D0075" w:rsidP="006D522A">
            <w:pPr>
              <w:pStyle w:val="TableParagraph"/>
              <w:spacing w:line="336" w:lineRule="auto"/>
              <w:ind w:left="97"/>
            </w:pPr>
            <w:r w:rsidRPr="006D522A">
              <w:fldChar w:fldCharType="begin">
                <w:ffData>
                  <w:name w:val="__Fieldmark__20115_1"/>
                  <w:enabled/>
                  <w:calcOnExit w:val="0"/>
                  <w:textInput/>
                </w:ffData>
              </w:fldChar>
            </w:r>
            <w:r w:rsidRPr="006D522A">
              <w:instrText>FORMTEXT</w:instrText>
            </w:r>
            <w:r w:rsidRPr="006D522A">
              <w:fldChar w:fldCharType="separate"/>
            </w:r>
            <w:bookmarkStart w:id="400" w:name="__Fieldmark__20115_1194694543"/>
            <w:bookmarkStart w:id="401" w:name="__Fieldmark__2033_58"/>
            <w:bookmarkEnd w:id="400"/>
            <w:bookmarkEnd w:id="401"/>
            <w:r w:rsidRPr="006D522A">
              <w:rPr>
                <w:rFonts w:cs="Arial"/>
                <w:lang w:val="es-ES"/>
              </w:rPr>
              <w:t>     </w:t>
            </w:r>
            <w:bookmarkStart w:id="402" w:name="__Fieldmark__2033_581"/>
            <w:bookmarkEnd w:id="402"/>
            <w:r w:rsidRPr="006D522A">
              <w:fldChar w:fldCharType="end"/>
            </w:r>
          </w:p>
        </w:tc>
        <w:tc>
          <w:tcPr>
            <w:tcW w:w="994"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9EC4265" w14:textId="77777777" w:rsidR="006D0075" w:rsidRPr="006D522A" w:rsidRDefault="006D0075" w:rsidP="006D522A">
            <w:pPr>
              <w:pStyle w:val="TableParagraph"/>
              <w:spacing w:line="336" w:lineRule="auto"/>
              <w:ind w:left="97"/>
              <w:jc w:val="center"/>
            </w:pPr>
            <w:r w:rsidRPr="006D522A">
              <w:fldChar w:fldCharType="begin">
                <w:ffData>
                  <w:name w:val="__Fieldmark__20126_1"/>
                  <w:enabled/>
                  <w:calcOnExit w:val="0"/>
                  <w:textInput/>
                </w:ffData>
              </w:fldChar>
            </w:r>
            <w:r w:rsidRPr="006D522A">
              <w:instrText>FORMTEXT</w:instrText>
            </w:r>
            <w:r w:rsidRPr="006D522A">
              <w:fldChar w:fldCharType="separate"/>
            </w:r>
            <w:bookmarkStart w:id="403" w:name="__Fieldmark__20126_1194694543"/>
            <w:bookmarkStart w:id="404" w:name="__Fieldmark__2041_58"/>
            <w:bookmarkEnd w:id="403"/>
            <w:bookmarkEnd w:id="404"/>
            <w:r w:rsidRPr="006D522A">
              <w:rPr>
                <w:rFonts w:cs="Arial"/>
                <w:lang w:val="es-ES"/>
              </w:rPr>
              <w:t>     </w:t>
            </w:r>
            <w:bookmarkStart w:id="405" w:name="__Fieldmark__2041_581"/>
            <w:bookmarkEnd w:id="405"/>
            <w:r w:rsidRPr="006D522A">
              <w:fldChar w:fldCharType="end"/>
            </w:r>
          </w:p>
        </w:tc>
        <w:tc>
          <w:tcPr>
            <w:tcW w:w="1615" w:type="dxa"/>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7BC0E82" w14:textId="77777777" w:rsidR="006D0075" w:rsidRPr="006D522A" w:rsidRDefault="006D0075" w:rsidP="006D522A">
            <w:pPr>
              <w:pStyle w:val="TableParagraph"/>
              <w:spacing w:line="336" w:lineRule="auto"/>
              <w:ind w:left="97"/>
            </w:pPr>
            <w:r w:rsidRPr="006D522A">
              <w:fldChar w:fldCharType="begin">
                <w:ffData>
                  <w:name w:val="__Fieldmark__20137_1"/>
                  <w:enabled/>
                  <w:calcOnExit w:val="0"/>
                  <w:textInput/>
                </w:ffData>
              </w:fldChar>
            </w:r>
            <w:r w:rsidRPr="006D522A">
              <w:instrText>FORMTEXT</w:instrText>
            </w:r>
            <w:r w:rsidRPr="006D522A">
              <w:fldChar w:fldCharType="separate"/>
            </w:r>
            <w:bookmarkStart w:id="406" w:name="__Fieldmark__20137_1194694543"/>
            <w:bookmarkStart w:id="407" w:name="__Fieldmark__2049_58"/>
            <w:bookmarkEnd w:id="406"/>
            <w:bookmarkEnd w:id="407"/>
            <w:r w:rsidRPr="006D522A">
              <w:rPr>
                <w:rFonts w:cs="Arial"/>
                <w:lang w:val="es-ES"/>
              </w:rPr>
              <w:t>     </w:t>
            </w:r>
            <w:bookmarkStart w:id="408" w:name="__Fieldmark__2049_581"/>
            <w:bookmarkEnd w:id="408"/>
            <w:r w:rsidRPr="006D522A">
              <w:fldChar w:fldCharType="end"/>
            </w:r>
          </w:p>
        </w:tc>
      </w:tr>
      <w:tr w:rsidR="006D522A" w:rsidRPr="006D522A" w14:paraId="3E76ADB2"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CE7E2AA" w14:textId="77777777" w:rsidR="006D0075" w:rsidRPr="006D522A" w:rsidRDefault="006D0075" w:rsidP="006D522A">
            <w:pPr>
              <w:pStyle w:val="TableParagraph"/>
              <w:spacing w:line="336" w:lineRule="auto"/>
              <w:ind w:left="97"/>
              <w:rPr>
                <w:rFonts w:asciiTheme="minorHAnsi" w:hAnsiTheme="minorHAnsi" w:cs="Arial"/>
                <w:b/>
                <w:bCs/>
                <w:lang w:val="es-ES"/>
              </w:rPr>
            </w:pPr>
          </w:p>
        </w:tc>
        <w:tc>
          <w:tcPr>
            <w:tcW w:w="1639"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16EF8D25" w14:textId="77777777" w:rsidR="006D0075" w:rsidRPr="006D522A" w:rsidRDefault="006D0075" w:rsidP="006D522A">
            <w:pPr>
              <w:pStyle w:val="TableParagraph"/>
              <w:spacing w:line="336" w:lineRule="auto"/>
              <w:ind w:left="97"/>
            </w:pPr>
            <w:r w:rsidRPr="006D522A">
              <w:fldChar w:fldCharType="begin">
                <w:ffData>
                  <w:name w:val="__Fieldmark__20148_1"/>
                  <w:enabled/>
                  <w:calcOnExit w:val="0"/>
                  <w:textInput/>
                </w:ffData>
              </w:fldChar>
            </w:r>
            <w:r w:rsidRPr="006D522A">
              <w:instrText>FORMTEXT</w:instrText>
            </w:r>
            <w:r w:rsidRPr="006D522A">
              <w:fldChar w:fldCharType="separate"/>
            </w:r>
            <w:bookmarkStart w:id="409" w:name="__Fieldmark__20148_1194694543"/>
            <w:bookmarkStart w:id="410" w:name="__Fieldmark__2057_58"/>
            <w:bookmarkEnd w:id="409"/>
            <w:bookmarkEnd w:id="410"/>
            <w:r w:rsidRPr="006D522A">
              <w:rPr>
                <w:rFonts w:cs="Arial"/>
                <w:lang w:val="es-ES"/>
              </w:rPr>
              <w:t>     </w:t>
            </w:r>
            <w:bookmarkStart w:id="411" w:name="__Fieldmark__2057_581"/>
            <w:bookmarkEnd w:id="411"/>
            <w:r w:rsidRPr="006D522A">
              <w:fldChar w:fldCharType="end"/>
            </w:r>
          </w:p>
        </w:tc>
        <w:tc>
          <w:tcPr>
            <w:tcW w:w="1831"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7F0681CE" w14:textId="77777777" w:rsidR="006D0075" w:rsidRPr="006D522A" w:rsidRDefault="006D0075" w:rsidP="006D522A">
            <w:pPr>
              <w:pStyle w:val="TableParagraph"/>
              <w:spacing w:line="336" w:lineRule="auto"/>
              <w:ind w:left="97"/>
            </w:pPr>
            <w:r w:rsidRPr="006D522A">
              <w:fldChar w:fldCharType="begin">
                <w:ffData>
                  <w:name w:val="__Fieldmark__20159_1"/>
                  <w:enabled/>
                  <w:calcOnExit w:val="0"/>
                  <w:textInput/>
                </w:ffData>
              </w:fldChar>
            </w:r>
            <w:r w:rsidRPr="006D522A">
              <w:instrText>FORMTEXT</w:instrText>
            </w:r>
            <w:r w:rsidRPr="006D522A">
              <w:fldChar w:fldCharType="separate"/>
            </w:r>
            <w:bookmarkStart w:id="412" w:name="__Fieldmark__20159_1194694543"/>
            <w:bookmarkStart w:id="413" w:name="__Fieldmark__2065_58"/>
            <w:bookmarkEnd w:id="412"/>
            <w:bookmarkEnd w:id="413"/>
            <w:r w:rsidRPr="006D522A">
              <w:rPr>
                <w:rFonts w:cs="Arial"/>
                <w:lang w:val="es-ES"/>
              </w:rPr>
              <w:t>     </w:t>
            </w:r>
            <w:bookmarkStart w:id="414" w:name="__Fieldmark__2065_581"/>
            <w:bookmarkEnd w:id="414"/>
            <w:r w:rsidRPr="006D522A">
              <w:fldChar w:fldCharType="end"/>
            </w:r>
          </w:p>
        </w:tc>
        <w:tc>
          <w:tcPr>
            <w:tcW w:w="1013"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37AEB2F9" w14:textId="77777777" w:rsidR="006D0075" w:rsidRPr="006D522A" w:rsidRDefault="006D0075" w:rsidP="006D522A">
            <w:pPr>
              <w:pStyle w:val="TableParagraph"/>
              <w:spacing w:line="336" w:lineRule="auto"/>
              <w:ind w:left="97"/>
              <w:jc w:val="center"/>
            </w:pPr>
            <w:r w:rsidRPr="006D522A">
              <w:fldChar w:fldCharType="begin">
                <w:ffData>
                  <w:name w:val="__Fieldmark__20170_1"/>
                  <w:enabled/>
                  <w:calcOnExit w:val="0"/>
                  <w:textInput/>
                </w:ffData>
              </w:fldChar>
            </w:r>
            <w:r w:rsidRPr="006D522A">
              <w:instrText>FORMTEXT</w:instrText>
            </w:r>
            <w:r w:rsidRPr="006D522A">
              <w:fldChar w:fldCharType="separate"/>
            </w:r>
            <w:bookmarkStart w:id="415" w:name="__Fieldmark__20170_1194694543"/>
            <w:bookmarkStart w:id="416" w:name="__Fieldmark__2073_58"/>
            <w:bookmarkEnd w:id="415"/>
            <w:bookmarkEnd w:id="416"/>
            <w:r w:rsidRPr="006D522A">
              <w:rPr>
                <w:rFonts w:cs="Arial"/>
                <w:lang w:val="es-ES"/>
              </w:rPr>
              <w:t>     </w:t>
            </w:r>
            <w:bookmarkStart w:id="417" w:name="__Fieldmark__2073_581"/>
            <w:bookmarkEnd w:id="417"/>
            <w:r w:rsidRPr="006D522A">
              <w:fldChar w:fldCharType="end"/>
            </w:r>
          </w:p>
        </w:tc>
        <w:tc>
          <w:tcPr>
            <w:tcW w:w="1060" w:type="dxa"/>
            <w:gridSpan w:val="2"/>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4414CD1A" w14:textId="77777777" w:rsidR="006D0075" w:rsidRPr="006D522A" w:rsidRDefault="006D0075" w:rsidP="006D522A">
            <w:pPr>
              <w:pStyle w:val="TableParagraph"/>
              <w:spacing w:line="336" w:lineRule="auto"/>
              <w:ind w:left="97"/>
            </w:pPr>
            <w:r w:rsidRPr="006D522A">
              <w:fldChar w:fldCharType="begin">
                <w:ffData>
                  <w:name w:val="__Fieldmark__20181_1"/>
                  <w:enabled/>
                  <w:calcOnExit w:val="0"/>
                  <w:textInput/>
                </w:ffData>
              </w:fldChar>
            </w:r>
            <w:r w:rsidRPr="006D522A">
              <w:instrText>FORMTEXT</w:instrText>
            </w:r>
            <w:r w:rsidRPr="006D522A">
              <w:fldChar w:fldCharType="separate"/>
            </w:r>
            <w:bookmarkStart w:id="418" w:name="__Fieldmark__20181_1194694543"/>
            <w:bookmarkStart w:id="419" w:name="__Fieldmark__2081_58"/>
            <w:bookmarkEnd w:id="418"/>
            <w:bookmarkEnd w:id="419"/>
            <w:r w:rsidRPr="006D522A">
              <w:rPr>
                <w:rFonts w:cs="Arial"/>
                <w:lang w:val="es-ES"/>
              </w:rPr>
              <w:t>     </w:t>
            </w:r>
            <w:bookmarkStart w:id="420" w:name="__Fieldmark__2081_581"/>
            <w:bookmarkEnd w:id="420"/>
            <w:r w:rsidRPr="006D522A">
              <w:fldChar w:fldCharType="end"/>
            </w:r>
          </w:p>
        </w:tc>
        <w:tc>
          <w:tcPr>
            <w:tcW w:w="994" w:type="dxa"/>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6D0D45B2" w14:textId="77777777" w:rsidR="006D0075" w:rsidRPr="006D522A" w:rsidRDefault="006D0075" w:rsidP="006D522A">
            <w:pPr>
              <w:pStyle w:val="TableParagraph"/>
              <w:spacing w:line="336" w:lineRule="auto"/>
              <w:ind w:left="97"/>
              <w:jc w:val="center"/>
            </w:pPr>
            <w:r w:rsidRPr="006D522A">
              <w:fldChar w:fldCharType="begin">
                <w:ffData>
                  <w:name w:val="__Fieldmark__20192_1"/>
                  <w:enabled/>
                  <w:calcOnExit w:val="0"/>
                  <w:textInput/>
                </w:ffData>
              </w:fldChar>
            </w:r>
            <w:r w:rsidRPr="006D522A">
              <w:instrText>FORMTEXT</w:instrText>
            </w:r>
            <w:r w:rsidRPr="006D522A">
              <w:fldChar w:fldCharType="separate"/>
            </w:r>
            <w:bookmarkStart w:id="421" w:name="__Fieldmark__20192_1194694543"/>
            <w:bookmarkStart w:id="422" w:name="__Fieldmark__2089_58"/>
            <w:bookmarkEnd w:id="421"/>
            <w:bookmarkEnd w:id="422"/>
            <w:r w:rsidRPr="006D522A">
              <w:rPr>
                <w:rFonts w:cs="Arial"/>
                <w:lang w:val="es-ES"/>
              </w:rPr>
              <w:t>     </w:t>
            </w:r>
            <w:bookmarkStart w:id="423" w:name="__Fieldmark__2089_581"/>
            <w:bookmarkEnd w:id="423"/>
            <w:r w:rsidRPr="006D522A">
              <w:fldChar w:fldCharType="end"/>
            </w:r>
          </w:p>
        </w:tc>
        <w:tc>
          <w:tcPr>
            <w:tcW w:w="1615" w:type="dxa"/>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3137A30B" w14:textId="77777777" w:rsidR="006D0075" w:rsidRPr="006D522A" w:rsidRDefault="006D0075" w:rsidP="006D522A">
            <w:pPr>
              <w:pStyle w:val="TableParagraph"/>
              <w:spacing w:line="336" w:lineRule="auto"/>
              <w:ind w:left="97"/>
            </w:pPr>
            <w:r w:rsidRPr="006D522A">
              <w:fldChar w:fldCharType="begin">
                <w:ffData>
                  <w:name w:val="__Fieldmark__20203_1"/>
                  <w:enabled/>
                  <w:calcOnExit w:val="0"/>
                  <w:textInput/>
                </w:ffData>
              </w:fldChar>
            </w:r>
            <w:r w:rsidRPr="006D522A">
              <w:instrText>FORMTEXT</w:instrText>
            </w:r>
            <w:r w:rsidRPr="006D522A">
              <w:fldChar w:fldCharType="separate"/>
            </w:r>
            <w:bookmarkStart w:id="424" w:name="__Fieldmark__20203_1194694543"/>
            <w:bookmarkStart w:id="425" w:name="__Fieldmark__2097_58"/>
            <w:bookmarkEnd w:id="424"/>
            <w:bookmarkEnd w:id="425"/>
            <w:r w:rsidRPr="006D522A">
              <w:rPr>
                <w:rFonts w:cs="Arial"/>
                <w:lang w:val="es-ES"/>
              </w:rPr>
              <w:t>     </w:t>
            </w:r>
            <w:bookmarkStart w:id="426" w:name="__Fieldmark__2097_581"/>
            <w:bookmarkEnd w:id="426"/>
            <w:r w:rsidRPr="006D522A">
              <w:fldChar w:fldCharType="end"/>
            </w:r>
          </w:p>
        </w:tc>
      </w:tr>
      <w:tr w:rsidR="006D522A" w:rsidRPr="006D522A" w14:paraId="7559C50A"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9F25131" w14:textId="77777777" w:rsidR="006D0075" w:rsidRPr="006D522A" w:rsidRDefault="006D0075" w:rsidP="006D522A">
            <w:pPr>
              <w:pStyle w:val="TableParagraph"/>
              <w:spacing w:line="336" w:lineRule="auto"/>
              <w:ind w:left="96"/>
              <w:rPr>
                <w:rFonts w:asciiTheme="minorHAnsi" w:hAnsiTheme="minorHAnsi" w:cs="Arial"/>
                <w:b/>
                <w:bCs/>
                <w:lang w:val="es-ES"/>
              </w:rPr>
            </w:pPr>
            <w:r w:rsidRPr="006D522A">
              <w:rPr>
                <w:rFonts w:cs="Arial"/>
                <w:b/>
                <w:bCs/>
                <w:lang w:val="es-ES"/>
              </w:rPr>
              <w:t>Medios difusión utilizados</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021A23D" w14:textId="77777777" w:rsidR="006D0075" w:rsidRPr="006D522A" w:rsidRDefault="006D0075" w:rsidP="006D522A">
            <w:pPr>
              <w:pStyle w:val="TableParagraph"/>
              <w:spacing w:line="336" w:lineRule="auto"/>
              <w:ind w:left="97"/>
            </w:pPr>
            <w:r w:rsidRPr="006D522A">
              <w:fldChar w:fldCharType="begin">
                <w:ffData>
                  <w:name w:val="__Fieldmark__20215_1"/>
                  <w:enabled/>
                  <w:calcOnExit w:val="0"/>
                  <w:textInput/>
                </w:ffData>
              </w:fldChar>
            </w:r>
            <w:r w:rsidRPr="006D522A">
              <w:instrText>FORMTEXT</w:instrText>
            </w:r>
            <w:r w:rsidRPr="006D522A">
              <w:fldChar w:fldCharType="separate"/>
            </w:r>
            <w:bookmarkStart w:id="427" w:name="__Fieldmark__20215_1194694543"/>
            <w:bookmarkStart w:id="428" w:name="__Fieldmark__2106_58"/>
            <w:bookmarkEnd w:id="427"/>
            <w:bookmarkEnd w:id="428"/>
            <w:r w:rsidRPr="006D522A">
              <w:rPr>
                <w:rFonts w:cs="Arial"/>
                <w:lang w:val="es-ES"/>
              </w:rPr>
              <w:t>     </w:t>
            </w:r>
            <w:bookmarkStart w:id="429" w:name="__Fieldmark__2106_581"/>
            <w:bookmarkEnd w:id="429"/>
            <w:r w:rsidRPr="006D522A">
              <w:fldChar w:fldCharType="end"/>
            </w:r>
          </w:p>
        </w:tc>
      </w:tr>
      <w:tr w:rsidR="006D522A" w:rsidRPr="006D522A" w14:paraId="42651DE1" w14:textId="77777777" w:rsidTr="006D522A">
        <w:trPr>
          <w:jc w:val="center"/>
        </w:trPr>
        <w:tc>
          <w:tcPr>
            <w:tcW w:w="2338" w:type="dxa"/>
            <w:vMerge w:val="restart"/>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0FE90A65" w14:textId="77777777" w:rsidR="006D0075" w:rsidRPr="006D522A" w:rsidRDefault="006D0075" w:rsidP="006D522A">
            <w:pPr>
              <w:pStyle w:val="TableParagraph"/>
              <w:spacing w:line="336" w:lineRule="auto"/>
              <w:ind w:left="96"/>
              <w:rPr>
                <w:rFonts w:asciiTheme="minorHAnsi" w:hAnsiTheme="minorHAnsi" w:cs="Arial"/>
                <w:b/>
                <w:lang w:val="es-ES"/>
              </w:rPr>
            </w:pPr>
            <w:r w:rsidRPr="006D522A">
              <w:rPr>
                <w:rFonts w:cs="Arial"/>
                <w:b/>
                <w:bCs/>
                <w:lang w:val="es-ES"/>
              </w:rPr>
              <w:t>Gastos imputables al Proyecto</w:t>
            </w:r>
          </w:p>
        </w:tc>
        <w:tc>
          <w:tcPr>
            <w:tcW w:w="2519"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7A407E9C" w14:textId="77777777" w:rsidR="006D0075" w:rsidRPr="006D522A" w:rsidRDefault="006D0075" w:rsidP="006D522A">
            <w:pPr>
              <w:pStyle w:val="TableParagraph"/>
              <w:spacing w:line="336" w:lineRule="auto"/>
              <w:ind w:left="97"/>
              <w:jc w:val="center"/>
              <w:rPr>
                <w:rFonts w:asciiTheme="minorHAnsi" w:hAnsiTheme="minorHAnsi" w:cs="Arial"/>
                <w:b/>
                <w:lang w:val="es-ES"/>
              </w:rPr>
            </w:pPr>
            <w:r w:rsidRPr="006D522A">
              <w:rPr>
                <w:rFonts w:cs="Arial"/>
                <w:lang w:val="es-ES"/>
              </w:rPr>
              <w:t>Concepto</w:t>
            </w:r>
          </w:p>
        </w:tc>
        <w:tc>
          <w:tcPr>
            <w:tcW w:w="2496" w:type="dxa"/>
            <w:gridSpan w:val="5"/>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1746102C" w14:textId="77777777" w:rsidR="006D0075" w:rsidRPr="006D522A" w:rsidRDefault="006D0075" w:rsidP="006D522A">
            <w:pPr>
              <w:pStyle w:val="TableParagraph"/>
              <w:spacing w:line="336" w:lineRule="auto"/>
              <w:ind w:left="97"/>
              <w:jc w:val="center"/>
              <w:rPr>
                <w:rFonts w:asciiTheme="minorHAnsi" w:hAnsiTheme="minorHAnsi" w:cs="Arial"/>
                <w:b/>
                <w:lang w:val="es-ES"/>
              </w:rPr>
            </w:pPr>
            <w:r w:rsidRPr="006D522A">
              <w:rPr>
                <w:rFonts w:cs="Arial"/>
                <w:lang w:val="es-ES"/>
              </w:rPr>
              <w:t>Empresa</w:t>
            </w:r>
          </w:p>
        </w:tc>
        <w:tc>
          <w:tcPr>
            <w:tcW w:w="3137" w:type="dxa"/>
            <w:gridSpan w:val="3"/>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75E7383B" w14:textId="77777777" w:rsidR="006D0075" w:rsidRPr="006D522A" w:rsidRDefault="006D0075" w:rsidP="006D522A">
            <w:pPr>
              <w:pStyle w:val="TableParagraph"/>
              <w:spacing w:line="336" w:lineRule="auto"/>
              <w:ind w:left="97"/>
              <w:jc w:val="center"/>
              <w:rPr>
                <w:rFonts w:asciiTheme="minorHAnsi" w:hAnsiTheme="minorHAnsi" w:cs="Arial"/>
                <w:b/>
                <w:lang w:val="es-ES"/>
              </w:rPr>
            </w:pPr>
            <w:r w:rsidRPr="006D522A">
              <w:rPr>
                <w:rFonts w:cs="Arial"/>
                <w:lang w:val="es-ES"/>
              </w:rPr>
              <w:t>Coste</w:t>
            </w:r>
          </w:p>
        </w:tc>
      </w:tr>
      <w:tr w:rsidR="006D522A" w:rsidRPr="006D522A" w14:paraId="6E6480D1"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C3810B0"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4DE50282" w14:textId="77777777" w:rsidR="006D0075" w:rsidRPr="006D522A" w:rsidRDefault="006D0075" w:rsidP="006D522A">
            <w:pPr>
              <w:pStyle w:val="TableParagraph"/>
              <w:spacing w:line="336" w:lineRule="auto"/>
              <w:ind w:left="97"/>
            </w:pPr>
            <w:r w:rsidRPr="006D522A">
              <w:fldChar w:fldCharType="begin">
                <w:ffData>
                  <w:name w:val="__Fieldmark__20230_1"/>
                  <w:enabled/>
                  <w:calcOnExit w:val="0"/>
                  <w:textInput/>
                </w:ffData>
              </w:fldChar>
            </w:r>
            <w:r w:rsidRPr="006D522A">
              <w:instrText>FORMTEXT</w:instrText>
            </w:r>
            <w:r w:rsidRPr="006D522A">
              <w:fldChar w:fldCharType="separate"/>
            </w:r>
            <w:bookmarkStart w:id="430" w:name="__Fieldmark__20230_1194694543"/>
            <w:bookmarkStart w:id="431" w:name="__Fieldmark__2118_58"/>
            <w:bookmarkEnd w:id="430"/>
            <w:bookmarkEnd w:id="431"/>
            <w:r w:rsidRPr="006D522A">
              <w:rPr>
                <w:rFonts w:cs="Arial"/>
                <w:b/>
                <w:lang w:val="es-ES"/>
              </w:rPr>
              <w:t>     </w:t>
            </w:r>
            <w:bookmarkStart w:id="432" w:name="__Fieldmark__2118_581"/>
            <w:bookmarkEnd w:id="432"/>
            <w:r w:rsidRPr="006D522A">
              <w:fldChar w:fldCharType="end"/>
            </w:r>
          </w:p>
        </w:tc>
        <w:tc>
          <w:tcPr>
            <w:tcW w:w="2496" w:type="dxa"/>
            <w:gridSpan w:val="5"/>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659E1582" w14:textId="77777777" w:rsidR="006D0075" w:rsidRPr="006D522A" w:rsidRDefault="006D0075" w:rsidP="006D522A">
            <w:pPr>
              <w:pStyle w:val="TableParagraph"/>
              <w:spacing w:line="336" w:lineRule="auto"/>
              <w:ind w:left="97"/>
            </w:pPr>
            <w:r w:rsidRPr="006D522A">
              <w:fldChar w:fldCharType="begin">
                <w:ffData>
                  <w:name w:val="__Fieldmark__20241_1"/>
                  <w:enabled/>
                  <w:calcOnExit w:val="0"/>
                  <w:textInput/>
                </w:ffData>
              </w:fldChar>
            </w:r>
            <w:r w:rsidRPr="006D522A">
              <w:instrText>FORMTEXT</w:instrText>
            </w:r>
            <w:r w:rsidRPr="006D522A">
              <w:fldChar w:fldCharType="separate"/>
            </w:r>
            <w:bookmarkStart w:id="433" w:name="__Fieldmark__20241_1194694543"/>
            <w:bookmarkStart w:id="434" w:name="__Fieldmark__2126_58"/>
            <w:bookmarkEnd w:id="433"/>
            <w:bookmarkEnd w:id="434"/>
            <w:r w:rsidRPr="006D522A">
              <w:rPr>
                <w:rFonts w:cs="Arial"/>
                <w:b/>
                <w:lang w:val="es-ES"/>
              </w:rPr>
              <w:t>     </w:t>
            </w:r>
            <w:bookmarkStart w:id="435" w:name="__Fieldmark__2126_581"/>
            <w:bookmarkEnd w:id="435"/>
            <w:r w:rsidRPr="006D522A">
              <w:fldChar w:fldCharType="end"/>
            </w:r>
          </w:p>
        </w:tc>
        <w:tc>
          <w:tcPr>
            <w:tcW w:w="3137" w:type="dxa"/>
            <w:gridSpan w:val="3"/>
            <w:tcBorders>
              <w:top w:val="single" w:sz="8" w:space="0" w:color="000001"/>
              <w:left w:val="single" w:sz="8" w:space="0" w:color="000001"/>
              <w:bottom w:val="dotted" w:sz="4" w:space="0" w:color="00000A"/>
              <w:right w:val="single" w:sz="8" w:space="0" w:color="000001"/>
            </w:tcBorders>
            <w:shd w:val="clear" w:color="auto" w:fill="auto"/>
            <w:tcMar>
              <w:left w:w="-10" w:type="dxa"/>
            </w:tcMar>
          </w:tcPr>
          <w:p w14:paraId="7CAC05B9" w14:textId="77777777" w:rsidR="006D0075" w:rsidRPr="006D522A" w:rsidRDefault="006D0075" w:rsidP="006D522A">
            <w:pPr>
              <w:pStyle w:val="TableParagraph"/>
              <w:spacing w:line="336" w:lineRule="auto"/>
              <w:ind w:left="97"/>
              <w:jc w:val="right"/>
            </w:pPr>
            <w:r w:rsidRPr="006D522A">
              <w:fldChar w:fldCharType="begin">
                <w:ffData>
                  <w:name w:val="__Fieldmark__20252_1"/>
                  <w:enabled/>
                  <w:calcOnExit w:val="0"/>
                  <w:textInput/>
                </w:ffData>
              </w:fldChar>
            </w:r>
            <w:r w:rsidRPr="006D522A">
              <w:instrText>FORMTEXT</w:instrText>
            </w:r>
            <w:r w:rsidRPr="006D522A">
              <w:fldChar w:fldCharType="separate"/>
            </w:r>
            <w:bookmarkStart w:id="436" w:name="__Fieldmark__20252_1194694543"/>
            <w:bookmarkStart w:id="437" w:name="__Fieldmark__2134_58"/>
            <w:bookmarkEnd w:id="436"/>
            <w:bookmarkEnd w:id="437"/>
            <w:r w:rsidRPr="006D522A">
              <w:rPr>
                <w:rFonts w:cs="Arial"/>
                <w:b/>
                <w:lang w:val="es-ES"/>
              </w:rPr>
              <w:t>     </w:t>
            </w:r>
            <w:bookmarkStart w:id="438" w:name="__Fieldmark__2134_581"/>
            <w:bookmarkEnd w:id="438"/>
            <w:r w:rsidRPr="006D522A">
              <w:fldChar w:fldCharType="end"/>
            </w:r>
          </w:p>
        </w:tc>
      </w:tr>
      <w:tr w:rsidR="006D522A" w:rsidRPr="006D522A" w14:paraId="7944A77F"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20AEC072"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B19AC41" w14:textId="77777777" w:rsidR="006D0075" w:rsidRPr="006D522A" w:rsidRDefault="006D0075" w:rsidP="006D522A">
            <w:pPr>
              <w:pStyle w:val="TableParagraph"/>
              <w:spacing w:line="336" w:lineRule="auto"/>
              <w:ind w:left="97"/>
            </w:pPr>
            <w:r w:rsidRPr="006D522A">
              <w:fldChar w:fldCharType="begin">
                <w:ffData>
                  <w:name w:val="__Fieldmark__20263_1"/>
                  <w:enabled/>
                  <w:calcOnExit w:val="0"/>
                  <w:textInput/>
                </w:ffData>
              </w:fldChar>
            </w:r>
            <w:r w:rsidRPr="006D522A">
              <w:instrText>FORMTEXT</w:instrText>
            </w:r>
            <w:r w:rsidRPr="006D522A">
              <w:fldChar w:fldCharType="separate"/>
            </w:r>
            <w:bookmarkStart w:id="439" w:name="__Fieldmark__20263_1194694543"/>
            <w:bookmarkStart w:id="440" w:name="__Fieldmark__2142_58"/>
            <w:bookmarkEnd w:id="439"/>
            <w:bookmarkEnd w:id="440"/>
            <w:r w:rsidRPr="006D522A">
              <w:rPr>
                <w:rFonts w:cs="Arial"/>
                <w:b/>
                <w:lang w:val="es-ES"/>
              </w:rPr>
              <w:t>     </w:t>
            </w:r>
            <w:bookmarkStart w:id="441" w:name="__Fieldmark__2142_581"/>
            <w:bookmarkEnd w:id="441"/>
            <w:r w:rsidRPr="006D522A">
              <w:fldChar w:fldCharType="end"/>
            </w:r>
          </w:p>
        </w:tc>
        <w:tc>
          <w:tcPr>
            <w:tcW w:w="2496"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2F22775" w14:textId="77777777" w:rsidR="006D0075" w:rsidRPr="006D522A" w:rsidRDefault="006D0075" w:rsidP="006D522A">
            <w:pPr>
              <w:pStyle w:val="TableParagraph"/>
              <w:spacing w:line="336" w:lineRule="auto"/>
              <w:ind w:left="97"/>
            </w:pPr>
            <w:r w:rsidRPr="006D522A">
              <w:fldChar w:fldCharType="begin">
                <w:ffData>
                  <w:name w:val="__Fieldmark__20274_1"/>
                  <w:enabled/>
                  <w:calcOnExit w:val="0"/>
                  <w:textInput/>
                </w:ffData>
              </w:fldChar>
            </w:r>
            <w:r w:rsidRPr="006D522A">
              <w:instrText>FORMTEXT</w:instrText>
            </w:r>
            <w:r w:rsidRPr="006D522A">
              <w:fldChar w:fldCharType="separate"/>
            </w:r>
            <w:bookmarkStart w:id="442" w:name="__Fieldmark__20274_1194694543"/>
            <w:bookmarkStart w:id="443" w:name="__Fieldmark__2150_58"/>
            <w:bookmarkEnd w:id="442"/>
            <w:bookmarkEnd w:id="443"/>
            <w:r w:rsidRPr="006D522A">
              <w:rPr>
                <w:rFonts w:cs="Arial"/>
                <w:b/>
                <w:lang w:val="es-ES"/>
              </w:rPr>
              <w:t>     </w:t>
            </w:r>
            <w:bookmarkStart w:id="444" w:name="__Fieldmark__2150_581"/>
            <w:bookmarkEnd w:id="444"/>
            <w:r w:rsidRPr="006D522A">
              <w:fldChar w:fldCharType="end"/>
            </w:r>
          </w:p>
        </w:tc>
        <w:tc>
          <w:tcPr>
            <w:tcW w:w="3137"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EE0986F" w14:textId="77777777" w:rsidR="006D0075" w:rsidRPr="006D522A" w:rsidRDefault="006D0075" w:rsidP="006D522A">
            <w:pPr>
              <w:pStyle w:val="TableParagraph"/>
              <w:spacing w:line="336" w:lineRule="auto"/>
              <w:ind w:left="97"/>
              <w:jc w:val="right"/>
            </w:pPr>
            <w:r w:rsidRPr="006D522A">
              <w:fldChar w:fldCharType="begin">
                <w:ffData>
                  <w:name w:val="__Fieldmark__20285_1"/>
                  <w:enabled/>
                  <w:calcOnExit w:val="0"/>
                  <w:textInput/>
                </w:ffData>
              </w:fldChar>
            </w:r>
            <w:r w:rsidRPr="006D522A">
              <w:instrText>FORMTEXT</w:instrText>
            </w:r>
            <w:r w:rsidRPr="006D522A">
              <w:fldChar w:fldCharType="separate"/>
            </w:r>
            <w:bookmarkStart w:id="445" w:name="__Fieldmark__20285_1194694543"/>
            <w:bookmarkStart w:id="446" w:name="__Fieldmark__2158_58"/>
            <w:bookmarkEnd w:id="445"/>
            <w:bookmarkEnd w:id="446"/>
            <w:r w:rsidRPr="006D522A">
              <w:rPr>
                <w:rFonts w:cs="Arial"/>
                <w:b/>
                <w:lang w:val="es-ES"/>
              </w:rPr>
              <w:t>     </w:t>
            </w:r>
            <w:bookmarkStart w:id="447" w:name="__Fieldmark__2158_581"/>
            <w:bookmarkEnd w:id="447"/>
            <w:r w:rsidRPr="006D522A">
              <w:fldChar w:fldCharType="end"/>
            </w:r>
          </w:p>
        </w:tc>
      </w:tr>
      <w:tr w:rsidR="006D522A" w:rsidRPr="006D522A" w14:paraId="6C9BBCE6"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59DAB6C9"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6A31C67" w14:textId="77777777" w:rsidR="006D0075" w:rsidRPr="006D522A" w:rsidRDefault="006D0075" w:rsidP="006D522A">
            <w:pPr>
              <w:pStyle w:val="TableParagraph"/>
              <w:spacing w:line="336" w:lineRule="auto"/>
              <w:ind w:left="97"/>
            </w:pPr>
            <w:r w:rsidRPr="006D522A">
              <w:fldChar w:fldCharType="begin">
                <w:ffData>
                  <w:name w:val="__Fieldmark__20296_1"/>
                  <w:enabled/>
                  <w:calcOnExit w:val="0"/>
                  <w:textInput/>
                </w:ffData>
              </w:fldChar>
            </w:r>
            <w:r w:rsidRPr="006D522A">
              <w:instrText>FORMTEXT</w:instrText>
            </w:r>
            <w:r w:rsidRPr="006D522A">
              <w:fldChar w:fldCharType="separate"/>
            </w:r>
            <w:bookmarkStart w:id="448" w:name="__Fieldmark__20296_1194694543"/>
            <w:bookmarkStart w:id="449" w:name="__Fieldmark__2166_58"/>
            <w:bookmarkEnd w:id="448"/>
            <w:bookmarkEnd w:id="449"/>
            <w:r w:rsidRPr="006D522A">
              <w:rPr>
                <w:rFonts w:cs="Arial"/>
                <w:b/>
                <w:lang w:val="es-ES"/>
              </w:rPr>
              <w:t>     </w:t>
            </w:r>
            <w:bookmarkStart w:id="450" w:name="__Fieldmark__2166_581"/>
            <w:bookmarkEnd w:id="450"/>
            <w:r w:rsidRPr="006D522A">
              <w:fldChar w:fldCharType="end"/>
            </w:r>
          </w:p>
        </w:tc>
        <w:tc>
          <w:tcPr>
            <w:tcW w:w="2496"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A857E06" w14:textId="77777777" w:rsidR="006D0075" w:rsidRPr="006D522A" w:rsidRDefault="006D0075" w:rsidP="006D522A">
            <w:pPr>
              <w:pStyle w:val="TableParagraph"/>
              <w:spacing w:line="336" w:lineRule="auto"/>
              <w:ind w:left="97"/>
            </w:pPr>
            <w:r w:rsidRPr="006D522A">
              <w:fldChar w:fldCharType="begin">
                <w:ffData>
                  <w:name w:val="__Fieldmark__20307_1"/>
                  <w:enabled/>
                  <w:calcOnExit w:val="0"/>
                  <w:textInput/>
                </w:ffData>
              </w:fldChar>
            </w:r>
            <w:r w:rsidRPr="006D522A">
              <w:instrText>FORMTEXT</w:instrText>
            </w:r>
            <w:r w:rsidRPr="006D522A">
              <w:fldChar w:fldCharType="separate"/>
            </w:r>
            <w:bookmarkStart w:id="451" w:name="__Fieldmark__20307_1194694543"/>
            <w:bookmarkStart w:id="452" w:name="__Fieldmark__2174_58"/>
            <w:bookmarkEnd w:id="451"/>
            <w:bookmarkEnd w:id="452"/>
            <w:r w:rsidRPr="006D522A">
              <w:rPr>
                <w:rFonts w:cs="Arial"/>
                <w:b/>
                <w:lang w:val="es-ES"/>
              </w:rPr>
              <w:t>     </w:t>
            </w:r>
            <w:bookmarkStart w:id="453" w:name="__Fieldmark__2174_581"/>
            <w:bookmarkEnd w:id="453"/>
            <w:r w:rsidRPr="006D522A">
              <w:fldChar w:fldCharType="end"/>
            </w:r>
          </w:p>
        </w:tc>
        <w:tc>
          <w:tcPr>
            <w:tcW w:w="3137"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5E408784" w14:textId="77777777" w:rsidR="006D0075" w:rsidRPr="006D522A" w:rsidRDefault="006D0075" w:rsidP="006D522A">
            <w:pPr>
              <w:pStyle w:val="TableParagraph"/>
              <w:spacing w:line="336" w:lineRule="auto"/>
              <w:ind w:left="97"/>
              <w:jc w:val="right"/>
            </w:pPr>
            <w:r w:rsidRPr="006D522A">
              <w:fldChar w:fldCharType="begin">
                <w:ffData>
                  <w:name w:val="__Fieldmark__20318_1"/>
                  <w:enabled/>
                  <w:calcOnExit w:val="0"/>
                  <w:textInput/>
                </w:ffData>
              </w:fldChar>
            </w:r>
            <w:r w:rsidRPr="006D522A">
              <w:instrText>FORMTEXT</w:instrText>
            </w:r>
            <w:r w:rsidRPr="006D522A">
              <w:fldChar w:fldCharType="separate"/>
            </w:r>
            <w:bookmarkStart w:id="454" w:name="__Fieldmark__20318_1194694543"/>
            <w:bookmarkStart w:id="455" w:name="__Fieldmark__2182_58"/>
            <w:bookmarkEnd w:id="454"/>
            <w:bookmarkEnd w:id="455"/>
            <w:r w:rsidRPr="006D522A">
              <w:rPr>
                <w:rFonts w:cs="Arial"/>
                <w:b/>
                <w:lang w:val="es-ES"/>
              </w:rPr>
              <w:t>     </w:t>
            </w:r>
            <w:bookmarkStart w:id="456" w:name="__Fieldmark__2182_581"/>
            <w:bookmarkEnd w:id="456"/>
            <w:r w:rsidRPr="006D522A">
              <w:fldChar w:fldCharType="end"/>
            </w:r>
          </w:p>
        </w:tc>
      </w:tr>
      <w:tr w:rsidR="006D522A" w:rsidRPr="006D522A" w14:paraId="0A888208"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2DAABD9D"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A3905D5" w14:textId="77777777" w:rsidR="006D0075" w:rsidRPr="006D522A" w:rsidRDefault="006D0075" w:rsidP="006D522A">
            <w:pPr>
              <w:pStyle w:val="TableParagraph"/>
              <w:spacing w:line="336" w:lineRule="auto"/>
              <w:ind w:left="97"/>
            </w:pPr>
            <w:r w:rsidRPr="006D522A">
              <w:fldChar w:fldCharType="begin">
                <w:ffData>
                  <w:name w:val="__Fieldmark__20329_1"/>
                  <w:enabled/>
                  <w:calcOnExit w:val="0"/>
                  <w:textInput/>
                </w:ffData>
              </w:fldChar>
            </w:r>
            <w:r w:rsidRPr="006D522A">
              <w:instrText>FORMTEXT</w:instrText>
            </w:r>
            <w:r w:rsidRPr="006D522A">
              <w:fldChar w:fldCharType="separate"/>
            </w:r>
            <w:bookmarkStart w:id="457" w:name="__Fieldmark__20329_1194694543"/>
            <w:bookmarkStart w:id="458" w:name="__Fieldmark__2190_58"/>
            <w:bookmarkEnd w:id="457"/>
            <w:bookmarkEnd w:id="458"/>
            <w:r w:rsidRPr="006D522A">
              <w:rPr>
                <w:rFonts w:cs="Arial"/>
                <w:b/>
                <w:lang w:val="es-ES"/>
              </w:rPr>
              <w:t>     </w:t>
            </w:r>
            <w:bookmarkStart w:id="459" w:name="__Fieldmark__2190_581"/>
            <w:bookmarkEnd w:id="459"/>
            <w:r w:rsidRPr="006D522A">
              <w:fldChar w:fldCharType="end"/>
            </w:r>
          </w:p>
        </w:tc>
        <w:tc>
          <w:tcPr>
            <w:tcW w:w="2496"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8A16F08" w14:textId="77777777" w:rsidR="006D0075" w:rsidRPr="006D522A" w:rsidRDefault="006D0075" w:rsidP="006D522A">
            <w:pPr>
              <w:pStyle w:val="TableParagraph"/>
              <w:spacing w:line="336" w:lineRule="auto"/>
              <w:ind w:left="97"/>
            </w:pPr>
            <w:r w:rsidRPr="006D522A">
              <w:fldChar w:fldCharType="begin">
                <w:ffData>
                  <w:name w:val="__Fieldmark__20340_1"/>
                  <w:enabled/>
                  <w:calcOnExit w:val="0"/>
                  <w:textInput/>
                </w:ffData>
              </w:fldChar>
            </w:r>
            <w:r w:rsidRPr="006D522A">
              <w:instrText>FORMTEXT</w:instrText>
            </w:r>
            <w:r w:rsidRPr="006D522A">
              <w:fldChar w:fldCharType="separate"/>
            </w:r>
            <w:bookmarkStart w:id="460" w:name="__Fieldmark__20340_1194694543"/>
            <w:bookmarkStart w:id="461" w:name="__Fieldmark__2198_58"/>
            <w:bookmarkEnd w:id="460"/>
            <w:bookmarkEnd w:id="461"/>
            <w:r w:rsidRPr="006D522A">
              <w:rPr>
                <w:rFonts w:cs="Arial"/>
                <w:b/>
                <w:lang w:val="es-ES"/>
              </w:rPr>
              <w:t>     </w:t>
            </w:r>
            <w:bookmarkStart w:id="462" w:name="__Fieldmark__2198_581"/>
            <w:bookmarkEnd w:id="462"/>
            <w:r w:rsidRPr="006D522A">
              <w:fldChar w:fldCharType="end"/>
            </w:r>
          </w:p>
        </w:tc>
        <w:tc>
          <w:tcPr>
            <w:tcW w:w="3137"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42D57A6" w14:textId="77777777" w:rsidR="006D0075" w:rsidRPr="006D522A" w:rsidRDefault="006D0075" w:rsidP="006D522A">
            <w:pPr>
              <w:pStyle w:val="TableParagraph"/>
              <w:spacing w:line="336" w:lineRule="auto"/>
              <w:ind w:left="97"/>
              <w:jc w:val="right"/>
            </w:pPr>
            <w:r w:rsidRPr="006D522A">
              <w:fldChar w:fldCharType="begin">
                <w:ffData>
                  <w:name w:val="__Fieldmark__20351_1"/>
                  <w:enabled/>
                  <w:calcOnExit w:val="0"/>
                  <w:textInput/>
                </w:ffData>
              </w:fldChar>
            </w:r>
            <w:r w:rsidRPr="006D522A">
              <w:instrText>FORMTEXT</w:instrText>
            </w:r>
            <w:r w:rsidRPr="006D522A">
              <w:fldChar w:fldCharType="separate"/>
            </w:r>
            <w:bookmarkStart w:id="463" w:name="__Fieldmark__20351_1194694543"/>
            <w:bookmarkStart w:id="464" w:name="__Fieldmark__2206_58"/>
            <w:bookmarkEnd w:id="463"/>
            <w:bookmarkEnd w:id="464"/>
            <w:r w:rsidRPr="006D522A">
              <w:rPr>
                <w:rFonts w:cs="Arial"/>
                <w:b/>
                <w:lang w:val="es-ES"/>
              </w:rPr>
              <w:t>     </w:t>
            </w:r>
            <w:bookmarkStart w:id="465" w:name="__Fieldmark__2206_581"/>
            <w:bookmarkEnd w:id="465"/>
            <w:r w:rsidRPr="006D522A">
              <w:fldChar w:fldCharType="end"/>
            </w:r>
          </w:p>
        </w:tc>
      </w:tr>
      <w:tr w:rsidR="006D522A" w:rsidRPr="006D522A" w14:paraId="74C82FF4"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1F110CC"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81E3C2D" w14:textId="77777777" w:rsidR="006D0075" w:rsidRPr="006D522A" w:rsidRDefault="006D0075" w:rsidP="006D522A">
            <w:pPr>
              <w:pStyle w:val="TableParagraph"/>
              <w:spacing w:line="336" w:lineRule="auto"/>
              <w:ind w:left="97"/>
            </w:pPr>
            <w:r w:rsidRPr="006D522A">
              <w:fldChar w:fldCharType="begin">
                <w:ffData>
                  <w:name w:val="__Fieldmark__20362_1"/>
                  <w:enabled/>
                  <w:calcOnExit w:val="0"/>
                  <w:textInput/>
                </w:ffData>
              </w:fldChar>
            </w:r>
            <w:r w:rsidRPr="006D522A">
              <w:instrText>FORMTEXT</w:instrText>
            </w:r>
            <w:r w:rsidRPr="006D522A">
              <w:fldChar w:fldCharType="separate"/>
            </w:r>
            <w:bookmarkStart w:id="466" w:name="__Fieldmark__20362_1194694543"/>
            <w:bookmarkStart w:id="467" w:name="__Fieldmark__2214_58"/>
            <w:bookmarkEnd w:id="466"/>
            <w:bookmarkEnd w:id="467"/>
            <w:r w:rsidRPr="006D522A">
              <w:rPr>
                <w:rFonts w:cs="Arial"/>
                <w:b/>
                <w:lang w:val="es-ES"/>
              </w:rPr>
              <w:t>     </w:t>
            </w:r>
            <w:bookmarkStart w:id="468" w:name="__Fieldmark__2214_581"/>
            <w:bookmarkEnd w:id="468"/>
            <w:r w:rsidRPr="006D522A">
              <w:fldChar w:fldCharType="end"/>
            </w:r>
          </w:p>
        </w:tc>
        <w:tc>
          <w:tcPr>
            <w:tcW w:w="2496"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0AF74A91" w14:textId="77777777" w:rsidR="006D0075" w:rsidRPr="006D522A" w:rsidRDefault="006D0075" w:rsidP="006D522A">
            <w:pPr>
              <w:pStyle w:val="TableParagraph"/>
              <w:spacing w:line="336" w:lineRule="auto"/>
              <w:ind w:left="97"/>
            </w:pPr>
            <w:r w:rsidRPr="006D522A">
              <w:fldChar w:fldCharType="begin">
                <w:ffData>
                  <w:name w:val="__Fieldmark__20373_1"/>
                  <w:enabled/>
                  <w:calcOnExit w:val="0"/>
                  <w:textInput/>
                </w:ffData>
              </w:fldChar>
            </w:r>
            <w:r w:rsidRPr="006D522A">
              <w:instrText>FORMTEXT</w:instrText>
            </w:r>
            <w:r w:rsidRPr="006D522A">
              <w:fldChar w:fldCharType="separate"/>
            </w:r>
            <w:bookmarkStart w:id="469" w:name="__Fieldmark__20373_1194694543"/>
            <w:bookmarkStart w:id="470" w:name="__Fieldmark__2222_58"/>
            <w:bookmarkEnd w:id="469"/>
            <w:bookmarkEnd w:id="470"/>
            <w:r w:rsidRPr="006D522A">
              <w:rPr>
                <w:rFonts w:cs="Arial"/>
                <w:b/>
                <w:lang w:val="es-ES"/>
              </w:rPr>
              <w:t>     </w:t>
            </w:r>
            <w:bookmarkStart w:id="471" w:name="__Fieldmark__2222_581"/>
            <w:bookmarkEnd w:id="471"/>
            <w:r w:rsidRPr="006D522A">
              <w:fldChar w:fldCharType="end"/>
            </w:r>
          </w:p>
        </w:tc>
        <w:tc>
          <w:tcPr>
            <w:tcW w:w="3137"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BF44357" w14:textId="77777777" w:rsidR="006D0075" w:rsidRPr="006D522A" w:rsidRDefault="006D0075" w:rsidP="006D522A">
            <w:pPr>
              <w:pStyle w:val="TableParagraph"/>
              <w:spacing w:line="336" w:lineRule="auto"/>
              <w:ind w:left="97"/>
              <w:jc w:val="right"/>
            </w:pPr>
            <w:r w:rsidRPr="006D522A">
              <w:fldChar w:fldCharType="begin">
                <w:ffData>
                  <w:name w:val="__Fieldmark__20384_1"/>
                  <w:enabled/>
                  <w:calcOnExit w:val="0"/>
                  <w:textInput/>
                </w:ffData>
              </w:fldChar>
            </w:r>
            <w:r w:rsidRPr="006D522A">
              <w:instrText>FORMTEXT</w:instrText>
            </w:r>
            <w:r w:rsidRPr="006D522A">
              <w:fldChar w:fldCharType="separate"/>
            </w:r>
            <w:bookmarkStart w:id="472" w:name="__Fieldmark__20384_1194694543"/>
            <w:bookmarkStart w:id="473" w:name="__Fieldmark__2230_58"/>
            <w:bookmarkEnd w:id="472"/>
            <w:bookmarkEnd w:id="473"/>
            <w:r w:rsidRPr="006D522A">
              <w:rPr>
                <w:rFonts w:cs="Arial"/>
                <w:b/>
                <w:lang w:val="es-ES"/>
              </w:rPr>
              <w:t>     </w:t>
            </w:r>
            <w:bookmarkStart w:id="474" w:name="__Fieldmark__2230_581"/>
            <w:bookmarkEnd w:id="474"/>
            <w:r w:rsidRPr="006D522A">
              <w:fldChar w:fldCharType="end"/>
            </w:r>
          </w:p>
        </w:tc>
      </w:tr>
      <w:tr w:rsidR="006D522A" w:rsidRPr="006D522A" w14:paraId="1FCDD20D"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EE48B31"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60BCB1D6" w14:textId="77777777" w:rsidR="006D0075" w:rsidRPr="006D522A" w:rsidRDefault="006D0075" w:rsidP="006D522A">
            <w:pPr>
              <w:pStyle w:val="TableParagraph"/>
              <w:spacing w:line="336" w:lineRule="auto"/>
              <w:ind w:left="97"/>
            </w:pPr>
            <w:r w:rsidRPr="006D522A">
              <w:fldChar w:fldCharType="begin">
                <w:ffData>
                  <w:name w:val="__Fieldmark__20395_1"/>
                  <w:enabled/>
                  <w:calcOnExit w:val="0"/>
                  <w:textInput/>
                </w:ffData>
              </w:fldChar>
            </w:r>
            <w:r w:rsidRPr="006D522A">
              <w:instrText>FORMTEXT</w:instrText>
            </w:r>
            <w:r w:rsidRPr="006D522A">
              <w:fldChar w:fldCharType="separate"/>
            </w:r>
            <w:bookmarkStart w:id="475" w:name="__Fieldmark__20395_1194694543"/>
            <w:bookmarkStart w:id="476" w:name="__Fieldmark__2238_58"/>
            <w:bookmarkEnd w:id="475"/>
            <w:bookmarkEnd w:id="476"/>
            <w:r w:rsidRPr="006D522A">
              <w:rPr>
                <w:rFonts w:cs="Arial"/>
                <w:b/>
                <w:lang w:val="es-ES"/>
              </w:rPr>
              <w:t>     </w:t>
            </w:r>
            <w:bookmarkStart w:id="477" w:name="__Fieldmark__2238_581"/>
            <w:bookmarkEnd w:id="477"/>
            <w:r w:rsidRPr="006D522A">
              <w:fldChar w:fldCharType="end"/>
            </w:r>
          </w:p>
        </w:tc>
        <w:tc>
          <w:tcPr>
            <w:tcW w:w="2496"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1FF532E" w14:textId="77777777" w:rsidR="006D0075" w:rsidRPr="006D522A" w:rsidRDefault="006D0075" w:rsidP="006D522A">
            <w:pPr>
              <w:pStyle w:val="TableParagraph"/>
              <w:spacing w:line="336" w:lineRule="auto"/>
              <w:ind w:left="97"/>
            </w:pPr>
            <w:r w:rsidRPr="006D522A">
              <w:fldChar w:fldCharType="begin">
                <w:ffData>
                  <w:name w:val="__Fieldmark__20406_1"/>
                  <w:enabled/>
                  <w:calcOnExit w:val="0"/>
                  <w:textInput/>
                </w:ffData>
              </w:fldChar>
            </w:r>
            <w:r w:rsidRPr="006D522A">
              <w:instrText>FORMTEXT</w:instrText>
            </w:r>
            <w:r w:rsidRPr="006D522A">
              <w:fldChar w:fldCharType="separate"/>
            </w:r>
            <w:bookmarkStart w:id="478" w:name="__Fieldmark__20406_1194694543"/>
            <w:bookmarkStart w:id="479" w:name="__Fieldmark__2246_58"/>
            <w:bookmarkEnd w:id="478"/>
            <w:bookmarkEnd w:id="479"/>
            <w:r w:rsidRPr="006D522A">
              <w:rPr>
                <w:rFonts w:cs="Arial"/>
                <w:b/>
                <w:lang w:val="es-ES"/>
              </w:rPr>
              <w:t>     </w:t>
            </w:r>
            <w:bookmarkStart w:id="480" w:name="__Fieldmark__2246_581"/>
            <w:bookmarkEnd w:id="480"/>
            <w:r w:rsidRPr="006D522A">
              <w:fldChar w:fldCharType="end"/>
            </w:r>
          </w:p>
        </w:tc>
        <w:tc>
          <w:tcPr>
            <w:tcW w:w="3137"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7B26EFE3" w14:textId="77777777" w:rsidR="006D0075" w:rsidRPr="006D522A" w:rsidRDefault="006D0075" w:rsidP="006D522A">
            <w:pPr>
              <w:pStyle w:val="TableParagraph"/>
              <w:spacing w:line="336" w:lineRule="auto"/>
              <w:ind w:left="97"/>
              <w:jc w:val="right"/>
            </w:pPr>
            <w:r w:rsidRPr="006D522A">
              <w:fldChar w:fldCharType="begin">
                <w:ffData>
                  <w:name w:val="__Fieldmark__20417_1"/>
                  <w:enabled/>
                  <w:calcOnExit w:val="0"/>
                  <w:textInput/>
                </w:ffData>
              </w:fldChar>
            </w:r>
            <w:r w:rsidRPr="006D522A">
              <w:instrText>FORMTEXT</w:instrText>
            </w:r>
            <w:r w:rsidRPr="006D522A">
              <w:fldChar w:fldCharType="separate"/>
            </w:r>
            <w:bookmarkStart w:id="481" w:name="__Fieldmark__20417_1194694543"/>
            <w:bookmarkStart w:id="482" w:name="__Fieldmark__2254_58"/>
            <w:bookmarkEnd w:id="481"/>
            <w:bookmarkEnd w:id="482"/>
            <w:r w:rsidRPr="006D522A">
              <w:rPr>
                <w:rFonts w:cs="Arial"/>
                <w:b/>
                <w:lang w:val="es-ES"/>
              </w:rPr>
              <w:t>     </w:t>
            </w:r>
            <w:bookmarkStart w:id="483" w:name="__Fieldmark__2254_581"/>
            <w:bookmarkEnd w:id="483"/>
            <w:r w:rsidRPr="006D522A">
              <w:fldChar w:fldCharType="end"/>
            </w:r>
          </w:p>
        </w:tc>
      </w:tr>
      <w:tr w:rsidR="006D522A" w:rsidRPr="006D522A" w14:paraId="44929855"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35FFF67E"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37A01B56" w14:textId="77777777" w:rsidR="006D0075" w:rsidRPr="006D522A" w:rsidRDefault="006D0075" w:rsidP="006D522A">
            <w:pPr>
              <w:pStyle w:val="TableParagraph"/>
              <w:spacing w:line="336" w:lineRule="auto"/>
              <w:ind w:left="97"/>
            </w:pPr>
            <w:r w:rsidRPr="006D522A">
              <w:fldChar w:fldCharType="begin">
                <w:ffData>
                  <w:name w:val="__Fieldmark__20428_1"/>
                  <w:enabled/>
                  <w:calcOnExit w:val="0"/>
                  <w:textInput/>
                </w:ffData>
              </w:fldChar>
            </w:r>
            <w:r w:rsidRPr="006D522A">
              <w:instrText>FORMTEXT</w:instrText>
            </w:r>
            <w:r w:rsidRPr="006D522A">
              <w:fldChar w:fldCharType="separate"/>
            </w:r>
            <w:bookmarkStart w:id="484" w:name="__Fieldmark__20428_1194694543"/>
            <w:bookmarkStart w:id="485" w:name="__Fieldmark__2262_58"/>
            <w:bookmarkEnd w:id="484"/>
            <w:bookmarkEnd w:id="485"/>
            <w:r w:rsidRPr="006D522A">
              <w:rPr>
                <w:rFonts w:cs="Arial"/>
                <w:b/>
                <w:lang w:val="es-ES"/>
              </w:rPr>
              <w:t>     </w:t>
            </w:r>
            <w:bookmarkStart w:id="486" w:name="__Fieldmark__2262_581"/>
            <w:bookmarkEnd w:id="486"/>
            <w:r w:rsidRPr="006D522A">
              <w:fldChar w:fldCharType="end"/>
            </w:r>
          </w:p>
        </w:tc>
        <w:tc>
          <w:tcPr>
            <w:tcW w:w="2496" w:type="dxa"/>
            <w:gridSpan w:val="5"/>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14458ABC" w14:textId="77777777" w:rsidR="006D0075" w:rsidRPr="006D522A" w:rsidRDefault="006D0075" w:rsidP="006D522A">
            <w:pPr>
              <w:pStyle w:val="TableParagraph"/>
              <w:spacing w:line="336" w:lineRule="auto"/>
              <w:ind w:left="97"/>
            </w:pPr>
            <w:r w:rsidRPr="006D522A">
              <w:fldChar w:fldCharType="begin">
                <w:ffData>
                  <w:name w:val="__Fieldmark__20439_1"/>
                  <w:enabled/>
                  <w:calcOnExit w:val="0"/>
                  <w:textInput/>
                </w:ffData>
              </w:fldChar>
            </w:r>
            <w:r w:rsidRPr="006D522A">
              <w:instrText>FORMTEXT</w:instrText>
            </w:r>
            <w:r w:rsidRPr="006D522A">
              <w:fldChar w:fldCharType="separate"/>
            </w:r>
            <w:bookmarkStart w:id="487" w:name="__Fieldmark__20439_1194694543"/>
            <w:bookmarkStart w:id="488" w:name="__Fieldmark__2270_58"/>
            <w:bookmarkEnd w:id="487"/>
            <w:bookmarkEnd w:id="488"/>
            <w:r w:rsidRPr="006D522A">
              <w:rPr>
                <w:rFonts w:cs="Arial"/>
                <w:b/>
                <w:lang w:val="es-ES"/>
              </w:rPr>
              <w:t>     </w:t>
            </w:r>
            <w:bookmarkStart w:id="489" w:name="__Fieldmark__2270_581"/>
            <w:bookmarkEnd w:id="489"/>
            <w:r w:rsidRPr="006D522A">
              <w:fldChar w:fldCharType="end"/>
            </w:r>
          </w:p>
        </w:tc>
        <w:tc>
          <w:tcPr>
            <w:tcW w:w="3137" w:type="dxa"/>
            <w:gridSpan w:val="3"/>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4AE815A1" w14:textId="77777777" w:rsidR="006D0075" w:rsidRPr="006D522A" w:rsidRDefault="006D0075" w:rsidP="006D522A">
            <w:pPr>
              <w:pStyle w:val="TableParagraph"/>
              <w:spacing w:line="336" w:lineRule="auto"/>
              <w:ind w:left="97"/>
              <w:jc w:val="right"/>
            </w:pPr>
            <w:r w:rsidRPr="006D522A">
              <w:fldChar w:fldCharType="begin">
                <w:ffData>
                  <w:name w:val="__Fieldmark__20450_1"/>
                  <w:enabled/>
                  <w:calcOnExit w:val="0"/>
                  <w:textInput/>
                </w:ffData>
              </w:fldChar>
            </w:r>
            <w:r w:rsidRPr="006D522A">
              <w:instrText>FORMTEXT</w:instrText>
            </w:r>
            <w:r w:rsidRPr="006D522A">
              <w:fldChar w:fldCharType="separate"/>
            </w:r>
            <w:bookmarkStart w:id="490" w:name="__Fieldmark__20450_1194694543"/>
            <w:bookmarkStart w:id="491" w:name="__Fieldmark__2278_58"/>
            <w:bookmarkEnd w:id="490"/>
            <w:bookmarkEnd w:id="491"/>
            <w:r w:rsidRPr="006D522A">
              <w:rPr>
                <w:rFonts w:cs="Arial"/>
                <w:b/>
                <w:lang w:val="es-ES"/>
              </w:rPr>
              <w:t>     </w:t>
            </w:r>
            <w:bookmarkStart w:id="492" w:name="__Fieldmark__2278_581"/>
            <w:bookmarkEnd w:id="492"/>
            <w:r w:rsidRPr="006D522A">
              <w:fldChar w:fldCharType="end"/>
            </w:r>
          </w:p>
        </w:tc>
      </w:tr>
      <w:tr w:rsidR="006D522A" w:rsidRPr="006D522A" w14:paraId="1A44FD84"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46EABC5C" w14:textId="77777777" w:rsidR="006D0075" w:rsidRPr="006D522A" w:rsidRDefault="006D0075" w:rsidP="006D522A">
            <w:pPr>
              <w:pStyle w:val="TableParagraph"/>
              <w:spacing w:line="336" w:lineRule="auto"/>
              <w:ind w:left="96"/>
              <w:rPr>
                <w:rFonts w:asciiTheme="minorHAnsi" w:hAnsiTheme="minorHAnsi" w:cs="Arial"/>
                <w:b/>
                <w:lang w:val="es-ES"/>
              </w:rPr>
            </w:pPr>
          </w:p>
        </w:tc>
        <w:tc>
          <w:tcPr>
            <w:tcW w:w="2519"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3648FA34" w14:textId="77777777" w:rsidR="006D0075" w:rsidRPr="006D522A" w:rsidRDefault="006D0075" w:rsidP="006D522A">
            <w:pPr>
              <w:pStyle w:val="TableParagraph"/>
              <w:spacing w:line="336" w:lineRule="auto"/>
              <w:ind w:left="97"/>
            </w:pPr>
            <w:r w:rsidRPr="006D522A">
              <w:fldChar w:fldCharType="begin">
                <w:ffData>
                  <w:name w:val="__Fieldmark__20461_1"/>
                  <w:enabled/>
                  <w:calcOnExit w:val="0"/>
                  <w:textInput/>
                </w:ffData>
              </w:fldChar>
            </w:r>
            <w:r w:rsidRPr="006D522A">
              <w:instrText>FORMTEXT</w:instrText>
            </w:r>
            <w:r w:rsidRPr="006D522A">
              <w:fldChar w:fldCharType="separate"/>
            </w:r>
            <w:bookmarkStart w:id="493" w:name="__Fieldmark__20461_1194694543"/>
            <w:bookmarkStart w:id="494" w:name="__Fieldmark__2286_58"/>
            <w:bookmarkEnd w:id="493"/>
            <w:bookmarkEnd w:id="494"/>
            <w:r w:rsidRPr="006D522A">
              <w:rPr>
                <w:rFonts w:cs="Arial"/>
                <w:b/>
                <w:lang w:val="es-ES"/>
              </w:rPr>
              <w:t>     </w:t>
            </w:r>
            <w:bookmarkStart w:id="495" w:name="__Fieldmark__2286_581"/>
            <w:bookmarkEnd w:id="495"/>
            <w:r w:rsidRPr="006D522A">
              <w:fldChar w:fldCharType="end"/>
            </w:r>
          </w:p>
        </w:tc>
        <w:tc>
          <w:tcPr>
            <w:tcW w:w="2496" w:type="dxa"/>
            <w:gridSpan w:val="5"/>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28B35C22" w14:textId="77777777" w:rsidR="006D0075" w:rsidRPr="006D522A" w:rsidRDefault="006D0075" w:rsidP="006D522A">
            <w:pPr>
              <w:pStyle w:val="TableParagraph"/>
              <w:spacing w:line="336" w:lineRule="auto"/>
              <w:ind w:left="97"/>
            </w:pPr>
            <w:r w:rsidRPr="006D522A">
              <w:fldChar w:fldCharType="begin">
                <w:ffData>
                  <w:name w:val="__Fieldmark__20472_1"/>
                  <w:enabled/>
                  <w:calcOnExit w:val="0"/>
                  <w:textInput/>
                </w:ffData>
              </w:fldChar>
            </w:r>
            <w:r w:rsidRPr="006D522A">
              <w:instrText>FORMTEXT</w:instrText>
            </w:r>
            <w:r w:rsidRPr="006D522A">
              <w:fldChar w:fldCharType="separate"/>
            </w:r>
            <w:bookmarkStart w:id="496" w:name="__Fieldmark__20472_1194694543"/>
            <w:bookmarkStart w:id="497" w:name="__Fieldmark__2294_58"/>
            <w:bookmarkEnd w:id="496"/>
            <w:bookmarkEnd w:id="497"/>
            <w:r w:rsidRPr="006D522A">
              <w:rPr>
                <w:rFonts w:cs="Arial"/>
                <w:b/>
                <w:lang w:val="es-ES"/>
              </w:rPr>
              <w:t>     </w:t>
            </w:r>
            <w:bookmarkStart w:id="498" w:name="__Fieldmark__2294_581"/>
            <w:bookmarkEnd w:id="498"/>
            <w:r w:rsidRPr="006D522A">
              <w:fldChar w:fldCharType="end"/>
            </w:r>
          </w:p>
        </w:tc>
        <w:tc>
          <w:tcPr>
            <w:tcW w:w="3137"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03E24385" w14:textId="77777777" w:rsidR="006D0075" w:rsidRPr="006D522A" w:rsidRDefault="006D0075" w:rsidP="006D522A">
            <w:pPr>
              <w:pStyle w:val="TableParagraph"/>
              <w:spacing w:line="336" w:lineRule="auto"/>
              <w:ind w:left="97"/>
              <w:jc w:val="right"/>
            </w:pPr>
            <w:r w:rsidRPr="006D522A">
              <w:fldChar w:fldCharType="begin">
                <w:ffData>
                  <w:name w:val="__Fieldmark__20483_1"/>
                  <w:enabled/>
                  <w:calcOnExit w:val="0"/>
                  <w:textInput/>
                </w:ffData>
              </w:fldChar>
            </w:r>
            <w:r w:rsidRPr="006D522A">
              <w:instrText>FORMTEXT</w:instrText>
            </w:r>
            <w:r w:rsidRPr="006D522A">
              <w:fldChar w:fldCharType="separate"/>
            </w:r>
            <w:bookmarkStart w:id="499" w:name="__Fieldmark__20483_1194694543"/>
            <w:bookmarkStart w:id="500" w:name="__Fieldmark__2302_58"/>
            <w:bookmarkEnd w:id="499"/>
            <w:bookmarkEnd w:id="500"/>
            <w:r w:rsidRPr="006D522A">
              <w:rPr>
                <w:rFonts w:cs="Arial"/>
                <w:b/>
                <w:lang w:val="es-ES"/>
              </w:rPr>
              <w:t>     </w:t>
            </w:r>
            <w:bookmarkStart w:id="501" w:name="__Fieldmark__2302_581"/>
            <w:bookmarkEnd w:id="501"/>
            <w:r w:rsidRPr="006D522A">
              <w:fldChar w:fldCharType="end"/>
            </w:r>
          </w:p>
        </w:tc>
      </w:tr>
      <w:tr w:rsidR="006D522A" w:rsidRPr="006D522A" w14:paraId="1EFD6C57"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3BE6D45" w14:textId="77777777" w:rsidR="006D0075" w:rsidRPr="006D522A" w:rsidRDefault="006D0075" w:rsidP="006D522A">
            <w:pPr>
              <w:pStyle w:val="TableParagraph"/>
              <w:spacing w:line="336" w:lineRule="auto"/>
              <w:ind w:left="96"/>
              <w:rPr>
                <w:rFonts w:asciiTheme="minorHAnsi" w:hAnsiTheme="minorHAnsi" w:cs="Arial"/>
                <w:b/>
                <w:lang w:val="es-ES"/>
              </w:rPr>
            </w:pPr>
            <w:r w:rsidRPr="006D522A">
              <w:rPr>
                <w:rFonts w:cs="Arial"/>
                <w:b/>
                <w:lang w:val="es-ES"/>
              </w:rPr>
              <w:t>COSTE TOTAL PROYECTO</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B72D260" w14:textId="77777777" w:rsidR="006D0075" w:rsidRPr="006D522A" w:rsidRDefault="006D0075" w:rsidP="006D522A">
            <w:pPr>
              <w:pStyle w:val="TableParagraph"/>
              <w:spacing w:line="336" w:lineRule="auto"/>
              <w:ind w:left="97"/>
              <w:jc w:val="center"/>
            </w:pPr>
            <w:r w:rsidRPr="006D522A">
              <w:fldChar w:fldCharType="begin">
                <w:ffData>
                  <w:name w:val="__Fieldmark__20495_1"/>
                  <w:enabled/>
                  <w:calcOnExit w:val="0"/>
                  <w:textInput/>
                </w:ffData>
              </w:fldChar>
            </w:r>
            <w:r w:rsidRPr="006D522A">
              <w:instrText>FORMTEXT</w:instrText>
            </w:r>
            <w:r w:rsidRPr="006D522A">
              <w:fldChar w:fldCharType="separate"/>
            </w:r>
            <w:bookmarkStart w:id="502" w:name="__Fieldmark__20495_1194694543"/>
            <w:bookmarkEnd w:id="502"/>
            <w:r w:rsidRPr="006D522A">
              <w:rPr>
                <w:rFonts w:cs="Arial"/>
                <w:b/>
                <w:lang w:val="es-ES"/>
              </w:rPr>
              <w:t>     </w:t>
            </w:r>
            <w:r w:rsidRPr="006D522A">
              <w:fldChar w:fldCharType="end"/>
            </w:r>
          </w:p>
        </w:tc>
      </w:tr>
      <w:tr w:rsidR="006D522A" w:rsidRPr="006D522A" w14:paraId="16468DE1"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7B3219AC" w14:textId="77777777" w:rsidR="006D0075" w:rsidRPr="006D522A" w:rsidRDefault="006D0075" w:rsidP="006D522A">
            <w:pPr>
              <w:pStyle w:val="TableParagraph"/>
              <w:spacing w:line="336" w:lineRule="auto"/>
              <w:ind w:left="96"/>
              <w:rPr>
                <w:rFonts w:asciiTheme="minorHAnsi" w:hAnsiTheme="minorHAnsi" w:cs="Arial"/>
                <w:b/>
                <w:bCs/>
                <w:lang w:val="es-ES"/>
              </w:rPr>
            </w:pPr>
            <w:r w:rsidRPr="006D522A">
              <w:rPr>
                <w:rFonts w:cs="Arial"/>
                <w:b/>
                <w:bCs/>
                <w:lang w:val="es-ES"/>
              </w:rPr>
              <w:lastRenderedPageBreak/>
              <w:t>Otros ingresos previstos</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C0FD40B" w14:textId="77777777" w:rsidR="006D0075" w:rsidRPr="006D522A" w:rsidRDefault="006D0075" w:rsidP="006D522A">
            <w:pPr>
              <w:pStyle w:val="TableParagraph"/>
              <w:spacing w:line="336" w:lineRule="auto"/>
              <w:ind w:left="97"/>
            </w:pPr>
            <w:r w:rsidRPr="006D522A">
              <w:fldChar w:fldCharType="begin">
                <w:ffData>
                  <w:name w:val="__Fieldmark__20507_1"/>
                  <w:enabled/>
                  <w:calcOnExit w:val="0"/>
                  <w:textInput/>
                </w:ffData>
              </w:fldChar>
            </w:r>
            <w:r w:rsidRPr="006D522A">
              <w:instrText>FORMTEXT</w:instrText>
            </w:r>
            <w:r w:rsidRPr="006D522A">
              <w:fldChar w:fldCharType="separate"/>
            </w:r>
            <w:bookmarkStart w:id="503" w:name="__Fieldmark__20507_1194694543"/>
            <w:bookmarkEnd w:id="503"/>
            <w:r w:rsidRPr="006D522A">
              <w:rPr>
                <w:rFonts w:cs="Arial"/>
                <w:lang w:val="es-ES"/>
              </w:rPr>
              <w:t>     </w:t>
            </w:r>
            <w:r w:rsidRPr="006D522A">
              <w:fldChar w:fldCharType="end"/>
            </w:r>
          </w:p>
        </w:tc>
      </w:tr>
      <w:tr w:rsidR="006D522A" w:rsidRPr="006D522A" w14:paraId="1CE1C5DB"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2BBDA916" w14:textId="77777777" w:rsidR="006D0075" w:rsidRPr="006D522A" w:rsidRDefault="006D0075" w:rsidP="006D522A">
            <w:pPr>
              <w:pStyle w:val="TableParagraph"/>
              <w:spacing w:line="336" w:lineRule="auto"/>
              <w:ind w:left="96"/>
              <w:rPr>
                <w:rFonts w:asciiTheme="minorHAnsi" w:hAnsiTheme="minorHAnsi" w:cs="Arial"/>
                <w:b/>
                <w:bCs/>
                <w:lang w:val="es-ES"/>
              </w:rPr>
            </w:pPr>
            <w:r w:rsidRPr="006D522A">
              <w:rPr>
                <w:rFonts w:cs="Arial"/>
                <w:b/>
                <w:bCs/>
                <w:lang w:val="es-ES"/>
              </w:rPr>
              <w:t>SUBCONTRATACIÓN DE LA ACTIVIDAD (1) (Restricciones actividades subvencionadas art. 29 LGS)</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260C7B3F" w14:textId="77777777" w:rsidR="006D0075" w:rsidRPr="006D522A" w:rsidRDefault="006D0075" w:rsidP="006D522A">
            <w:pPr>
              <w:pStyle w:val="TableParagraph"/>
              <w:spacing w:line="336" w:lineRule="auto"/>
              <w:ind w:left="97"/>
              <w:jc w:val="both"/>
            </w:pPr>
            <w:r w:rsidRPr="006D522A">
              <w:rPr>
                <w:rFonts w:cs="Arial"/>
                <w:lang w:val="es-ES"/>
              </w:rPr>
              <w:t xml:space="preserve">Este programa requiere ser </w:t>
            </w:r>
            <w:r w:rsidRPr="006D522A">
              <w:rPr>
                <w:rFonts w:cs="Arial"/>
                <w:b/>
                <w:lang w:val="es-ES"/>
              </w:rPr>
              <w:t>subcontratado</w:t>
            </w:r>
            <w:r w:rsidRPr="006D522A">
              <w:rPr>
                <w:rFonts w:cs="Arial"/>
                <w:lang w:val="es-ES"/>
              </w:rPr>
              <w:t xml:space="preserve"> a un Tercero </w:t>
            </w:r>
            <w:r w:rsidRPr="006D522A">
              <w:fldChar w:fldCharType="begin">
                <w:ffData>
                  <w:name w:val="__Fieldmark__20522_1"/>
                  <w:enabled/>
                  <w:calcOnExit w:val="0"/>
                  <w:textInput/>
                </w:ffData>
              </w:fldChar>
            </w:r>
            <w:r w:rsidRPr="006D522A">
              <w:instrText>FORMTEXT</w:instrText>
            </w:r>
            <w:r w:rsidRPr="006D522A">
              <w:fldChar w:fldCharType="separate"/>
            </w:r>
            <w:bookmarkStart w:id="504" w:name="__Fieldmark__20522_1194694543"/>
            <w:bookmarkStart w:id="505" w:name="__Fieldmark__2336_58"/>
            <w:bookmarkEnd w:id="504"/>
            <w:bookmarkEnd w:id="505"/>
            <w:r w:rsidRPr="006D522A">
              <w:rPr>
                <w:rFonts w:cs="Arial"/>
                <w:lang w:val="es-ES"/>
              </w:rPr>
              <w:t>     </w:t>
            </w:r>
            <w:bookmarkStart w:id="506" w:name="__Fieldmark__2336_581"/>
            <w:bookmarkEnd w:id="506"/>
            <w:r w:rsidRPr="006D522A">
              <w:fldChar w:fldCharType="end"/>
            </w:r>
            <w:r w:rsidRPr="006D522A">
              <w:rPr>
                <w:rFonts w:cs="Arial"/>
                <w:lang w:val="es-ES"/>
              </w:rPr>
              <w:t>, salvaguardándose los intereses de otros terceros y no supone un sobrecoste en la actividad. Por tanto, en base a lo anterior:</w:t>
            </w:r>
          </w:p>
          <w:p w14:paraId="47E0F9F3" w14:textId="77777777" w:rsidR="006D0075" w:rsidRPr="006D522A" w:rsidRDefault="006D0075" w:rsidP="006D522A">
            <w:pPr>
              <w:pStyle w:val="TableParagraph"/>
              <w:spacing w:line="336" w:lineRule="auto"/>
              <w:ind w:left="97"/>
              <w:jc w:val="both"/>
            </w:pPr>
            <w:r w:rsidRPr="006D522A">
              <w:fldChar w:fldCharType="begin">
                <w:ffData>
                  <w:name w:val=""/>
                  <w:enabled/>
                  <w:calcOnExit w:val="0"/>
                  <w:checkBox>
                    <w:sizeAuto/>
                    <w:default w:val="0"/>
                  </w:checkBox>
                </w:ffData>
              </w:fldChar>
            </w:r>
            <w:r w:rsidRPr="006D522A">
              <w:instrText>FORMCHECKBOX</w:instrText>
            </w:r>
            <w:r w:rsidR="00B04369">
              <w:fldChar w:fldCharType="separate"/>
            </w:r>
            <w:bookmarkStart w:id="507" w:name="__Fieldmark__20531_1194694543"/>
            <w:bookmarkStart w:id="508" w:name="__Fieldmark__5055_1194694543"/>
            <w:bookmarkEnd w:id="507"/>
            <w:bookmarkEnd w:id="508"/>
            <w:r w:rsidRPr="006D522A">
              <w:fldChar w:fldCharType="end"/>
            </w:r>
            <w:r w:rsidRPr="006D522A">
              <w:rPr>
                <w:rFonts w:cs="Arial"/>
                <w:lang w:val="es-ES"/>
              </w:rPr>
              <w:t xml:space="preserve"> Se solicita se incorpore en la resolución de concesión  </w:t>
            </w:r>
          </w:p>
        </w:tc>
      </w:tr>
      <w:tr w:rsidR="006D522A" w:rsidRPr="006D522A" w14:paraId="6B9C8BA7"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1C702F96" w14:textId="77777777" w:rsidR="006D0075" w:rsidRPr="006D522A" w:rsidRDefault="006D0075" w:rsidP="006D522A">
            <w:pPr>
              <w:pStyle w:val="TableParagraph"/>
              <w:spacing w:line="336" w:lineRule="auto"/>
              <w:ind w:left="96"/>
              <w:rPr>
                <w:rFonts w:asciiTheme="minorHAnsi" w:hAnsiTheme="minorHAnsi" w:cs="Arial"/>
                <w:b/>
                <w:bCs/>
                <w:lang w:val="es-ES"/>
              </w:rPr>
            </w:pPr>
            <w:proofErr w:type="spellStart"/>
            <w:r w:rsidRPr="006D522A">
              <w:rPr>
                <w:rFonts w:cs="Arial"/>
                <w:b/>
                <w:bCs/>
                <w:lang w:val="es-ES"/>
              </w:rPr>
              <w:t>Nº</w:t>
            </w:r>
            <w:proofErr w:type="spellEnd"/>
            <w:r w:rsidRPr="006D522A">
              <w:rPr>
                <w:rFonts w:cs="Arial"/>
                <w:b/>
                <w:bCs/>
                <w:lang w:val="es-ES"/>
              </w:rPr>
              <w:t xml:space="preserve"> DE EDICIONES</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6DE5CD8" w14:textId="77777777" w:rsidR="006D0075" w:rsidRPr="006D522A" w:rsidRDefault="006D0075" w:rsidP="006D522A">
            <w:pPr>
              <w:pStyle w:val="TableParagraph"/>
              <w:spacing w:line="336" w:lineRule="auto"/>
              <w:ind w:left="97"/>
            </w:pPr>
            <w:r w:rsidRPr="006D522A">
              <w:fldChar w:fldCharType="begin">
                <w:ffData>
                  <w:name w:val="__Fieldmark__20544_1"/>
                  <w:enabled/>
                  <w:calcOnExit w:val="0"/>
                  <w:textInput/>
                </w:ffData>
              </w:fldChar>
            </w:r>
            <w:r w:rsidRPr="006D522A">
              <w:instrText>FORMTEXT</w:instrText>
            </w:r>
            <w:r w:rsidRPr="006D522A">
              <w:fldChar w:fldCharType="separate"/>
            </w:r>
            <w:bookmarkStart w:id="509" w:name="__Fieldmark__20544_1194694543"/>
            <w:bookmarkStart w:id="510" w:name="__Fieldmark__2353_58"/>
            <w:bookmarkEnd w:id="509"/>
            <w:bookmarkEnd w:id="510"/>
            <w:r w:rsidRPr="006D522A">
              <w:rPr>
                <w:rFonts w:cs="Arial"/>
                <w:lang w:val="es-ES"/>
              </w:rPr>
              <w:t>     </w:t>
            </w:r>
            <w:bookmarkStart w:id="511" w:name="__Fieldmark__2353_581"/>
            <w:bookmarkEnd w:id="511"/>
            <w:r w:rsidRPr="006D522A">
              <w:fldChar w:fldCharType="end"/>
            </w:r>
          </w:p>
        </w:tc>
      </w:tr>
      <w:tr w:rsidR="006D522A" w:rsidRPr="006D522A" w14:paraId="34A6F661" w14:textId="77777777" w:rsidTr="006D522A">
        <w:trPr>
          <w:jc w:val="center"/>
        </w:trPr>
        <w:tc>
          <w:tcPr>
            <w:tcW w:w="2338" w:type="dxa"/>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FA686EB" w14:textId="77777777" w:rsidR="006D0075" w:rsidRPr="006D522A" w:rsidRDefault="006D0075" w:rsidP="006D522A">
            <w:pPr>
              <w:pStyle w:val="TableParagraph"/>
              <w:spacing w:line="336" w:lineRule="auto"/>
              <w:ind w:left="96"/>
              <w:rPr>
                <w:rFonts w:asciiTheme="minorHAnsi" w:hAnsiTheme="minorHAnsi" w:cs="Arial"/>
                <w:b/>
                <w:bCs/>
                <w:lang w:val="es-ES"/>
              </w:rPr>
            </w:pPr>
            <w:r w:rsidRPr="006D522A">
              <w:rPr>
                <w:rFonts w:cs="Arial"/>
                <w:b/>
                <w:bCs/>
                <w:lang w:val="es-ES"/>
              </w:rPr>
              <w:t>Marco en el que se organiza el Proyecto: Semana Cultural, Festival u otros.</w:t>
            </w:r>
          </w:p>
        </w:tc>
        <w:tc>
          <w:tcPr>
            <w:tcW w:w="8152" w:type="dxa"/>
            <w:gridSpan w:val="11"/>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292CBF2" w14:textId="77777777" w:rsidR="006D0075" w:rsidRPr="006D522A" w:rsidRDefault="006D0075" w:rsidP="006D522A">
            <w:pPr>
              <w:pStyle w:val="TableParagraph"/>
              <w:spacing w:line="336" w:lineRule="auto"/>
              <w:ind w:left="97"/>
            </w:pPr>
            <w:r w:rsidRPr="006D522A">
              <w:fldChar w:fldCharType="begin">
                <w:ffData>
                  <w:name w:val="__Fieldmark__20556_1"/>
                  <w:enabled/>
                  <w:calcOnExit w:val="0"/>
                  <w:textInput/>
                </w:ffData>
              </w:fldChar>
            </w:r>
            <w:r w:rsidRPr="006D522A">
              <w:instrText>FORMTEXT</w:instrText>
            </w:r>
            <w:r w:rsidRPr="006D522A">
              <w:fldChar w:fldCharType="separate"/>
            </w:r>
            <w:bookmarkStart w:id="512" w:name="__Fieldmark__20556_1194694543"/>
            <w:bookmarkEnd w:id="512"/>
            <w:r w:rsidRPr="006D522A">
              <w:rPr>
                <w:rFonts w:cs="Arial"/>
                <w:lang w:val="es-ES"/>
              </w:rPr>
              <w:t>     </w:t>
            </w:r>
            <w:r w:rsidRPr="006D522A">
              <w:fldChar w:fldCharType="end"/>
            </w:r>
          </w:p>
        </w:tc>
      </w:tr>
      <w:tr w:rsidR="006D522A" w:rsidRPr="006D522A" w14:paraId="2ADFE776" w14:textId="77777777" w:rsidTr="006D522A">
        <w:trPr>
          <w:jc w:val="center"/>
        </w:trPr>
        <w:tc>
          <w:tcPr>
            <w:tcW w:w="2338" w:type="dxa"/>
            <w:vMerge w:val="restart"/>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0446BD8F" w14:textId="77777777" w:rsidR="006D0075" w:rsidRPr="006D522A" w:rsidRDefault="006D0075" w:rsidP="006D522A">
            <w:pPr>
              <w:pStyle w:val="TableParagraph"/>
              <w:spacing w:line="336" w:lineRule="auto"/>
              <w:ind w:left="96"/>
              <w:rPr>
                <w:rFonts w:asciiTheme="minorHAnsi" w:hAnsiTheme="minorHAnsi" w:cs="Arial"/>
                <w:lang w:val="es-ES"/>
              </w:rPr>
            </w:pPr>
            <w:r w:rsidRPr="006D522A">
              <w:rPr>
                <w:rFonts w:cs="Arial"/>
                <w:b/>
                <w:bCs/>
                <w:lang w:val="es-ES"/>
              </w:rPr>
              <w:t>Re</w:t>
            </w:r>
            <w:r w:rsidRPr="006D522A">
              <w:rPr>
                <w:rFonts w:cs="Arial"/>
                <w:b/>
                <w:bCs/>
                <w:spacing w:val="1"/>
                <w:lang w:val="es-ES"/>
              </w:rPr>
              <w:t>s</w:t>
            </w:r>
            <w:r w:rsidRPr="006D522A">
              <w:rPr>
                <w:rFonts w:cs="Arial"/>
                <w:b/>
                <w:bCs/>
                <w:spacing w:val="-2"/>
                <w:lang w:val="es-ES"/>
              </w:rPr>
              <w:t>p</w:t>
            </w:r>
            <w:r w:rsidRPr="006D522A">
              <w:rPr>
                <w:rFonts w:cs="Arial"/>
                <w:b/>
                <w:bCs/>
                <w:lang w:val="es-ES"/>
              </w:rPr>
              <w:t>o</w:t>
            </w:r>
            <w:r w:rsidRPr="006D522A">
              <w:rPr>
                <w:rFonts w:cs="Arial"/>
                <w:b/>
                <w:bCs/>
                <w:spacing w:val="-2"/>
                <w:lang w:val="es-ES"/>
              </w:rPr>
              <w:t>n</w:t>
            </w:r>
            <w:r w:rsidRPr="006D522A">
              <w:rPr>
                <w:rFonts w:cs="Arial"/>
                <w:b/>
                <w:bCs/>
                <w:lang w:val="es-ES"/>
              </w:rPr>
              <w:t>sa</w:t>
            </w:r>
            <w:r w:rsidRPr="006D522A">
              <w:rPr>
                <w:rFonts w:cs="Arial"/>
                <w:b/>
                <w:bCs/>
                <w:spacing w:val="-2"/>
                <w:lang w:val="es-ES"/>
              </w:rPr>
              <w:t>b</w:t>
            </w:r>
            <w:r w:rsidRPr="006D522A">
              <w:rPr>
                <w:rFonts w:cs="Arial"/>
                <w:b/>
                <w:bCs/>
                <w:lang w:val="es-ES"/>
              </w:rPr>
              <w:t>le</w:t>
            </w:r>
            <w:r w:rsidRPr="006D522A">
              <w:rPr>
                <w:rFonts w:cs="Arial"/>
                <w:b/>
                <w:bCs/>
                <w:spacing w:val="-1"/>
                <w:lang w:val="es-ES"/>
              </w:rPr>
              <w:t xml:space="preserve"> </w:t>
            </w:r>
            <w:r w:rsidRPr="006D522A">
              <w:rPr>
                <w:rFonts w:cs="Arial"/>
                <w:b/>
                <w:bCs/>
                <w:lang w:val="es-ES"/>
              </w:rPr>
              <w:t>Mu</w:t>
            </w:r>
            <w:r w:rsidRPr="006D522A">
              <w:rPr>
                <w:rFonts w:cs="Arial"/>
                <w:b/>
                <w:bCs/>
                <w:spacing w:val="-3"/>
                <w:lang w:val="es-ES"/>
              </w:rPr>
              <w:t>n</w:t>
            </w:r>
            <w:r w:rsidRPr="006D522A">
              <w:rPr>
                <w:rFonts w:cs="Arial"/>
                <w:b/>
                <w:bCs/>
                <w:lang w:val="es-ES"/>
              </w:rPr>
              <w:t>ic</w:t>
            </w:r>
            <w:r w:rsidRPr="006D522A">
              <w:rPr>
                <w:rFonts w:cs="Arial"/>
                <w:b/>
                <w:bCs/>
                <w:spacing w:val="-2"/>
                <w:lang w:val="es-ES"/>
              </w:rPr>
              <w:t>i</w:t>
            </w:r>
            <w:r w:rsidRPr="006D522A">
              <w:rPr>
                <w:rFonts w:cs="Arial"/>
                <w:b/>
                <w:bCs/>
                <w:lang w:val="es-ES"/>
              </w:rPr>
              <w:t>pal</w:t>
            </w:r>
          </w:p>
        </w:tc>
        <w:tc>
          <w:tcPr>
            <w:tcW w:w="1461"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28E2D404" w14:textId="77777777" w:rsidR="006D0075" w:rsidRPr="006D522A" w:rsidRDefault="006D0075" w:rsidP="006D522A">
            <w:pPr>
              <w:pStyle w:val="TableParagraph"/>
              <w:spacing w:line="336" w:lineRule="auto"/>
              <w:ind w:left="97"/>
              <w:rPr>
                <w:rFonts w:asciiTheme="minorHAnsi" w:hAnsiTheme="minorHAnsi" w:cs="Arial"/>
                <w:lang w:val="es-ES"/>
              </w:rPr>
            </w:pPr>
            <w:r w:rsidRPr="006D522A">
              <w:rPr>
                <w:rFonts w:cs="Arial"/>
                <w:lang w:val="es-ES"/>
              </w:rPr>
              <w:t>Nombre</w:t>
            </w:r>
          </w:p>
        </w:tc>
        <w:tc>
          <w:tcPr>
            <w:tcW w:w="6691" w:type="dxa"/>
            <w:gridSpan w:val="10"/>
            <w:tcBorders>
              <w:top w:val="dotted" w:sz="4" w:space="0" w:color="00000A"/>
              <w:left w:val="single" w:sz="8" w:space="0" w:color="000001"/>
              <w:bottom w:val="dotted" w:sz="4" w:space="0" w:color="00000A"/>
              <w:right w:val="single" w:sz="8" w:space="0" w:color="000001"/>
            </w:tcBorders>
            <w:shd w:val="clear" w:color="auto" w:fill="auto"/>
            <w:tcMar>
              <w:left w:w="-10" w:type="dxa"/>
            </w:tcMar>
          </w:tcPr>
          <w:p w14:paraId="20EC78B8" w14:textId="77777777" w:rsidR="006D0075" w:rsidRPr="006D522A" w:rsidRDefault="006D0075" w:rsidP="006D522A">
            <w:pPr>
              <w:pStyle w:val="TableParagraph"/>
              <w:spacing w:line="336" w:lineRule="auto"/>
              <w:ind w:left="97"/>
            </w:pPr>
            <w:r w:rsidRPr="006D522A">
              <w:fldChar w:fldCharType="begin">
                <w:ffData>
                  <w:name w:val="__Fieldmark__20582_1"/>
                  <w:enabled/>
                  <w:calcOnExit w:val="0"/>
                  <w:textInput/>
                </w:ffData>
              </w:fldChar>
            </w:r>
            <w:r w:rsidRPr="006D522A">
              <w:instrText>FORMTEXT</w:instrText>
            </w:r>
            <w:r w:rsidRPr="006D522A">
              <w:fldChar w:fldCharType="separate"/>
            </w:r>
            <w:bookmarkStart w:id="513" w:name="__Fieldmark__20582_1194694543"/>
            <w:bookmarkStart w:id="514" w:name="__Fieldmark__2389_58"/>
            <w:bookmarkEnd w:id="513"/>
            <w:bookmarkEnd w:id="514"/>
            <w:r w:rsidRPr="006D522A">
              <w:rPr>
                <w:rFonts w:cs="Arial"/>
                <w:lang w:val="es-ES"/>
              </w:rPr>
              <w:t>     </w:t>
            </w:r>
            <w:bookmarkStart w:id="515" w:name="__Fieldmark__2389_581"/>
            <w:bookmarkEnd w:id="515"/>
            <w:r w:rsidRPr="006D522A">
              <w:fldChar w:fldCharType="end"/>
            </w:r>
          </w:p>
        </w:tc>
      </w:tr>
      <w:tr w:rsidR="006D522A" w:rsidRPr="006D522A" w14:paraId="7F7270A8"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ABF71AE"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1461"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4D791BEB" w14:textId="77777777" w:rsidR="006D0075" w:rsidRPr="006D522A" w:rsidRDefault="006D0075" w:rsidP="006D522A">
            <w:pPr>
              <w:pStyle w:val="TableParagraph"/>
              <w:spacing w:line="336" w:lineRule="auto"/>
              <w:ind w:left="97"/>
              <w:rPr>
                <w:rFonts w:asciiTheme="minorHAnsi" w:hAnsiTheme="minorHAnsi" w:cs="Arial"/>
                <w:lang w:val="es-ES"/>
              </w:rPr>
            </w:pPr>
            <w:r w:rsidRPr="006D522A">
              <w:rPr>
                <w:rFonts w:cs="Arial"/>
                <w:lang w:val="es-ES"/>
              </w:rPr>
              <w:t>Cargo</w:t>
            </w:r>
          </w:p>
        </w:tc>
        <w:tc>
          <w:tcPr>
            <w:tcW w:w="6691" w:type="dxa"/>
            <w:gridSpan w:val="10"/>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3A30DBF1" w14:textId="77777777" w:rsidR="006D0075" w:rsidRPr="006D522A" w:rsidRDefault="006D0075" w:rsidP="006D522A">
            <w:pPr>
              <w:pStyle w:val="TableParagraph"/>
              <w:spacing w:line="336" w:lineRule="auto"/>
              <w:ind w:left="97"/>
            </w:pPr>
            <w:r w:rsidRPr="006D522A">
              <w:fldChar w:fldCharType="begin">
                <w:ffData>
                  <w:name w:val="__Fieldmark__20594_1"/>
                  <w:enabled/>
                  <w:calcOnExit w:val="0"/>
                  <w:textInput/>
                </w:ffData>
              </w:fldChar>
            </w:r>
            <w:r w:rsidRPr="006D522A">
              <w:instrText>FORMTEXT</w:instrText>
            </w:r>
            <w:r w:rsidRPr="006D522A">
              <w:fldChar w:fldCharType="separate"/>
            </w:r>
            <w:bookmarkStart w:id="516" w:name="__Fieldmark__20594_1194694543"/>
            <w:bookmarkStart w:id="517" w:name="__Fieldmark__2399_58"/>
            <w:bookmarkEnd w:id="516"/>
            <w:bookmarkEnd w:id="517"/>
            <w:r w:rsidRPr="006D522A">
              <w:rPr>
                <w:rFonts w:cs="Arial"/>
                <w:lang w:val="es-ES"/>
              </w:rPr>
              <w:t>     </w:t>
            </w:r>
            <w:bookmarkStart w:id="518" w:name="__Fieldmark__2399_581"/>
            <w:bookmarkEnd w:id="518"/>
            <w:r w:rsidRPr="006D522A">
              <w:fldChar w:fldCharType="end"/>
            </w:r>
          </w:p>
        </w:tc>
      </w:tr>
      <w:tr w:rsidR="006D522A" w:rsidRPr="006D522A" w14:paraId="3FA5BB38" w14:textId="77777777" w:rsidTr="006D522A">
        <w:trPr>
          <w:jc w:val="center"/>
        </w:trPr>
        <w:tc>
          <w:tcPr>
            <w:tcW w:w="2338" w:type="dxa"/>
            <w:vMerge/>
            <w:tcBorders>
              <w:top w:val="single" w:sz="8" w:space="0" w:color="000001"/>
              <w:left w:val="single" w:sz="8" w:space="0" w:color="000001"/>
              <w:bottom w:val="single" w:sz="8" w:space="0" w:color="000001"/>
              <w:right w:val="single" w:sz="8" w:space="0" w:color="000001"/>
            </w:tcBorders>
            <w:shd w:val="clear" w:color="auto" w:fill="E0E0E0"/>
            <w:tcMar>
              <w:left w:w="-10" w:type="dxa"/>
            </w:tcMar>
            <w:vAlign w:val="center"/>
          </w:tcPr>
          <w:p w14:paraId="6458E181"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1461" w:type="dxa"/>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40CFF119" w14:textId="77777777" w:rsidR="006D0075" w:rsidRPr="006D522A" w:rsidRDefault="006D0075" w:rsidP="006D522A">
            <w:pPr>
              <w:pStyle w:val="TableParagraph"/>
              <w:spacing w:line="336" w:lineRule="auto"/>
              <w:ind w:left="97"/>
              <w:rPr>
                <w:rFonts w:asciiTheme="minorHAnsi" w:hAnsiTheme="minorHAnsi" w:cs="Arial"/>
                <w:lang w:val="es-ES"/>
              </w:rPr>
            </w:pPr>
            <w:r w:rsidRPr="006D522A">
              <w:rPr>
                <w:rFonts w:cs="Arial"/>
                <w:lang w:val="es-ES"/>
              </w:rPr>
              <w:t>Teléfono</w:t>
            </w:r>
          </w:p>
        </w:tc>
        <w:tc>
          <w:tcPr>
            <w:tcW w:w="1523" w:type="dxa"/>
            <w:gridSpan w:val="3"/>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046120C1" w14:textId="77777777" w:rsidR="006D0075" w:rsidRPr="006D522A" w:rsidRDefault="006D0075" w:rsidP="006D522A">
            <w:pPr>
              <w:pStyle w:val="TableParagraph"/>
              <w:spacing w:line="336" w:lineRule="auto"/>
              <w:ind w:left="97"/>
              <w:rPr>
                <w:rFonts w:asciiTheme="minorHAnsi" w:hAnsiTheme="minorHAnsi" w:cs="Arial"/>
                <w:lang w:val="es-ES"/>
              </w:rPr>
            </w:pPr>
          </w:p>
        </w:tc>
        <w:tc>
          <w:tcPr>
            <w:tcW w:w="945" w:type="dxa"/>
            <w:gridSpan w:val="2"/>
            <w:tcBorders>
              <w:top w:val="single" w:sz="8" w:space="0" w:color="000001"/>
              <w:left w:val="single" w:sz="8" w:space="0" w:color="000001"/>
              <w:bottom w:val="single" w:sz="8" w:space="0" w:color="000001"/>
              <w:right w:val="single" w:sz="8" w:space="0" w:color="000001"/>
            </w:tcBorders>
            <w:shd w:val="clear" w:color="auto" w:fill="E0E0E0"/>
            <w:tcMar>
              <w:left w:w="-10" w:type="dxa"/>
            </w:tcMar>
          </w:tcPr>
          <w:p w14:paraId="1D324955" w14:textId="77777777" w:rsidR="006D0075" w:rsidRPr="006D522A" w:rsidRDefault="006D0075" w:rsidP="006D522A">
            <w:pPr>
              <w:pStyle w:val="TableParagraph"/>
              <w:spacing w:line="336" w:lineRule="auto"/>
              <w:ind w:left="97"/>
              <w:rPr>
                <w:rFonts w:asciiTheme="minorHAnsi" w:hAnsiTheme="minorHAnsi" w:cs="Arial"/>
                <w:lang w:val="es-ES"/>
              </w:rPr>
            </w:pPr>
            <w:r w:rsidRPr="006D522A">
              <w:rPr>
                <w:rFonts w:cs="Arial"/>
                <w:lang w:val="es-ES"/>
              </w:rPr>
              <w:t>Email</w:t>
            </w:r>
          </w:p>
        </w:tc>
        <w:tc>
          <w:tcPr>
            <w:tcW w:w="4223" w:type="dxa"/>
            <w:gridSpan w:val="5"/>
            <w:tcBorders>
              <w:top w:val="dotted" w:sz="4" w:space="0" w:color="00000A"/>
              <w:left w:val="single" w:sz="8" w:space="0" w:color="000001"/>
              <w:bottom w:val="single" w:sz="8" w:space="0" w:color="000001"/>
              <w:right w:val="single" w:sz="8" w:space="0" w:color="000001"/>
            </w:tcBorders>
            <w:shd w:val="clear" w:color="auto" w:fill="auto"/>
            <w:tcMar>
              <w:left w:w="-10" w:type="dxa"/>
            </w:tcMar>
          </w:tcPr>
          <w:p w14:paraId="2D3404B7" w14:textId="77777777" w:rsidR="006D0075" w:rsidRPr="006D522A" w:rsidRDefault="006D0075" w:rsidP="006D522A">
            <w:pPr>
              <w:pStyle w:val="TableParagraph"/>
              <w:spacing w:line="336" w:lineRule="auto"/>
              <w:ind w:left="97"/>
            </w:pPr>
            <w:r w:rsidRPr="006D522A">
              <w:fldChar w:fldCharType="begin">
                <w:ffData>
                  <w:name w:val="__Fieldmark__20607_1"/>
                  <w:enabled/>
                  <w:calcOnExit w:val="0"/>
                  <w:textInput/>
                </w:ffData>
              </w:fldChar>
            </w:r>
            <w:r w:rsidRPr="006D522A">
              <w:instrText>FORMTEXT</w:instrText>
            </w:r>
            <w:r w:rsidRPr="006D522A">
              <w:fldChar w:fldCharType="separate"/>
            </w:r>
            <w:bookmarkStart w:id="519" w:name="__Fieldmark__20607_1194694543"/>
            <w:bookmarkStart w:id="520" w:name="__Fieldmark__2409_58"/>
            <w:bookmarkEnd w:id="519"/>
            <w:bookmarkEnd w:id="520"/>
            <w:r w:rsidRPr="006D522A">
              <w:rPr>
                <w:rFonts w:cs="Arial"/>
                <w:lang w:val="es-ES"/>
              </w:rPr>
              <w:t>     </w:t>
            </w:r>
            <w:bookmarkStart w:id="521" w:name="__Fieldmark__2409_581"/>
            <w:bookmarkEnd w:id="521"/>
            <w:r w:rsidRPr="006D522A">
              <w:fldChar w:fldCharType="end"/>
            </w:r>
          </w:p>
        </w:tc>
      </w:tr>
    </w:tbl>
    <w:p w14:paraId="540C2BE8" w14:textId="77777777" w:rsidR="006D0075" w:rsidRPr="00DC2D7F" w:rsidRDefault="006D0075" w:rsidP="006D0075">
      <w:pPr>
        <w:spacing w:before="1" w:line="288" w:lineRule="auto"/>
        <w:rPr>
          <w:rFonts w:asciiTheme="minorHAnsi" w:hAnsiTheme="minorHAnsi"/>
          <w:color w:val="538135" w:themeColor="accent6" w:themeShade="BF"/>
          <w:sz w:val="22"/>
          <w:szCs w:val="22"/>
        </w:rPr>
      </w:pPr>
    </w:p>
    <w:p w14:paraId="71FD57F1" w14:textId="77777777" w:rsidR="006D0075" w:rsidRPr="00DC2D7F" w:rsidRDefault="006D0075" w:rsidP="006D0075">
      <w:pPr>
        <w:spacing w:line="288" w:lineRule="auto"/>
        <w:jc w:val="center"/>
        <w:rPr>
          <w:rFonts w:asciiTheme="minorHAnsi" w:hAnsiTheme="minorHAnsi" w:cs="Arial"/>
          <w:color w:val="538135" w:themeColor="accent6" w:themeShade="BF"/>
          <w:sz w:val="22"/>
          <w:szCs w:val="22"/>
        </w:rPr>
      </w:pPr>
    </w:p>
    <w:p w14:paraId="1F23B1A3" w14:textId="77777777" w:rsidR="006D0075" w:rsidRPr="006D522A" w:rsidRDefault="006D0075" w:rsidP="006D0075">
      <w:pPr>
        <w:spacing w:line="288" w:lineRule="auto"/>
        <w:jc w:val="center"/>
      </w:pPr>
      <w:r w:rsidRPr="006D522A">
        <w:rPr>
          <w:rFonts w:asciiTheme="minorHAnsi" w:hAnsiTheme="minorHAnsi" w:cs="Arial"/>
          <w:sz w:val="22"/>
          <w:szCs w:val="22"/>
        </w:rPr>
        <w:t xml:space="preserve">En </w:t>
      </w:r>
      <w:r w:rsidRPr="006D522A">
        <w:fldChar w:fldCharType="begin">
          <w:ffData>
            <w:name w:val="__Fieldmark__20864_1"/>
            <w:enabled/>
            <w:calcOnExit w:val="0"/>
            <w:textInput/>
          </w:ffData>
        </w:fldChar>
      </w:r>
      <w:r w:rsidRPr="006D522A">
        <w:instrText>FORMTEXT</w:instrText>
      </w:r>
      <w:r w:rsidRPr="006D522A">
        <w:fldChar w:fldCharType="separate"/>
      </w:r>
      <w:bookmarkStart w:id="522" w:name="__Fieldmark__20864_1194694543"/>
      <w:bookmarkEnd w:id="522"/>
      <w:r w:rsidRPr="006D522A">
        <w:rPr>
          <w:rFonts w:asciiTheme="minorHAnsi" w:hAnsiTheme="minorHAnsi" w:cs="Arial"/>
          <w:sz w:val="22"/>
          <w:szCs w:val="22"/>
        </w:rPr>
        <w:t>     </w:t>
      </w:r>
      <w:r w:rsidRPr="006D522A">
        <w:fldChar w:fldCharType="end"/>
      </w:r>
      <w:r w:rsidRPr="006D522A">
        <w:rPr>
          <w:rFonts w:asciiTheme="minorHAnsi" w:hAnsiTheme="minorHAnsi" w:cs="Arial"/>
          <w:sz w:val="22"/>
          <w:szCs w:val="22"/>
        </w:rPr>
        <w:t xml:space="preserve"> </w:t>
      </w:r>
      <w:proofErr w:type="spellStart"/>
      <w:r w:rsidRPr="006D522A">
        <w:rPr>
          <w:rFonts w:asciiTheme="minorHAnsi" w:hAnsiTheme="minorHAnsi" w:cs="Arial"/>
          <w:sz w:val="22"/>
          <w:szCs w:val="22"/>
        </w:rPr>
        <w:t>a</w:t>
      </w:r>
      <w:proofErr w:type="spellEnd"/>
      <w:r w:rsidRPr="006D522A">
        <w:rPr>
          <w:rFonts w:asciiTheme="minorHAnsi" w:hAnsiTheme="minorHAnsi" w:cs="Arial"/>
          <w:sz w:val="22"/>
          <w:szCs w:val="22"/>
        </w:rPr>
        <w:t xml:space="preserve"> </w:t>
      </w:r>
      <w:r w:rsidRPr="006D522A">
        <w:fldChar w:fldCharType="begin">
          <w:ffData>
            <w:name w:val="__Fieldmark__20875_1"/>
            <w:enabled/>
            <w:calcOnExit w:val="0"/>
            <w:textInput/>
          </w:ffData>
        </w:fldChar>
      </w:r>
      <w:r w:rsidRPr="006D522A">
        <w:instrText>FORMTEXT</w:instrText>
      </w:r>
      <w:r w:rsidRPr="006D522A">
        <w:fldChar w:fldCharType="separate"/>
      </w:r>
      <w:bookmarkStart w:id="523" w:name="__Fieldmark__20875_1194694543"/>
      <w:bookmarkEnd w:id="523"/>
      <w:r w:rsidRPr="006D522A">
        <w:rPr>
          <w:rFonts w:asciiTheme="minorHAnsi" w:hAnsiTheme="minorHAnsi" w:cs="Arial"/>
          <w:sz w:val="22"/>
          <w:szCs w:val="22"/>
        </w:rPr>
        <w:t>     </w:t>
      </w:r>
      <w:r w:rsidRPr="006D522A">
        <w:fldChar w:fldCharType="end"/>
      </w:r>
      <w:r w:rsidRPr="006D522A">
        <w:rPr>
          <w:rFonts w:asciiTheme="minorHAnsi" w:hAnsiTheme="minorHAnsi" w:cs="Arial"/>
          <w:sz w:val="22"/>
          <w:szCs w:val="22"/>
        </w:rPr>
        <w:t xml:space="preserve"> </w:t>
      </w:r>
      <w:proofErr w:type="spellStart"/>
      <w:r w:rsidRPr="006D522A">
        <w:rPr>
          <w:rFonts w:asciiTheme="minorHAnsi" w:hAnsiTheme="minorHAnsi" w:cs="Arial"/>
          <w:sz w:val="22"/>
          <w:szCs w:val="22"/>
        </w:rPr>
        <w:t>de</w:t>
      </w:r>
      <w:proofErr w:type="spellEnd"/>
      <w:r w:rsidRPr="006D522A">
        <w:rPr>
          <w:rFonts w:asciiTheme="minorHAnsi" w:hAnsiTheme="minorHAnsi" w:cs="Arial"/>
          <w:sz w:val="22"/>
          <w:szCs w:val="22"/>
        </w:rPr>
        <w:t xml:space="preserve"> </w:t>
      </w:r>
      <w:r w:rsidRPr="006D522A">
        <w:fldChar w:fldCharType="begin">
          <w:ffData>
            <w:name w:val="__Fieldmark__20886_1"/>
            <w:enabled/>
            <w:calcOnExit w:val="0"/>
            <w:textInput/>
          </w:ffData>
        </w:fldChar>
      </w:r>
      <w:r w:rsidRPr="006D522A">
        <w:instrText>FORMTEXT</w:instrText>
      </w:r>
      <w:r w:rsidRPr="006D522A">
        <w:fldChar w:fldCharType="separate"/>
      </w:r>
      <w:bookmarkStart w:id="524" w:name="__Fieldmark__20886_1194694543"/>
      <w:bookmarkEnd w:id="524"/>
      <w:r w:rsidRPr="006D522A">
        <w:rPr>
          <w:rFonts w:asciiTheme="minorHAnsi" w:hAnsiTheme="minorHAnsi" w:cs="Arial"/>
          <w:sz w:val="22"/>
          <w:szCs w:val="22"/>
        </w:rPr>
        <w:t>     </w:t>
      </w:r>
      <w:r w:rsidRPr="006D522A">
        <w:fldChar w:fldCharType="end"/>
      </w:r>
      <w:r w:rsidRPr="006D522A">
        <w:rPr>
          <w:rFonts w:asciiTheme="minorHAnsi" w:hAnsiTheme="minorHAnsi" w:cs="Arial"/>
          <w:sz w:val="22"/>
          <w:szCs w:val="22"/>
        </w:rPr>
        <w:t xml:space="preserve"> </w:t>
      </w:r>
      <w:proofErr w:type="spellStart"/>
      <w:r w:rsidRPr="006D522A">
        <w:rPr>
          <w:rFonts w:asciiTheme="minorHAnsi" w:hAnsiTheme="minorHAnsi" w:cs="Arial"/>
          <w:sz w:val="22"/>
          <w:szCs w:val="22"/>
        </w:rPr>
        <w:t>de</w:t>
      </w:r>
      <w:proofErr w:type="spellEnd"/>
      <w:r w:rsidRPr="006D522A">
        <w:rPr>
          <w:rFonts w:asciiTheme="minorHAnsi" w:hAnsiTheme="minorHAnsi" w:cs="Arial"/>
          <w:sz w:val="22"/>
          <w:szCs w:val="22"/>
        </w:rPr>
        <w:t xml:space="preserve"> 202__</w:t>
      </w:r>
    </w:p>
    <w:p w14:paraId="37628212" w14:textId="77777777" w:rsidR="006D0075" w:rsidRPr="006D522A" w:rsidRDefault="006D0075" w:rsidP="006D0075">
      <w:pPr>
        <w:spacing w:line="288" w:lineRule="auto"/>
        <w:jc w:val="center"/>
        <w:rPr>
          <w:rFonts w:asciiTheme="minorHAnsi" w:hAnsiTheme="minorHAnsi" w:cs="Arial"/>
          <w:sz w:val="22"/>
          <w:szCs w:val="22"/>
        </w:rPr>
      </w:pPr>
    </w:p>
    <w:p w14:paraId="5924CDCB" w14:textId="77777777" w:rsidR="006D0075" w:rsidRDefault="006D0075" w:rsidP="006D0075">
      <w:pPr>
        <w:spacing w:line="288" w:lineRule="auto"/>
        <w:jc w:val="center"/>
        <w:rPr>
          <w:rFonts w:asciiTheme="minorHAnsi" w:hAnsiTheme="minorHAnsi" w:cs="Arial"/>
          <w:sz w:val="22"/>
          <w:szCs w:val="22"/>
        </w:rPr>
      </w:pPr>
    </w:p>
    <w:p w14:paraId="73F7DC1B" w14:textId="77777777" w:rsidR="006D522A" w:rsidRDefault="006D522A" w:rsidP="006D0075">
      <w:pPr>
        <w:spacing w:line="288" w:lineRule="auto"/>
        <w:jc w:val="center"/>
        <w:rPr>
          <w:rFonts w:asciiTheme="minorHAnsi" w:hAnsiTheme="minorHAnsi" w:cs="Arial"/>
          <w:sz w:val="22"/>
          <w:szCs w:val="22"/>
        </w:rPr>
      </w:pPr>
    </w:p>
    <w:p w14:paraId="06C3DF37" w14:textId="77777777" w:rsidR="006D522A" w:rsidRPr="006D522A" w:rsidRDefault="006D522A" w:rsidP="006D0075">
      <w:pPr>
        <w:spacing w:line="288" w:lineRule="auto"/>
        <w:jc w:val="center"/>
        <w:rPr>
          <w:rFonts w:asciiTheme="minorHAnsi" w:hAnsiTheme="minorHAnsi" w:cs="Arial"/>
          <w:sz w:val="22"/>
          <w:szCs w:val="22"/>
        </w:rPr>
      </w:pPr>
    </w:p>
    <w:p w14:paraId="2356E792" w14:textId="77777777" w:rsidR="006D0075" w:rsidRPr="006D522A" w:rsidRDefault="006D0075" w:rsidP="006D0075">
      <w:pPr>
        <w:spacing w:line="288" w:lineRule="auto"/>
        <w:jc w:val="center"/>
        <w:rPr>
          <w:rFonts w:asciiTheme="minorHAnsi" w:hAnsiTheme="minorHAnsi" w:cs="Arial"/>
          <w:sz w:val="22"/>
          <w:szCs w:val="22"/>
        </w:rPr>
      </w:pPr>
      <w:r w:rsidRPr="006D522A">
        <w:rPr>
          <w:rFonts w:asciiTheme="minorHAnsi" w:hAnsiTheme="minorHAnsi" w:cs="Arial"/>
          <w:sz w:val="22"/>
          <w:szCs w:val="22"/>
        </w:rPr>
        <w:t xml:space="preserve">El/la </w:t>
      </w:r>
      <w:proofErr w:type="gramStart"/>
      <w:r w:rsidRPr="006D522A">
        <w:rPr>
          <w:rFonts w:asciiTheme="minorHAnsi" w:hAnsiTheme="minorHAnsi" w:cs="Arial"/>
          <w:sz w:val="22"/>
          <w:szCs w:val="22"/>
        </w:rPr>
        <w:t>Alcalde</w:t>
      </w:r>
      <w:proofErr w:type="gramEnd"/>
      <w:r w:rsidRPr="006D522A">
        <w:rPr>
          <w:rFonts w:asciiTheme="minorHAnsi" w:hAnsiTheme="minorHAnsi" w:cs="Arial"/>
          <w:sz w:val="22"/>
          <w:szCs w:val="22"/>
        </w:rPr>
        <w:t>/</w:t>
      </w:r>
      <w:proofErr w:type="spellStart"/>
      <w:r w:rsidRPr="006D522A">
        <w:rPr>
          <w:rFonts w:asciiTheme="minorHAnsi" w:hAnsiTheme="minorHAnsi" w:cs="Arial"/>
          <w:sz w:val="22"/>
          <w:szCs w:val="22"/>
        </w:rPr>
        <w:t>sa</w:t>
      </w:r>
      <w:proofErr w:type="spellEnd"/>
    </w:p>
    <w:p w14:paraId="57FE946B" w14:textId="77777777" w:rsidR="006D0075" w:rsidRDefault="006D0075" w:rsidP="006D0075">
      <w:pPr>
        <w:spacing w:line="288" w:lineRule="auto"/>
        <w:jc w:val="center"/>
      </w:pPr>
      <w:r w:rsidRPr="006D522A">
        <w:rPr>
          <w:rFonts w:asciiTheme="minorHAnsi" w:hAnsiTheme="minorHAnsi"/>
          <w:sz w:val="22"/>
          <w:szCs w:val="22"/>
        </w:rPr>
        <w:t xml:space="preserve">Fdo. </w:t>
      </w:r>
      <w:r w:rsidRPr="006D522A">
        <w:fldChar w:fldCharType="begin">
          <w:ffData>
            <w:name w:val="__Fieldmark__20900_1"/>
            <w:enabled/>
            <w:calcOnExit w:val="0"/>
            <w:textInput/>
          </w:ffData>
        </w:fldChar>
      </w:r>
      <w:r w:rsidRPr="006D522A">
        <w:instrText>FORMTEXT</w:instrText>
      </w:r>
      <w:r w:rsidRPr="006D522A">
        <w:fldChar w:fldCharType="separate"/>
      </w:r>
      <w:bookmarkStart w:id="525" w:name="__Fieldmark__20900_1194694543"/>
      <w:bookmarkEnd w:id="525"/>
      <w:r w:rsidRPr="006D522A">
        <w:rPr>
          <w:rFonts w:asciiTheme="minorHAnsi" w:hAnsiTheme="minorHAnsi"/>
          <w:sz w:val="22"/>
          <w:szCs w:val="22"/>
        </w:rPr>
        <w:t>     </w:t>
      </w:r>
      <w:r w:rsidRPr="006D522A">
        <w:fldChar w:fldCharType="end"/>
      </w:r>
    </w:p>
    <w:p w14:paraId="5C90B88B" w14:textId="77777777" w:rsidR="005D6BE1" w:rsidRDefault="005D6BE1" w:rsidP="00803A1C">
      <w:pPr>
        <w:spacing w:line="288" w:lineRule="auto"/>
        <w:jc w:val="center"/>
      </w:pPr>
    </w:p>
    <w:p w14:paraId="37048703" w14:textId="77777777" w:rsidR="005D6BE1" w:rsidRDefault="005D6BE1" w:rsidP="00803A1C">
      <w:pPr>
        <w:spacing w:line="288" w:lineRule="auto"/>
        <w:jc w:val="center"/>
      </w:pPr>
    </w:p>
    <w:p w14:paraId="43BC41C0" w14:textId="77777777" w:rsidR="005D6BE1" w:rsidRDefault="005D6BE1" w:rsidP="00803A1C">
      <w:pPr>
        <w:spacing w:line="288" w:lineRule="auto"/>
        <w:jc w:val="center"/>
      </w:pPr>
    </w:p>
    <w:p w14:paraId="28333D6A" w14:textId="77777777" w:rsidR="005D6BE1" w:rsidRPr="006D522A" w:rsidRDefault="005D6BE1" w:rsidP="00803A1C">
      <w:pPr>
        <w:spacing w:line="288" w:lineRule="auto"/>
        <w:jc w:val="center"/>
      </w:pPr>
    </w:p>
    <w:p w14:paraId="50C7DD1B" w14:textId="77777777" w:rsidR="00146A6F" w:rsidRPr="006D522A" w:rsidRDefault="006D522A" w:rsidP="00803A1C">
      <w:pPr>
        <w:spacing w:line="288" w:lineRule="auto"/>
        <w:ind w:hanging="349"/>
        <w:jc w:val="both"/>
        <w:rPr>
          <w:rFonts w:asciiTheme="minorHAnsi" w:eastAsia="Arial Unicode MS" w:hAnsiTheme="minorHAnsi"/>
          <w:sz w:val="22"/>
          <w:szCs w:val="22"/>
        </w:rPr>
      </w:pPr>
      <w:r>
        <w:rPr>
          <w:rFonts w:asciiTheme="minorHAnsi" w:hAnsiTheme="minorHAnsi"/>
          <w:i/>
          <w:iCs/>
          <w:sz w:val="22"/>
          <w:szCs w:val="22"/>
        </w:rPr>
        <w:t>(</w:t>
      </w:r>
      <w:r w:rsidR="007608B0">
        <w:rPr>
          <w:rFonts w:asciiTheme="minorHAnsi" w:hAnsiTheme="minorHAnsi"/>
          <w:i/>
          <w:iCs/>
          <w:sz w:val="22"/>
          <w:szCs w:val="22"/>
        </w:rPr>
        <w:t>1</w:t>
      </w:r>
      <w:r>
        <w:rPr>
          <w:rFonts w:asciiTheme="minorHAnsi" w:hAnsiTheme="minorHAnsi"/>
          <w:i/>
          <w:iCs/>
          <w:sz w:val="22"/>
          <w:szCs w:val="22"/>
        </w:rPr>
        <w:t xml:space="preserve">) </w:t>
      </w:r>
      <w:r w:rsidR="007608B0">
        <w:rPr>
          <w:rFonts w:asciiTheme="minorHAnsi" w:hAnsiTheme="minorHAnsi"/>
          <w:i/>
          <w:iCs/>
          <w:sz w:val="22"/>
          <w:szCs w:val="22"/>
        </w:rPr>
        <w:tab/>
      </w:r>
      <w:r w:rsidR="00146A6F" w:rsidRPr="006D522A">
        <w:rPr>
          <w:rFonts w:asciiTheme="minorHAnsi" w:hAnsiTheme="minorHAnsi"/>
          <w:i/>
          <w:iCs/>
          <w:sz w:val="22"/>
          <w:szCs w:val="22"/>
        </w:rPr>
        <w:t>Se entiende que hay subcontratación cuando se concierta con terceros la ejecución total o parcial de la actividad concertada. Queda fuera de este concepto la contratación de aquellos gastos en que tenga que incurrir la entidad local para la realización por sí mismo de la actividad concertada. En ningún caso podrán subcontratarse actividades que, aumentando el coste de la actividad concertada, no aporten valor añadido al contenido de la misma y no se realicen en condiciones normales de mercado.</w:t>
      </w:r>
    </w:p>
    <w:p w14:paraId="1E7A273B" w14:textId="77777777" w:rsidR="00146A6F" w:rsidRDefault="00146A6F" w:rsidP="00803A1C">
      <w:pPr>
        <w:spacing w:line="288" w:lineRule="auto"/>
        <w:ind w:firstLine="426"/>
        <w:jc w:val="both"/>
        <w:rPr>
          <w:rFonts w:asciiTheme="minorHAnsi" w:eastAsia="Arial Unicode MS" w:hAnsiTheme="minorHAnsi"/>
          <w:b/>
          <w:sz w:val="22"/>
          <w:szCs w:val="22"/>
        </w:rPr>
      </w:pPr>
    </w:p>
    <w:p w14:paraId="4F3FD4C7" w14:textId="77777777" w:rsidR="00146A6F" w:rsidRDefault="00146A6F" w:rsidP="00803A1C">
      <w:pPr>
        <w:spacing w:line="288" w:lineRule="auto"/>
        <w:ind w:firstLine="426"/>
        <w:jc w:val="both"/>
        <w:rPr>
          <w:rFonts w:asciiTheme="minorHAnsi" w:eastAsia="Arial Unicode MS" w:hAnsiTheme="minorHAnsi"/>
          <w:b/>
          <w:sz w:val="22"/>
          <w:szCs w:val="22"/>
        </w:rPr>
      </w:pPr>
    </w:p>
    <w:p w14:paraId="5ED2C808" w14:textId="77777777" w:rsidR="00146A6F" w:rsidRDefault="00146A6F" w:rsidP="00803A1C">
      <w:pPr>
        <w:spacing w:line="288" w:lineRule="auto"/>
        <w:ind w:firstLine="426"/>
        <w:jc w:val="both"/>
        <w:rPr>
          <w:rFonts w:asciiTheme="minorHAnsi" w:eastAsia="Arial Unicode MS" w:hAnsiTheme="minorHAnsi"/>
          <w:b/>
          <w:sz w:val="22"/>
          <w:szCs w:val="22"/>
        </w:rPr>
      </w:pPr>
    </w:p>
    <w:p w14:paraId="5750D0C4" w14:textId="77777777" w:rsidR="00146A6F" w:rsidRPr="008328E6" w:rsidRDefault="00146A6F" w:rsidP="00803A1C">
      <w:pPr>
        <w:spacing w:line="288" w:lineRule="auto"/>
        <w:ind w:firstLine="426"/>
        <w:jc w:val="both"/>
        <w:rPr>
          <w:rFonts w:asciiTheme="minorHAnsi" w:eastAsia="Arial Unicode MS" w:hAnsiTheme="minorHAnsi"/>
          <w:b/>
          <w:sz w:val="22"/>
          <w:szCs w:val="22"/>
        </w:rPr>
      </w:pPr>
    </w:p>
    <w:sectPr w:rsidR="00146A6F" w:rsidRPr="008328E6" w:rsidSect="00A84717">
      <w:pgSz w:w="11906" w:h="16838" w:code="9"/>
      <w:pgMar w:top="1985" w:right="1418" w:bottom="1418" w:left="1418"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quare721 BT">
    <w:altName w:val="Segoe Script"/>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2405"/>
        </w:tabs>
        <w:ind w:left="2405" w:hanging="360"/>
      </w:pPr>
      <w:rPr>
        <w:rFonts w:ascii="Symbol" w:hAnsi="Symbol"/>
      </w:rPr>
    </w:lvl>
  </w:abstractNum>
  <w:abstractNum w:abstractNumId="1" w15:restartNumberingAfterBreak="0">
    <w:nsid w:val="00000006"/>
    <w:multiLevelType w:val="singleLevel"/>
    <w:tmpl w:val="00000006"/>
    <w:name w:val="WW8Num12"/>
    <w:lvl w:ilvl="0">
      <w:start w:val="1"/>
      <w:numFmt w:val="bullet"/>
      <w:lvlText w:val=""/>
      <w:lvlJc w:val="left"/>
      <w:pPr>
        <w:tabs>
          <w:tab w:val="num" w:pos="0"/>
        </w:tabs>
        <w:ind w:left="1800" w:hanging="360"/>
      </w:pPr>
      <w:rPr>
        <w:rFonts w:ascii="Symbol" w:hAnsi="Symbol" w:cs="Symbol" w:hint="default"/>
        <w:sz w:val="22"/>
        <w:szCs w:val="22"/>
      </w:rPr>
    </w:lvl>
  </w:abstractNum>
  <w:abstractNum w:abstractNumId="2" w15:restartNumberingAfterBreak="0">
    <w:nsid w:val="0000000B"/>
    <w:multiLevelType w:val="multilevel"/>
    <w:tmpl w:val="0000000B"/>
    <w:name w:val="WW8Num2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sz w:val="22"/>
        <w:szCs w:val="22"/>
        <w:lang w:val="es-ES_tradnl"/>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sz w:val="22"/>
        <w:szCs w:val="22"/>
        <w:lang w:val="es-ES_tradnl"/>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sz w:val="22"/>
        <w:szCs w:val="22"/>
        <w:lang w:val="es-ES_tradnl"/>
      </w:rPr>
    </w:lvl>
  </w:abstractNum>
  <w:abstractNum w:abstractNumId="3" w15:restartNumberingAfterBreak="0">
    <w:nsid w:val="0000000D"/>
    <w:multiLevelType w:val="singleLevel"/>
    <w:tmpl w:val="0000000D"/>
    <w:name w:val="WW8Num42"/>
    <w:lvl w:ilvl="0">
      <w:start w:val="1"/>
      <w:numFmt w:val="bullet"/>
      <w:lvlText w:val=""/>
      <w:lvlJc w:val="left"/>
      <w:pPr>
        <w:tabs>
          <w:tab w:val="num" w:pos="0"/>
        </w:tabs>
        <w:ind w:left="1440" w:hanging="360"/>
      </w:pPr>
      <w:rPr>
        <w:rFonts w:ascii="Symbol" w:hAnsi="Symbol" w:cs="Symbol" w:hint="default"/>
        <w:sz w:val="22"/>
        <w:szCs w:val="22"/>
      </w:rPr>
    </w:lvl>
  </w:abstractNum>
  <w:abstractNum w:abstractNumId="4" w15:restartNumberingAfterBreak="0">
    <w:nsid w:val="0000000E"/>
    <w:multiLevelType w:val="singleLevel"/>
    <w:tmpl w:val="0000000E"/>
    <w:name w:val="WW8Num43"/>
    <w:lvl w:ilvl="0">
      <w:start w:val="1"/>
      <w:numFmt w:val="bullet"/>
      <w:lvlText w:val=""/>
      <w:lvlJc w:val="left"/>
      <w:pPr>
        <w:tabs>
          <w:tab w:val="num" w:pos="0"/>
        </w:tabs>
        <w:ind w:left="1080" w:hanging="360"/>
      </w:pPr>
      <w:rPr>
        <w:rFonts w:ascii="Wingdings" w:hAnsi="Wingdings" w:cs="Wingdings" w:hint="default"/>
        <w:sz w:val="22"/>
        <w:szCs w:val="22"/>
      </w:rPr>
    </w:lvl>
  </w:abstractNum>
  <w:abstractNum w:abstractNumId="5" w15:restartNumberingAfterBreak="0">
    <w:nsid w:val="00000011"/>
    <w:multiLevelType w:val="singleLevel"/>
    <w:tmpl w:val="00000011"/>
    <w:name w:val="WW8Num16"/>
    <w:lvl w:ilvl="0">
      <w:start w:val="1"/>
      <w:numFmt w:val="bullet"/>
      <w:lvlText w:val=""/>
      <w:lvlJc w:val="left"/>
      <w:pPr>
        <w:tabs>
          <w:tab w:val="num" w:pos="540"/>
        </w:tabs>
        <w:ind w:left="540" w:hanging="360"/>
      </w:pPr>
      <w:rPr>
        <w:rFonts w:ascii="Symbol" w:hAnsi="Symbol"/>
      </w:rPr>
    </w:lvl>
  </w:abstractNum>
  <w:abstractNum w:abstractNumId="6" w15:restartNumberingAfterBreak="0">
    <w:nsid w:val="00B25EA3"/>
    <w:multiLevelType w:val="hybridMultilevel"/>
    <w:tmpl w:val="E19E1B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2290B0A"/>
    <w:multiLevelType w:val="multilevel"/>
    <w:tmpl w:val="85A20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2C2C1E"/>
    <w:multiLevelType w:val="hybridMultilevel"/>
    <w:tmpl w:val="F500855C"/>
    <w:lvl w:ilvl="0" w:tplc="7F068DAE">
      <w:start w:val="1"/>
      <w:numFmt w:val="decimal"/>
      <w:lvlText w:val="%1."/>
      <w:lvlJc w:val="left"/>
      <w:pPr>
        <w:ind w:left="360" w:hanging="360"/>
      </w:pPr>
      <w:rPr>
        <w:rFonts w:cs="Times New Roman" w:hint="default"/>
        <w:color w:val="70AD47" w:themeColor="accent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BB285B"/>
    <w:multiLevelType w:val="multilevel"/>
    <w:tmpl w:val="E236B1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08112B5C"/>
    <w:multiLevelType w:val="hybridMultilevel"/>
    <w:tmpl w:val="BFDE3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7A51EB"/>
    <w:multiLevelType w:val="multilevel"/>
    <w:tmpl w:val="FB9E621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8857690"/>
    <w:multiLevelType w:val="multilevel"/>
    <w:tmpl w:val="9E4C5C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D89624E"/>
    <w:multiLevelType w:val="multilevel"/>
    <w:tmpl w:val="2088795C"/>
    <w:lvl w:ilvl="0">
      <w:start w:val="1"/>
      <w:numFmt w:val="decimal"/>
      <w:lvlText w:val="(%1)"/>
      <w:lvlJc w:val="left"/>
      <w:pPr>
        <w:ind w:left="-349" w:hanging="360"/>
      </w:pPr>
      <w:rPr>
        <w:rFonts w:eastAsia="Times New Roman"/>
        <w:i/>
        <w:color w:val="70AD47" w:themeColor="accent6"/>
        <w:sz w:val="22"/>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14" w15:restartNumberingAfterBreak="0">
    <w:nsid w:val="0DF112EC"/>
    <w:multiLevelType w:val="multilevel"/>
    <w:tmpl w:val="46B4E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A676FA"/>
    <w:multiLevelType w:val="hybridMultilevel"/>
    <w:tmpl w:val="4B22BA18"/>
    <w:lvl w:ilvl="0" w:tplc="DDE8AE9E">
      <w:start w:val="1"/>
      <w:numFmt w:val="decimal"/>
      <w:lvlText w:val="%1."/>
      <w:lvlJc w:val="left"/>
      <w:pPr>
        <w:ind w:left="360" w:hanging="360"/>
      </w:pPr>
      <w:rPr>
        <w:rFonts w:cs="Times New Roman"/>
        <w:color w:val="70AD47" w:themeColor="accent6"/>
      </w:rPr>
    </w:lvl>
    <w:lvl w:ilvl="1" w:tplc="0C0A0001">
      <w:start w:val="1"/>
      <w:numFmt w:val="bullet"/>
      <w:lvlText w:val=""/>
      <w:lvlJc w:val="left"/>
      <w:pPr>
        <w:tabs>
          <w:tab w:val="num" w:pos="1440"/>
        </w:tabs>
        <w:ind w:left="1440" w:hanging="360"/>
      </w:pPr>
      <w:rPr>
        <w:rFonts w:ascii="Symbol" w:hAnsi="Symbol" w:hint="default"/>
      </w:rPr>
    </w:lvl>
    <w:lvl w:ilvl="2" w:tplc="0C0A0001">
      <w:start w:val="1"/>
      <w:numFmt w:val="bullet"/>
      <w:lvlText w:val=""/>
      <w:lvlJc w:val="left"/>
      <w:pPr>
        <w:tabs>
          <w:tab w:val="num" w:pos="360"/>
        </w:tabs>
        <w:ind w:left="360" w:hanging="360"/>
      </w:pPr>
      <w:rPr>
        <w:rFonts w:ascii="Symbol" w:hAnsi="Symbol" w:hint="default"/>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1A7E00C7"/>
    <w:multiLevelType w:val="multilevel"/>
    <w:tmpl w:val="1D3CDEC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1CB46B9E"/>
    <w:multiLevelType w:val="hybridMultilevel"/>
    <w:tmpl w:val="CFC8E7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C6023DC"/>
    <w:multiLevelType w:val="hybridMultilevel"/>
    <w:tmpl w:val="B464CFA0"/>
    <w:lvl w:ilvl="0" w:tplc="D77C6B5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B11728"/>
    <w:multiLevelType w:val="multilevel"/>
    <w:tmpl w:val="13A2A9CA"/>
    <w:lvl w:ilvl="0">
      <w:start w:val="1"/>
      <w:numFmt w:val="bullet"/>
      <w:lvlText w:val="o"/>
      <w:lvlJc w:val="left"/>
      <w:pPr>
        <w:tabs>
          <w:tab w:val="num" w:pos="1750"/>
        </w:tabs>
        <w:ind w:left="1750" w:hanging="360"/>
      </w:pPr>
      <w:rPr>
        <w:rFonts w:ascii="Courier New" w:hAnsi="Courier New" w:cs="Courier New"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20" w15:restartNumberingAfterBreak="0">
    <w:nsid w:val="39FF1DB9"/>
    <w:multiLevelType w:val="multilevel"/>
    <w:tmpl w:val="17BE192E"/>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31319D"/>
    <w:multiLevelType w:val="multilevel"/>
    <w:tmpl w:val="185CC3B6"/>
    <w:lvl w:ilvl="0">
      <w:start w:val="1"/>
      <w:numFmt w:val="bullet"/>
      <w:lvlText w:val=""/>
      <w:lvlJc w:val="left"/>
      <w:pPr>
        <w:tabs>
          <w:tab w:val="num" w:pos="1622"/>
        </w:tabs>
        <w:ind w:left="1980" w:hanging="360"/>
      </w:pPr>
      <w:rPr>
        <w:rFonts w:ascii="Wingdings" w:hAnsi="Wingdings" w:cs="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D940EA5"/>
    <w:multiLevelType w:val="multilevel"/>
    <w:tmpl w:val="E86ABECC"/>
    <w:lvl w:ilvl="0">
      <w:start w:val="1"/>
      <w:numFmt w:val="bullet"/>
      <w:lvlText w:val=""/>
      <w:lvlJc w:val="left"/>
      <w:pPr>
        <w:tabs>
          <w:tab w:val="num" w:pos="1622"/>
        </w:tabs>
        <w:ind w:left="19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C12C1F"/>
    <w:multiLevelType w:val="hybridMultilevel"/>
    <w:tmpl w:val="C1EE5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9D0F4E"/>
    <w:multiLevelType w:val="hybridMultilevel"/>
    <w:tmpl w:val="9B5A3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302E9E"/>
    <w:multiLevelType w:val="multilevel"/>
    <w:tmpl w:val="23F4D22E"/>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26" w15:restartNumberingAfterBreak="0">
    <w:nsid w:val="52E44520"/>
    <w:multiLevelType w:val="hybridMultilevel"/>
    <w:tmpl w:val="1100A5A2"/>
    <w:lvl w:ilvl="0" w:tplc="EB384EEC">
      <w:start w:val="1"/>
      <w:numFmt w:val="decimal"/>
      <w:lvlText w:val="(%1)"/>
      <w:lvlJc w:val="left"/>
      <w:pPr>
        <w:ind w:left="11" w:hanging="360"/>
      </w:pPr>
      <w:rPr>
        <w:rFonts w:eastAsia="Times New Roman" w:hint="default"/>
        <w:i/>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7" w15:restartNumberingAfterBreak="0">
    <w:nsid w:val="663B39BE"/>
    <w:multiLevelType w:val="hybridMultilevel"/>
    <w:tmpl w:val="D856D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9C282C"/>
    <w:multiLevelType w:val="hybridMultilevel"/>
    <w:tmpl w:val="6F207F62"/>
    <w:lvl w:ilvl="0" w:tplc="3FF03B50">
      <w:start w:val="1"/>
      <w:numFmt w:val="upp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A5416B"/>
    <w:multiLevelType w:val="multilevel"/>
    <w:tmpl w:val="FFFFFFFF"/>
    <w:lvl w:ilvl="0">
      <w:start w:val="1"/>
      <w:numFmt w:val="bullet"/>
      <w:lvlText w:val=""/>
      <w:lvlJc w:val="left"/>
      <w:pPr>
        <w:tabs>
          <w:tab w:val="num" w:pos="1750"/>
        </w:tabs>
        <w:ind w:left="1750" w:hanging="360"/>
      </w:pPr>
      <w:rPr>
        <w:rFonts w:ascii="Symbol" w:hAnsi="Symbol" w:hint="default"/>
        <w:b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F4E5A6F"/>
    <w:multiLevelType w:val="multilevel"/>
    <w:tmpl w:val="534C0CC2"/>
    <w:lvl w:ilvl="0">
      <w:start w:val="1"/>
      <w:numFmt w:val="bullet"/>
      <w:lvlText w:val=""/>
      <w:lvlJc w:val="left"/>
      <w:pPr>
        <w:tabs>
          <w:tab w:val="num" w:pos="540"/>
        </w:tabs>
        <w:ind w:left="540" w:hanging="360"/>
      </w:pPr>
      <w:rPr>
        <w:rFonts w:ascii="Wingdings" w:hAnsi="Wingdings" w:cs="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31" w15:restartNumberingAfterBreak="0">
    <w:nsid w:val="77641848"/>
    <w:multiLevelType w:val="hybridMultilevel"/>
    <w:tmpl w:val="903A707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7BB1CCD"/>
    <w:multiLevelType w:val="hybridMultilevel"/>
    <w:tmpl w:val="7332C774"/>
    <w:lvl w:ilvl="0" w:tplc="332454BE">
      <w:start w:val="1"/>
      <w:numFmt w:val="decimal"/>
      <w:lvlText w:val="%1."/>
      <w:lvlJc w:val="left"/>
      <w:pPr>
        <w:ind w:left="360" w:hanging="360"/>
      </w:pPr>
      <w:rPr>
        <w:color w:val="70AD47" w:themeColor="accent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8CC71EB"/>
    <w:multiLevelType w:val="multilevel"/>
    <w:tmpl w:val="0A966BE2"/>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34" w15:restartNumberingAfterBreak="0">
    <w:nsid w:val="7B955876"/>
    <w:multiLevelType w:val="hybridMultilevel"/>
    <w:tmpl w:val="8CE23A24"/>
    <w:lvl w:ilvl="0" w:tplc="5FCA41AA">
      <w:start w:val="1"/>
      <w:numFmt w:val="upperLetter"/>
      <w:lvlText w:val="%1."/>
      <w:lvlJc w:val="left"/>
      <w:pPr>
        <w:ind w:left="720" w:hanging="360"/>
      </w:pPr>
      <w:rPr>
        <w:rFonts w:hint="default"/>
        <w:color w:val="70AD47" w:themeColor="accent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982EF5"/>
    <w:multiLevelType w:val="multilevel"/>
    <w:tmpl w:val="5F4EBDC0"/>
    <w:lvl w:ilvl="0">
      <w:start w:val="1"/>
      <w:numFmt w:val="bullet"/>
      <w:lvlText w:val=""/>
      <w:lvlJc w:val="left"/>
      <w:pPr>
        <w:tabs>
          <w:tab w:val="num" w:pos="1750"/>
        </w:tabs>
        <w:ind w:left="1750" w:hanging="360"/>
      </w:pPr>
      <w:rPr>
        <w:rFonts w:ascii="Symbol" w:hAnsi="Symbol" w:cs="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num w:numId="1">
    <w:abstractNumId w:val="35"/>
  </w:num>
  <w:num w:numId="2">
    <w:abstractNumId w:val="14"/>
  </w:num>
  <w:num w:numId="3">
    <w:abstractNumId w:val="16"/>
  </w:num>
  <w:num w:numId="4">
    <w:abstractNumId w:val="11"/>
  </w:num>
  <w:num w:numId="5">
    <w:abstractNumId w:val="22"/>
  </w:num>
  <w:num w:numId="6">
    <w:abstractNumId w:val="12"/>
  </w:num>
  <w:num w:numId="7">
    <w:abstractNumId w:val="25"/>
  </w:num>
  <w:num w:numId="8">
    <w:abstractNumId w:val="30"/>
  </w:num>
  <w:num w:numId="9">
    <w:abstractNumId w:val="33"/>
  </w:num>
  <w:num w:numId="10">
    <w:abstractNumId w:val="13"/>
  </w:num>
  <w:num w:numId="11">
    <w:abstractNumId w:val="9"/>
  </w:num>
  <w:num w:numId="12">
    <w:abstractNumId w:val="1"/>
  </w:num>
  <w:num w:numId="13">
    <w:abstractNumId w:val="3"/>
  </w:num>
  <w:num w:numId="14">
    <w:abstractNumId w:val="4"/>
  </w:num>
  <w:num w:numId="15">
    <w:abstractNumId w:val="17"/>
  </w:num>
  <w:num w:numId="16">
    <w:abstractNumId w:val="31"/>
  </w:num>
  <w:num w:numId="17">
    <w:abstractNumId w:val="10"/>
  </w:num>
  <w:num w:numId="18">
    <w:abstractNumId w:val="2"/>
  </w:num>
  <w:num w:numId="19">
    <w:abstractNumId w:val="32"/>
  </w:num>
  <w:num w:numId="20">
    <w:abstractNumId w:val="24"/>
  </w:num>
  <w:num w:numId="21">
    <w:abstractNumId w:val="15"/>
  </w:num>
  <w:num w:numId="22">
    <w:abstractNumId w:val="8"/>
  </w:num>
  <w:num w:numId="23">
    <w:abstractNumId w:val="27"/>
  </w:num>
  <w:num w:numId="24">
    <w:abstractNumId w:val="23"/>
  </w:num>
  <w:num w:numId="25">
    <w:abstractNumId w:val="28"/>
  </w:num>
  <w:num w:numId="26">
    <w:abstractNumId w:val="34"/>
  </w:num>
  <w:num w:numId="27">
    <w:abstractNumId w:val="18"/>
  </w:num>
  <w:num w:numId="28">
    <w:abstractNumId w:val="6"/>
  </w:num>
  <w:num w:numId="29">
    <w:abstractNumId w:val="0"/>
  </w:num>
  <w:num w:numId="30">
    <w:abstractNumId w:val="5"/>
  </w:num>
  <w:num w:numId="31">
    <w:abstractNumId w:val="29"/>
  </w:num>
  <w:num w:numId="32">
    <w:abstractNumId w:val="19"/>
  </w:num>
  <w:num w:numId="33">
    <w:abstractNumId w:val="7"/>
  </w:num>
  <w:num w:numId="34">
    <w:abstractNumId w:val="20"/>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BE"/>
    <w:rsid w:val="00003BEA"/>
    <w:rsid w:val="00046CCE"/>
    <w:rsid w:val="00092586"/>
    <w:rsid w:val="000D36FA"/>
    <w:rsid w:val="00103A59"/>
    <w:rsid w:val="00146A6F"/>
    <w:rsid w:val="0023178A"/>
    <w:rsid w:val="002D1AEB"/>
    <w:rsid w:val="00300361"/>
    <w:rsid w:val="00362BCA"/>
    <w:rsid w:val="00410DEC"/>
    <w:rsid w:val="004255BC"/>
    <w:rsid w:val="00466694"/>
    <w:rsid w:val="0049245E"/>
    <w:rsid w:val="004A2A8B"/>
    <w:rsid w:val="004B1FEA"/>
    <w:rsid w:val="004F7FBE"/>
    <w:rsid w:val="00531CE1"/>
    <w:rsid w:val="005D6BE1"/>
    <w:rsid w:val="00606C3C"/>
    <w:rsid w:val="00607FBC"/>
    <w:rsid w:val="00630BFF"/>
    <w:rsid w:val="006466AE"/>
    <w:rsid w:val="006D0075"/>
    <w:rsid w:val="006D522A"/>
    <w:rsid w:val="006D7C5B"/>
    <w:rsid w:val="00743037"/>
    <w:rsid w:val="007608B0"/>
    <w:rsid w:val="00787BE4"/>
    <w:rsid w:val="00803A1C"/>
    <w:rsid w:val="00824E6C"/>
    <w:rsid w:val="008328E6"/>
    <w:rsid w:val="008E6627"/>
    <w:rsid w:val="00980071"/>
    <w:rsid w:val="009B0B93"/>
    <w:rsid w:val="00A84717"/>
    <w:rsid w:val="00B04369"/>
    <w:rsid w:val="00B626F9"/>
    <w:rsid w:val="00BC3BCA"/>
    <w:rsid w:val="00C273CD"/>
    <w:rsid w:val="00C91CF3"/>
    <w:rsid w:val="00CB35A2"/>
    <w:rsid w:val="00CF1FEC"/>
    <w:rsid w:val="00D70F76"/>
    <w:rsid w:val="00DA0329"/>
    <w:rsid w:val="00DA4091"/>
    <w:rsid w:val="00DC2D7F"/>
    <w:rsid w:val="00DE789D"/>
    <w:rsid w:val="00E2057C"/>
    <w:rsid w:val="00E26C4C"/>
    <w:rsid w:val="00E773F4"/>
    <w:rsid w:val="00EA6D32"/>
    <w:rsid w:val="00EE45C4"/>
    <w:rsid w:val="00F30A65"/>
    <w:rsid w:val="00F43239"/>
    <w:rsid w:val="00FE7359"/>
    <w:rsid w:val="00FF220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5BA2"/>
  <w15:docId w15:val="{209A8E9D-23EC-4115-B79F-7A94BDFB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rPr>
  </w:style>
  <w:style w:type="paragraph" w:styleId="Ttulo1">
    <w:name w:val="heading 1"/>
    <w:basedOn w:val="Normal"/>
    <w:next w:val="Normal"/>
    <w:qFormat/>
    <w:rsid w:val="0072161A"/>
    <w:pPr>
      <w:keepNext/>
      <w:outlineLvl w:val="0"/>
    </w:pPr>
    <w:rPr>
      <w:rFonts w:ascii="Times New Roman" w:hAnsi="Times New Roman"/>
      <w:b/>
      <w:sz w:val="20"/>
      <w:lang w:val="en-US"/>
    </w:rPr>
  </w:style>
  <w:style w:type="paragraph" w:styleId="Ttulo2">
    <w:name w:val="heading 2"/>
    <w:basedOn w:val="Normal"/>
    <w:next w:val="Normal"/>
    <w:qFormat/>
    <w:rsid w:val="0072161A"/>
    <w:pPr>
      <w:keepNext/>
      <w:outlineLvl w:val="1"/>
    </w:pPr>
    <w:rPr>
      <w:rFonts w:ascii="Times New Roman" w:hAnsi="Times New Roman"/>
      <w:b/>
      <w:lang w:val="en-US"/>
    </w:rPr>
  </w:style>
  <w:style w:type="paragraph" w:styleId="Ttulo3">
    <w:name w:val="heading 3"/>
    <w:basedOn w:val="Normal"/>
    <w:next w:val="Normal"/>
    <w:qFormat/>
    <w:rsid w:val="0072161A"/>
    <w:pPr>
      <w:keepNext/>
      <w:jc w:val="center"/>
      <w:outlineLvl w:val="2"/>
    </w:pPr>
    <w:rPr>
      <w:rFonts w:ascii="Times New Roman" w:hAnsi="Times New Roman"/>
      <w:b/>
      <w:lang w:val="en-US"/>
    </w:rPr>
  </w:style>
  <w:style w:type="paragraph" w:styleId="Ttulo4">
    <w:name w:val="heading 4"/>
    <w:basedOn w:val="Normal"/>
    <w:next w:val="Normal"/>
    <w:qFormat/>
    <w:rsid w:val="0072161A"/>
    <w:pPr>
      <w:keepNext/>
      <w:jc w:val="both"/>
      <w:outlineLvl w:val="3"/>
    </w:pPr>
    <w:rPr>
      <w:rFonts w:ascii="Times New Roman" w:hAnsi="Times New Roman"/>
      <w:b/>
      <w:sz w:val="20"/>
      <w:lang w:val="en-US"/>
    </w:rPr>
  </w:style>
  <w:style w:type="paragraph" w:styleId="Ttulo5">
    <w:name w:val="heading 5"/>
    <w:basedOn w:val="Normal"/>
    <w:next w:val="Normal"/>
    <w:qFormat/>
    <w:rsid w:val="0072161A"/>
    <w:pPr>
      <w:keepNext/>
      <w:jc w:val="both"/>
      <w:outlineLvl w:val="4"/>
    </w:pPr>
    <w:rPr>
      <w:rFonts w:ascii="Times New Roman" w:hAnsi="Times New Roman"/>
      <w:b/>
      <w:lang w:val="en-US"/>
    </w:rPr>
  </w:style>
  <w:style w:type="paragraph" w:styleId="Ttulo6">
    <w:name w:val="heading 6"/>
    <w:basedOn w:val="Normal"/>
    <w:next w:val="Normal"/>
    <w:qFormat/>
    <w:rsid w:val="0072161A"/>
    <w:pPr>
      <w:keepNext/>
      <w:jc w:val="center"/>
      <w:outlineLvl w:val="5"/>
    </w:pPr>
    <w:rPr>
      <w:rFonts w:ascii="Times New Roman" w:hAnsi="Times New Roman"/>
      <w:b/>
      <w:sz w:val="20"/>
      <w:lang w:val="en-US"/>
    </w:rPr>
  </w:style>
  <w:style w:type="paragraph" w:styleId="Ttulo7">
    <w:name w:val="heading 7"/>
    <w:basedOn w:val="Normal"/>
    <w:next w:val="Normal"/>
    <w:qFormat/>
    <w:rsid w:val="0072161A"/>
    <w:pPr>
      <w:keepNext/>
      <w:spacing w:line="200" w:lineRule="exact"/>
      <w:outlineLvl w:val="6"/>
    </w:pPr>
    <w:rPr>
      <w:rFonts w:ascii="Arial Narrow" w:hAnsi="Arial Narrow"/>
      <w:b/>
      <w:sz w:val="18"/>
    </w:rPr>
  </w:style>
  <w:style w:type="paragraph" w:styleId="Ttulo8">
    <w:name w:val="heading 8"/>
    <w:basedOn w:val="Normal"/>
    <w:next w:val="Normal"/>
    <w:qFormat/>
    <w:rsid w:val="0072161A"/>
    <w:pPr>
      <w:keepNext/>
      <w:spacing w:line="200" w:lineRule="exact"/>
      <w:outlineLvl w:val="7"/>
    </w:pPr>
    <w:rPr>
      <w:rFonts w:ascii="Garamond" w:hAnsi="Garamond"/>
      <w:bCs/>
    </w:rPr>
  </w:style>
  <w:style w:type="paragraph" w:styleId="Ttulo9">
    <w:name w:val="heading 9"/>
    <w:basedOn w:val="Normal"/>
    <w:next w:val="Normal"/>
    <w:qFormat/>
    <w:rsid w:val="0072161A"/>
    <w:pPr>
      <w:keepNext/>
      <w:spacing w:line="200" w:lineRule="exact"/>
      <w:jc w:val="center"/>
      <w:outlineLvl w:val="8"/>
    </w:pPr>
    <w:rPr>
      <w:rFonts w:ascii="Arial Narrow" w:hAnsi="Arial Narrow"/>
      <w:b/>
      <w:sz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character" w:styleId="Hipervnculovisitado">
    <w:name w:val="FollowedHyperlink"/>
    <w:qFormat/>
    <w:rsid w:val="00296A43"/>
    <w:rPr>
      <w:color w:val="800080"/>
      <w:u w:val="single"/>
    </w:rPr>
  </w:style>
  <w:style w:type="character" w:styleId="Nmerodepgina">
    <w:name w:val="page number"/>
    <w:basedOn w:val="Fuentedeprrafopredeter"/>
    <w:qFormat/>
    <w:rsid w:val="0072161A"/>
  </w:style>
  <w:style w:type="character" w:customStyle="1" w:styleId="PuestoCar">
    <w:name w:val="Puesto Car"/>
    <w:link w:val="Puesto1"/>
    <w:qFormat/>
    <w:rsid w:val="00004D11"/>
    <w:rPr>
      <w:b/>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16"/>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16"/>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Times New Roman"/>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Times New Roman"/>
      <w:i/>
      <w:sz w:val="22"/>
    </w:rPr>
  </w:style>
  <w:style w:type="paragraph" w:customStyle="1" w:styleId="Ttulo10">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296A43"/>
    <w:pPr>
      <w:jc w:val="both"/>
    </w:pPr>
    <w:rPr>
      <w:rFonts w:ascii="Times New Roman" w:hAnsi="Times New Roman"/>
      <w:b/>
      <w:bCs/>
      <w:szCs w:val="24"/>
      <w:u w:val="single"/>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qFormat/>
    <w:pPr>
      <w:suppressLineNumbers/>
    </w:pPr>
    <w:rPr>
      <w:rFonts w:cs="Mangal"/>
    </w:rPr>
  </w:style>
  <w:style w:type="paragraph" w:styleId="Textosinformato">
    <w:name w:val="Plain Text"/>
    <w:basedOn w:val="Normal"/>
    <w:qFormat/>
    <w:rPr>
      <w:rFonts w:ascii="Courier New" w:hAnsi="Courier New"/>
      <w:sz w:val="20"/>
    </w:rPr>
  </w:style>
  <w:style w:type="paragraph" w:customStyle="1" w:styleId="Puesto1">
    <w:name w:val="Puesto1"/>
    <w:basedOn w:val="Normal"/>
    <w:link w:val="PuestoCar"/>
    <w:qFormat/>
    <w:pPr>
      <w:jc w:val="center"/>
    </w:pPr>
    <w:rPr>
      <w:rFonts w:ascii="Times New Roman" w:hAnsi="Times New Roman"/>
      <w:b/>
      <w:sz w:val="20"/>
      <w:u w:val="single"/>
    </w:rPr>
  </w:style>
  <w:style w:type="paragraph" w:customStyle="1" w:styleId="Prrafodelista1">
    <w:name w:val="Párrafo de lista1"/>
    <w:basedOn w:val="Normal"/>
    <w:qFormat/>
    <w:rsid w:val="00AC788A"/>
    <w:pPr>
      <w:ind w:left="720"/>
      <w:contextualSpacing/>
    </w:pPr>
    <w:rPr>
      <w:rFonts w:ascii="Times New Roman" w:hAnsi="Times New Roman"/>
      <w:szCs w:val="24"/>
    </w:rPr>
  </w:style>
  <w:style w:type="paragraph" w:styleId="Textodeglobo">
    <w:name w:val="Balloon Text"/>
    <w:basedOn w:val="Normal"/>
    <w:semiHidden/>
    <w:qFormat/>
    <w:rsid w:val="00590A68"/>
    <w:rPr>
      <w:rFonts w:ascii="Tahoma" w:hAnsi="Tahoma" w:cs="Tahoma"/>
      <w:sz w:val="16"/>
      <w:szCs w:val="16"/>
    </w:rPr>
  </w:style>
  <w:style w:type="paragraph" w:styleId="Textoindependiente2">
    <w:name w:val="Body Text 2"/>
    <w:basedOn w:val="Normal"/>
    <w:qFormat/>
    <w:rsid w:val="0072161A"/>
    <w:pPr>
      <w:widowControl w:val="0"/>
      <w:spacing w:line="240" w:lineRule="atLeast"/>
      <w:jc w:val="both"/>
    </w:pPr>
    <w:rPr>
      <w:rFonts w:ascii="Arial" w:hAnsi="Arial"/>
      <w:b/>
      <w:sz w:val="20"/>
    </w:rPr>
  </w:style>
  <w:style w:type="paragraph" w:styleId="Sangradetextonormal">
    <w:name w:val="Body Text Indent"/>
    <w:basedOn w:val="Normal"/>
    <w:rsid w:val="0072161A"/>
    <w:pPr>
      <w:widowControl w:val="0"/>
      <w:spacing w:line="240" w:lineRule="atLeast"/>
      <w:ind w:left="405"/>
      <w:jc w:val="both"/>
    </w:pPr>
    <w:rPr>
      <w:rFonts w:ascii="Arial" w:hAnsi="Arial"/>
      <w:sz w:val="20"/>
    </w:rPr>
  </w:style>
  <w:style w:type="paragraph" w:styleId="Textoindependiente3">
    <w:name w:val="Body Text 3"/>
    <w:basedOn w:val="Normal"/>
    <w:qFormat/>
    <w:rsid w:val="0072161A"/>
    <w:pPr>
      <w:jc w:val="both"/>
    </w:pPr>
    <w:rPr>
      <w:rFonts w:ascii="Times New Roman" w:hAnsi="Times New Roman"/>
      <w:b/>
      <w:sz w:val="16"/>
      <w:lang w:val="en-US"/>
    </w:rPr>
  </w:style>
  <w:style w:type="paragraph" w:styleId="Sangra2detindependiente">
    <w:name w:val="Body Text Indent 2"/>
    <w:basedOn w:val="Normal"/>
    <w:qFormat/>
    <w:rsid w:val="0072161A"/>
    <w:pPr>
      <w:ind w:firstLine="284"/>
      <w:jc w:val="both"/>
    </w:pPr>
    <w:rPr>
      <w:rFonts w:ascii="Garamond" w:hAnsi="Garamond"/>
    </w:rPr>
  </w:style>
  <w:style w:type="paragraph" w:styleId="Encabezado">
    <w:name w:val="header"/>
    <w:basedOn w:val="Normal"/>
    <w:rsid w:val="0072161A"/>
    <w:pPr>
      <w:tabs>
        <w:tab w:val="center" w:pos="4252"/>
        <w:tab w:val="right" w:pos="8504"/>
      </w:tabs>
    </w:pPr>
    <w:rPr>
      <w:rFonts w:ascii="Times New Roman" w:hAnsi="Times New Roman"/>
      <w:sz w:val="20"/>
    </w:rPr>
  </w:style>
  <w:style w:type="paragraph" w:styleId="Sangra3detindependiente">
    <w:name w:val="Body Text Indent 3"/>
    <w:basedOn w:val="Normal"/>
    <w:qFormat/>
    <w:rsid w:val="0072161A"/>
    <w:pPr>
      <w:ind w:firstLine="214"/>
      <w:jc w:val="both"/>
    </w:pPr>
    <w:rPr>
      <w:rFonts w:ascii="Garamond" w:hAnsi="Garamond"/>
    </w:rPr>
  </w:style>
  <w:style w:type="paragraph" w:styleId="Piedepgina">
    <w:name w:val="footer"/>
    <w:basedOn w:val="Normal"/>
    <w:rsid w:val="0072161A"/>
    <w:pPr>
      <w:tabs>
        <w:tab w:val="center" w:pos="4252"/>
        <w:tab w:val="right" w:pos="8504"/>
      </w:tabs>
    </w:pPr>
    <w:rPr>
      <w:rFonts w:ascii="Times New Roman" w:hAnsi="Times New Roman"/>
      <w:sz w:val="20"/>
    </w:rPr>
  </w:style>
  <w:style w:type="paragraph" w:styleId="Textodebloque">
    <w:name w:val="Block Text"/>
    <w:basedOn w:val="Normal"/>
    <w:qFormat/>
    <w:rsid w:val="0072161A"/>
    <w:pPr>
      <w:spacing w:before="120" w:line="200" w:lineRule="exact"/>
      <w:ind w:left="213" w:right="72"/>
      <w:jc w:val="both"/>
    </w:pPr>
    <w:rPr>
      <w:rFonts w:ascii="Garamond" w:hAnsi="Garamond"/>
      <w:sz w:val="22"/>
      <w:lang w:val="en-US"/>
    </w:rPr>
  </w:style>
  <w:style w:type="paragraph" w:customStyle="1" w:styleId="TableParagraph">
    <w:name w:val="Table Paragraph"/>
    <w:basedOn w:val="Normal"/>
    <w:uiPriority w:val="99"/>
    <w:qFormat/>
    <w:rsid w:val="00281D0F"/>
    <w:pPr>
      <w:widowControl w:val="0"/>
    </w:pPr>
    <w:rPr>
      <w:rFonts w:ascii="Calibri" w:eastAsia="Calibri" w:hAnsi="Calibri"/>
      <w:sz w:val="22"/>
      <w:szCs w:val="22"/>
      <w:lang w:val="en-US" w:eastAsia="en-US"/>
    </w:rPr>
  </w:style>
  <w:style w:type="table" w:styleId="Tablaconcuadrcula">
    <w:name w:val="Table Grid"/>
    <w:basedOn w:val="Tablanormal"/>
    <w:rsid w:val="00AD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2">
    <w:name w:val="Texto sin formato2"/>
    <w:basedOn w:val="Normal"/>
    <w:rsid w:val="008E6627"/>
    <w:pPr>
      <w:suppressAutoHyphens/>
    </w:pPr>
    <w:rPr>
      <w:rFonts w:ascii="Courier New" w:hAnsi="Courier New" w:cs="Courier New"/>
      <w:sz w:val="20"/>
      <w:lang w:eastAsia="zh-CN"/>
    </w:rPr>
  </w:style>
  <w:style w:type="paragraph" w:customStyle="1" w:styleId="Prrafodelista2">
    <w:name w:val="Párrafo de lista2"/>
    <w:basedOn w:val="Normal"/>
    <w:rsid w:val="002D1AEB"/>
    <w:pPr>
      <w:suppressAutoHyphens/>
      <w:ind w:left="720"/>
      <w:contextualSpacing/>
    </w:pPr>
    <w:rPr>
      <w:rFonts w:ascii="Times New Roman" w:hAnsi="Times New Roman"/>
      <w:szCs w:val="24"/>
      <w:lang w:eastAsia="zh-CN"/>
    </w:rPr>
  </w:style>
  <w:style w:type="paragraph" w:styleId="Prrafodelista">
    <w:name w:val="List Paragraph"/>
    <w:basedOn w:val="Normal"/>
    <w:uiPriority w:val="34"/>
    <w:qFormat/>
    <w:rsid w:val="00C91CF3"/>
    <w:pPr>
      <w:ind w:left="720"/>
      <w:contextualSpacing/>
    </w:pPr>
  </w:style>
  <w:style w:type="character" w:styleId="Hipervnculo">
    <w:name w:val="Hyperlink"/>
    <w:basedOn w:val="Fuentedeprrafopredeter"/>
    <w:uiPriority w:val="99"/>
    <w:rsid w:val="00CB35A2"/>
    <w:rPr>
      <w:rFonts w:ascii="Times New Roman" w:hAnsi="Times New Roman" w:cs="Times New Roman"/>
      <w:color w:val="0000FF"/>
      <w:u w:val="single"/>
    </w:rPr>
  </w:style>
  <w:style w:type="paragraph" w:customStyle="1" w:styleId="Sangra2detindependiente1">
    <w:name w:val="Sangría 2 de t. independiente1"/>
    <w:basedOn w:val="Normal"/>
    <w:uiPriority w:val="99"/>
    <w:rsid w:val="00CB35A2"/>
    <w:pPr>
      <w:widowControl w:val="0"/>
      <w:tabs>
        <w:tab w:val="left" w:pos="2010"/>
        <w:tab w:val="left" w:pos="7185"/>
        <w:tab w:val="right" w:pos="14293"/>
      </w:tabs>
      <w:suppressAutoHyphens/>
      <w:autoSpaceDE w:val="0"/>
      <w:ind w:left="720"/>
      <w:jc w:val="both"/>
    </w:pPr>
    <w:rPr>
      <w:rFonts w:ascii="Square721 BT" w:eastAsia="Arial Unicode MS" w:hAnsi="Square721 BT"/>
      <w:szCs w:val="24"/>
      <w:lang w:val="es-ES_tradnl" w:eastAsia="ar-SA"/>
    </w:rPr>
  </w:style>
  <w:style w:type="paragraph" w:styleId="Ttulo">
    <w:name w:val="Title"/>
    <w:basedOn w:val="Normal"/>
    <w:next w:val="Subttulo"/>
    <w:link w:val="TtuloCar"/>
    <w:uiPriority w:val="99"/>
    <w:qFormat/>
    <w:rsid w:val="00CB35A2"/>
    <w:pPr>
      <w:suppressAutoHyphens/>
      <w:jc w:val="center"/>
    </w:pPr>
    <w:rPr>
      <w:rFonts w:ascii="Times New Roman" w:hAnsi="Times New Roman"/>
      <w:b/>
      <w:sz w:val="20"/>
      <w:u w:val="single"/>
      <w:lang w:eastAsia="ar-SA"/>
    </w:rPr>
  </w:style>
  <w:style w:type="character" w:customStyle="1" w:styleId="TtuloCar">
    <w:name w:val="Título Car"/>
    <w:basedOn w:val="Fuentedeprrafopredeter"/>
    <w:link w:val="Ttulo"/>
    <w:uiPriority w:val="99"/>
    <w:rsid w:val="00CB35A2"/>
    <w:rPr>
      <w:b/>
      <w:u w:val="single"/>
      <w:lang w:eastAsia="ar-SA"/>
    </w:rPr>
  </w:style>
  <w:style w:type="paragraph" w:styleId="Subttulo">
    <w:name w:val="Subtitle"/>
    <w:basedOn w:val="Normal"/>
    <w:next w:val="Normal"/>
    <w:link w:val="SubttuloCar"/>
    <w:qFormat/>
    <w:rsid w:val="00CB35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CB35A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ipgra.es/zona-descargas-cultura/zonas_descargas_cultura/" TargetMode="External"/><Relationship Id="rId3" Type="http://schemas.openxmlformats.org/officeDocument/2006/relationships/styles" Target="styles.xml"/><Relationship Id="rId7" Type="http://schemas.openxmlformats.org/officeDocument/2006/relationships/hyperlink" Target="http://www.dipgra.es/zona-descargas-cultura/zonas_descargas_cult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pgra.es/carpetas/login.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gallego@dipgr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6957-77AB-4B2A-A82A-CB11959B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6175</Words>
  <Characters>33963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PROYECTOS SINGULARES</vt:lpstr>
    </vt:vector>
  </TitlesOfParts>
  <Company>diputacion de granada</Company>
  <LinksUpToDate>false</LinksUpToDate>
  <CharactersWithSpaces>40058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SINGULARES</dc:title>
  <dc:subject/>
  <dc:creator>sistemas de informacion</dc:creator>
  <dc:description/>
  <cp:lastModifiedBy>usuario</cp:lastModifiedBy>
  <cp:revision>4</cp:revision>
  <cp:lastPrinted>2017-04-04T11:03:00Z</cp:lastPrinted>
  <dcterms:created xsi:type="dcterms:W3CDTF">2020-05-21T09:49:00Z</dcterms:created>
  <dcterms:modified xsi:type="dcterms:W3CDTF">2020-05-21T10:07:00Z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diputacion de granada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