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75D775" w14:textId="77777777" w:rsidR="000B351B" w:rsidRDefault="000B351B" w:rsidP="000B351B">
      <w:pPr>
        <w:jc w:val="center"/>
      </w:pPr>
      <w:r>
        <w:rPr>
          <w:rFonts w:ascii="Arial" w:hAnsi="Arial" w:cs="Arial"/>
          <w:b/>
          <w:sz w:val="22"/>
          <w:szCs w:val="22"/>
        </w:rPr>
        <w:t>ANEXO II</w:t>
      </w:r>
    </w:p>
    <w:p w14:paraId="69D7813D" w14:textId="77777777" w:rsidR="000B351B" w:rsidRDefault="000B351B" w:rsidP="000B351B">
      <w:pPr>
        <w:jc w:val="center"/>
        <w:rPr>
          <w:rFonts w:ascii="Arial" w:hAnsi="Arial" w:cs="Arial"/>
          <w:b/>
          <w:sz w:val="22"/>
          <w:szCs w:val="22"/>
        </w:rPr>
      </w:pPr>
    </w:p>
    <w:p w14:paraId="0B85E3EB" w14:textId="77777777" w:rsidR="000B351B" w:rsidRPr="000B351B" w:rsidRDefault="000B351B" w:rsidP="000B351B">
      <w:pPr>
        <w:jc w:val="center"/>
        <w:rPr>
          <w:sz w:val="32"/>
          <w:szCs w:val="32"/>
          <w:u w:val="single"/>
        </w:rPr>
      </w:pPr>
      <w:r w:rsidRPr="000B351B">
        <w:rPr>
          <w:rFonts w:ascii="Arial" w:hAnsi="Arial" w:cs="Arial"/>
          <w:b/>
          <w:sz w:val="32"/>
          <w:szCs w:val="32"/>
          <w:u w:val="single"/>
        </w:rPr>
        <w:t>PROYECTO</w:t>
      </w:r>
    </w:p>
    <w:p w14:paraId="2A857149" w14:textId="77777777" w:rsidR="000B351B" w:rsidRDefault="000B351B" w:rsidP="000B351B">
      <w:pPr>
        <w:pStyle w:val="Ttulo4"/>
        <w:tabs>
          <w:tab w:val="left" w:pos="0"/>
        </w:tabs>
        <w:jc w:val="center"/>
      </w:pPr>
      <w:r>
        <w:rPr>
          <w:rFonts w:ascii="Arial" w:hAnsi="Arial" w:cs="Arial"/>
          <w:sz w:val="22"/>
          <w:szCs w:val="22"/>
        </w:rPr>
        <w:t>CONVOCATORIA DE SUBVENCIONES PARA EL DESARROLLO SOCIOECONOMICO DE LA PROVINCIA DE GRANADA:</w:t>
      </w:r>
    </w:p>
    <w:p w14:paraId="5C57B8DD" w14:textId="77777777" w:rsidR="000B351B" w:rsidRDefault="000B351B" w:rsidP="000B351B">
      <w:pPr>
        <w:jc w:val="center"/>
      </w:pPr>
      <w:r>
        <w:rPr>
          <w:rFonts w:ascii="Arial" w:hAnsi="Arial" w:cs="Arial"/>
          <w:b/>
          <w:sz w:val="22"/>
          <w:szCs w:val="22"/>
        </w:rPr>
        <w:t>EJERCICIO 2022</w:t>
      </w:r>
    </w:p>
    <w:p w14:paraId="2C5BCABB" w14:textId="77777777" w:rsidR="000B351B" w:rsidRDefault="000B351B" w:rsidP="000B351B">
      <w:pPr>
        <w:rPr>
          <w:rFonts w:ascii="Arial" w:hAnsi="Arial" w:cs="Arial"/>
          <w:b/>
          <w:sz w:val="22"/>
          <w:szCs w:val="22"/>
        </w:rPr>
      </w:pP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1404"/>
        <w:gridCol w:w="1268"/>
        <w:gridCol w:w="337"/>
        <w:gridCol w:w="51"/>
        <w:gridCol w:w="1843"/>
        <w:gridCol w:w="284"/>
        <w:gridCol w:w="656"/>
        <w:gridCol w:w="1268"/>
        <w:gridCol w:w="202"/>
        <w:gridCol w:w="2126"/>
      </w:tblGrid>
      <w:tr w:rsidR="00DD3FD5" w:rsidRPr="00A94134" w14:paraId="0B7ABDA1" w14:textId="77777777" w:rsidTr="00421E02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369B" w14:textId="77777777" w:rsidR="00DD3FD5" w:rsidRPr="00A94134" w:rsidRDefault="00DD3FD5" w:rsidP="003811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CDDF" w14:textId="77777777" w:rsidR="00DD3FD5" w:rsidRPr="00A94134" w:rsidRDefault="00DD3FD5" w:rsidP="0038118F">
            <w:pPr>
              <w:pStyle w:val="Ttulo1"/>
              <w:rPr>
                <w:rFonts w:ascii="Arial" w:eastAsia="Arial Unicode MS" w:hAnsi="Arial" w:cs="Arial"/>
                <w:sz w:val="22"/>
                <w:szCs w:val="22"/>
              </w:rPr>
            </w:pPr>
            <w:r w:rsidRPr="00A94134">
              <w:rPr>
                <w:rFonts w:ascii="Arial" w:hAnsi="Arial" w:cs="Arial"/>
                <w:sz w:val="22"/>
                <w:szCs w:val="22"/>
              </w:rPr>
              <w:t>DATOS DE IDENTIFICACIÓN DEL PROYECTO</w:t>
            </w:r>
          </w:p>
        </w:tc>
      </w:tr>
      <w:tr w:rsidR="00DD3FD5" w:rsidRPr="00A94134" w14:paraId="664F3D4F" w14:textId="77777777" w:rsidTr="00421E02">
        <w:trPr>
          <w:trHeight w:val="509"/>
          <w:jc w:val="center"/>
        </w:trPr>
        <w:tc>
          <w:tcPr>
            <w:tcW w:w="9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8640" w14:textId="77777777" w:rsidR="00DD3FD5" w:rsidRPr="000B351B" w:rsidRDefault="00DD3FD5" w:rsidP="0038118F">
            <w:pPr>
              <w:spacing w:line="200" w:lineRule="exact"/>
              <w:rPr>
                <w:rFonts w:ascii="Arial" w:hAnsi="Arial" w:cs="Arial"/>
                <w:kern w:val="22"/>
                <w:sz w:val="22"/>
                <w:szCs w:val="22"/>
                <w:vertAlign w:val="superscript"/>
              </w:rPr>
            </w:pPr>
            <w:r w:rsidRPr="000B351B">
              <w:rPr>
                <w:rFonts w:ascii="Arial" w:hAnsi="Arial" w:cs="Arial"/>
                <w:kern w:val="22"/>
                <w:sz w:val="22"/>
                <w:szCs w:val="22"/>
                <w:vertAlign w:val="superscript"/>
              </w:rPr>
              <w:t xml:space="preserve">NOMBRE DE LA ENTIDAD </w:t>
            </w:r>
          </w:p>
          <w:p w14:paraId="1430515E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CAE5067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FD5" w:rsidRPr="00A94134" w14:paraId="137339B5" w14:textId="77777777" w:rsidTr="00421E02">
        <w:trPr>
          <w:trHeight w:val="509"/>
          <w:jc w:val="center"/>
        </w:trPr>
        <w:tc>
          <w:tcPr>
            <w:tcW w:w="7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DAE4" w14:textId="77777777" w:rsidR="00DD3FD5" w:rsidRPr="000B351B" w:rsidRDefault="00DD3FD5" w:rsidP="0038118F">
            <w:pPr>
              <w:spacing w:line="200" w:lineRule="exact"/>
              <w:rPr>
                <w:rFonts w:ascii="Arial" w:hAnsi="Arial" w:cs="Arial"/>
                <w:kern w:val="22"/>
                <w:sz w:val="22"/>
                <w:szCs w:val="22"/>
                <w:vertAlign w:val="superscript"/>
              </w:rPr>
            </w:pPr>
            <w:r w:rsidRPr="000B351B">
              <w:rPr>
                <w:rFonts w:ascii="Arial" w:hAnsi="Arial" w:cs="Arial"/>
                <w:kern w:val="22"/>
                <w:sz w:val="22"/>
                <w:szCs w:val="22"/>
                <w:vertAlign w:val="superscript"/>
              </w:rPr>
              <w:t>DENOMINACIÓN DEL PROYECTO</w:t>
            </w:r>
          </w:p>
          <w:p w14:paraId="74AD1279" w14:textId="77777777" w:rsidR="00DD3FD5" w:rsidRPr="00A94134" w:rsidRDefault="00DD3FD5" w:rsidP="0038118F">
            <w:pPr>
              <w:spacing w:line="200" w:lineRule="exact"/>
              <w:ind w:left="1348"/>
              <w:rPr>
                <w:rFonts w:ascii="Arial" w:hAnsi="Arial" w:cs="Arial"/>
                <w:sz w:val="22"/>
                <w:szCs w:val="22"/>
              </w:rPr>
            </w:pPr>
          </w:p>
          <w:p w14:paraId="2EAAAE42" w14:textId="77777777" w:rsidR="00DD3FD5" w:rsidRPr="00A94134" w:rsidRDefault="00DD3FD5" w:rsidP="0038118F">
            <w:pPr>
              <w:spacing w:line="200" w:lineRule="exact"/>
              <w:ind w:left="1348"/>
              <w:rPr>
                <w:rFonts w:ascii="Arial" w:hAnsi="Arial" w:cs="Arial"/>
                <w:sz w:val="22"/>
                <w:szCs w:val="22"/>
              </w:rPr>
            </w:pPr>
          </w:p>
          <w:p w14:paraId="64EBEF05" w14:textId="77777777" w:rsidR="00DD3FD5" w:rsidRPr="00A94134" w:rsidRDefault="00DD3FD5" w:rsidP="0038118F">
            <w:pPr>
              <w:spacing w:line="200" w:lineRule="exact"/>
              <w:ind w:left="13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72E0" w14:textId="77777777" w:rsidR="00DD3FD5" w:rsidRPr="000B351B" w:rsidRDefault="00DD3FD5" w:rsidP="0038118F">
            <w:pPr>
              <w:spacing w:line="200" w:lineRule="exact"/>
              <w:rPr>
                <w:rFonts w:ascii="Arial" w:hAnsi="Arial" w:cs="Arial"/>
                <w:kern w:val="22"/>
                <w:sz w:val="22"/>
                <w:szCs w:val="22"/>
                <w:vertAlign w:val="superscript"/>
              </w:rPr>
            </w:pPr>
            <w:r w:rsidRPr="000B351B">
              <w:rPr>
                <w:rFonts w:ascii="Arial" w:hAnsi="Arial" w:cs="Arial"/>
                <w:kern w:val="22"/>
                <w:sz w:val="22"/>
                <w:szCs w:val="22"/>
                <w:vertAlign w:val="superscript"/>
              </w:rPr>
              <w:t>PRESUPUESTO TOTAL EN €</w:t>
            </w:r>
          </w:p>
          <w:p w14:paraId="326CCFF8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FD5" w:rsidRPr="00A94134" w14:paraId="67D7509D" w14:textId="77777777" w:rsidTr="00421E02">
        <w:trPr>
          <w:jc w:val="center"/>
        </w:trPr>
        <w:tc>
          <w:tcPr>
            <w:tcW w:w="35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799BB6" w14:textId="77777777" w:rsidR="00DD3FD5" w:rsidRPr="000B351B" w:rsidRDefault="00DD3FD5" w:rsidP="0038118F">
            <w:pPr>
              <w:spacing w:line="200" w:lineRule="exact"/>
              <w:rPr>
                <w:rFonts w:ascii="Arial" w:hAnsi="Arial" w:cs="Arial"/>
                <w:kern w:val="22"/>
                <w:sz w:val="22"/>
                <w:szCs w:val="22"/>
                <w:vertAlign w:val="superscript"/>
              </w:rPr>
            </w:pPr>
            <w:r w:rsidRPr="000B351B">
              <w:rPr>
                <w:rFonts w:ascii="Arial" w:hAnsi="Arial" w:cs="Arial"/>
                <w:kern w:val="22"/>
                <w:sz w:val="22"/>
                <w:szCs w:val="22"/>
                <w:vertAlign w:val="superscript"/>
              </w:rPr>
              <w:t>PERSONA RESPONSABLE DEL PROYECTO</w:t>
            </w:r>
          </w:p>
          <w:p w14:paraId="42576F7B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F5C9DC6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F1D717A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6FFCD" w14:textId="77777777" w:rsidR="00DD3FD5" w:rsidRPr="000B351B" w:rsidRDefault="00DD3FD5" w:rsidP="0038118F">
            <w:pPr>
              <w:spacing w:line="200" w:lineRule="exact"/>
              <w:rPr>
                <w:rFonts w:ascii="Arial" w:hAnsi="Arial" w:cs="Arial"/>
                <w:kern w:val="22"/>
                <w:sz w:val="22"/>
                <w:szCs w:val="22"/>
                <w:vertAlign w:val="superscript"/>
              </w:rPr>
            </w:pPr>
            <w:r w:rsidRPr="000B351B">
              <w:rPr>
                <w:rFonts w:ascii="Arial" w:hAnsi="Arial" w:cs="Arial"/>
                <w:kern w:val="22"/>
                <w:sz w:val="22"/>
                <w:szCs w:val="22"/>
                <w:vertAlign w:val="superscript"/>
              </w:rPr>
              <w:t>TELÉFONO</w:t>
            </w:r>
          </w:p>
          <w:p w14:paraId="76E05B4C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B6E52" w14:textId="77777777" w:rsidR="00DD3FD5" w:rsidRPr="000B351B" w:rsidRDefault="00DD3FD5" w:rsidP="0038118F">
            <w:pPr>
              <w:spacing w:line="200" w:lineRule="exact"/>
              <w:rPr>
                <w:rFonts w:ascii="Arial" w:hAnsi="Arial" w:cs="Arial"/>
                <w:kern w:val="22"/>
                <w:sz w:val="22"/>
                <w:szCs w:val="22"/>
                <w:vertAlign w:val="superscript"/>
              </w:rPr>
            </w:pPr>
            <w:r w:rsidRPr="000B351B">
              <w:rPr>
                <w:rFonts w:ascii="Arial" w:hAnsi="Arial" w:cs="Arial"/>
                <w:kern w:val="22"/>
                <w:sz w:val="22"/>
                <w:szCs w:val="22"/>
                <w:vertAlign w:val="superscript"/>
              </w:rPr>
              <w:t>EMAIL</w:t>
            </w:r>
          </w:p>
          <w:p w14:paraId="6F63EF11" w14:textId="77777777" w:rsidR="00DD3FD5" w:rsidRPr="000B351B" w:rsidRDefault="00DD3FD5" w:rsidP="0038118F">
            <w:pPr>
              <w:spacing w:line="200" w:lineRule="exact"/>
              <w:rPr>
                <w:rFonts w:ascii="Arial" w:hAnsi="Arial" w:cs="Arial"/>
                <w:kern w:val="22"/>
                <w:sz w:val="22"/>
                <w:szCs w:val="22"/>
                <w:vertAlign w:val="superscript"/>
              </w:rPr>
            </w:pPr>
          </w:p>
        </w:tc>
      </w:tr>
      <w:tr w:rsidR="00DD3FD5" w:rsidRPr="00A94134" w14:paraId="1BABFC55" w14:textId="77777777" w:rsidTr="00421E02">
        <w:trPr>
          <w:trHeight w:val="433"/>
          <w:jc w:val="center"/>
        </w:trPr>
        <w:tc>
          <w:tcPr>
            <w:tcW w:w="9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9789" w14:textId="77777777" w:rsidR="00DD3FD5" w:rsidRPr="000B351B" w:rsidRDefault="00DD3FD5" w:rsidP="000B351B">
            <w:pPr>
              <w:spacing w:line="200" w:lineRule="exact"/>
              <w:rPr>
                <w:rFonts w:ascii="Arial" w:hAnsi="Arial" w:cs="Arial"/>
                <w:kern w:val="22"/>
                <w:sz w:val="22"/>
                <w:szCs w:val="22"/>
                <w:vertAlign w:val="superscript"/>
              </w:rPr>
            </w:pPr>
            <w:r w:rsidRPr="000B351B">
              <w:rPr>
                <w:rFonts w:ascii="Arial" w:hAnsi="Arial" w:cs="Arial"/>
                <w:kern w:val="22"/>
                <w:sz w:val="22"/>
                <w:szCs w:val="22"/>
                <w:vertAlign w:val="superscript"/>
              </w:rPr>
              <w:t xml:space="preserve">CARÁCTER DE LA ASOCIACIÓN </w:t>
            </w:r>
          </w:p>
          <w:p w14:paraId="118E5051" w14:textId="77777777" w:rsidR="00DD3FD5" w:rsidRPr="00A94134" w:rsidRDefault="00DD3FD5" w:rsidP="003811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FD5" w:rsidRPr="00A94134" w14:paraId="0093D01B" w14:textId="77777777" w:rsidTr="00421E02">
        <w:trPr>
          <w:trHeight w:val="190"/>
          <w:jc w:val="center"/>
        </w:trPr>
        <w:tc>
          <w:tcPr>
            <w:tcW w:w="9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189B" w14:textId="77777777" w:rsidR="00DD3FD5" w:rsidRPr="00A94134" w:rsidRDefault="00DD3FD5" w:rsidP="0038118F">
            <w:pPr>
              <w:pStyle w:val="Ttulo3"/>
              <w:spacing w:before="60" w:line="160" w:lineRule="exact"/>
              <w:rPr>
                <w:b w:val="0"/>
                <w:bCs w:val="0"/>
                <w:sz w:val="22"/>
                <w:szCs w:val="22"/>
              </w:rPr>
            </w:pPr>
            <w:r w:rsidRPr="00A94134">
              <w:rPr>
                <w:b w:val="0"/>
                <w:bCs w:val="0"/>
                <w:sz w:val="22"/>
                <w:szCs w:val="22"/>
              </w:rPr>
              <w:t>CALENDARIO DEL PROYECTO</w:t>
            </w:r>
          </w:p>
          <w:p w14:paraId="7548AFF9" w14:textId="77777777" w:rsidR="00DD3FD5" w:rsidRPr="00A94134" w:rsidRDefault="00DD3FD5" w:rsidP="003811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FD5" w:rsidRPr="00A94134" w14:paraId="42686176" w14:textId="77777777" w:rsidTr="00421E02">
        <w:trPr>
          <w:trHeight w:val="474"/>
          <w:jc w:val="center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DF8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0B351B">
              <w:rPr>
                <w:rFonts w:ascii="Arial" w:hAnsi="Arial" w:cs="Arial"/>
                <w:kern w:val="22"/>
                <w:sz w:val="22"/>
                <w:szCs w:val="22"/>
                <w:vertAlign w:val="superscript"/>
              </w:rPr>
              <w:t>FECHA INICIO</w:t>
            </w:r>
            <w:r w:rsidRPr="00A94134"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DBD9" w14:textId="77777777" w:rsidR="00DD3FD5" w:rsidRPr="000B351B" w:rsidRDefault="00DD3FD5" w:rsidP="0038118F">
            <w:pPr>
              <w:spacing w:line="200" w:lineRule="exact"/>
              <w:rPr>
                <w:rFonts w:ascii="Arial" w:hAnsi="Arial" w:cs="Arial"/>
                <w:kern w:val="22"/>
                <w:sz w:val="22"/>
                <w:szCs w:val="22"/>
                <w:vertAlign w:val="superscript"/>
              </w:rPr>
            </w:pPr>
            <w:r w:rsidRPr="000B351B">
              <w:rPr>
                <w:rFonts w:ascii="Arial" w:hAnsi="Arial" w:cs="Arial"/>
                <w:kern w:val="22"/>
                <w:sz w:val="22"/>
                <w:szCs w:val="22"/>
                <w:vertAlign w:val="superscript"/>
              </w:rPr>
              <w:t xml:space="preserve">FECHA FINALIZACIÓN: </w:t>
            </w:r>
          </w:p>
          <w:p w14:paraId="72F6D039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19F03FC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95F7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0B351B">
              <w:rPr>
                <w:rFonts w:ascii="Arial" w:hAnsi="Arial" w:cs="Arial"/>
                <w:kern w:val="22"/>
                <w:sz w:val="22"/>
                <w:szCs w:val="22"/>
                <w:vertAlign w:val="superscript"/>
              </w:rPr>
              <w:t>DURACIÓN:</w:t>
            </w:r>
            <w:r w:rsidRPr="00A941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4E0024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A941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D3FD5" w:rsidRPr="00A94134" w14:paraId="13440EAA" w14:textId="77777777" w:rsidTr="00421E02">
        <w:trPr>
          <w:jc w:val="center"/>
        </w:trPr>
        <w:tc>
          <w:tcPr>
            <w:tcW w:w="9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B36D" w14:textId="77777777" w:rsidR="00DD3FD5" w:rsidRPr="000B351B" w:rsidRDefault="00DD3FD5" w:rsidP="000B351B">
            <w:pPr>
              <w:spacing w:line="200" w:lineRule="exact"/>
              <w:rPr>
                <w:rFonts w:ascii="Arial" w:hAnsi="Arial" w:cs="Arial"/>
                <w:kern w:val="22"/>
                <w:sz w:val="22"/>
                <w:szCs w:val="22"/>
                <w:vertAlign w:val="superscript"/>
              </w:rPr>
            </w:pPr>
            <w:r w:rsidRPr="000B351B">
              <w:rPr>
                <w:rFonts w:ascii="Arial" w:hAnsi="Arial" w:cs="Arial"/>
                <w:kern w:val="22"/>
                <w:sz w:val="22"/>
                <w:szCs w:val="22"/>
                <w:vertAlign w:val="superscript"/>
              </w:rPr>
              <w:t xml:space="preserve">POBLACIÓN A LA QUE SE DIRIGE  </w:t>
            </w:r>
          </w:p>
          <w:p w14:paraId="0D4321FC" w14:textId="77777777" w:rsidR="00DD3FD5" w:rsidRPr="00A94134" w:rsidRDefault="00DD3FD5" w:rsidP="003811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7B7BAA" w14:textId="77777777" w:rsidR="00DD3FD5" w:rsidRPr="00A94134" w:rsidRDefault="00DD3FD5" w:rsidP="003811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FD5" w:rsidRPr="00A94134" w14:paraId="6B63DBF1" w14:textId="77777777" w:rsidTr="00421E02">
        <w:trPr>
          <w:jc w:val="center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446F" w14:textId="77777777" w:rsidR="00DD3FD5" w:rsidRPr="00A94134" w:rsidRDefault="00DD3FD5" w:rsidP="0038118F">
            <w:pPr>
              <w:spacing w:before="60" w:line="22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466" w14:textId="77777777" w:rsidR="00DD3FD5" w:rsidRPr="00A94134" w:rsidRDefault="00DD3FD5" w:rsidP="0038118F">
            <w:pPr>
              <w:spacing w:before="60" w:line="220" w:lineRule="exact"/>
              <w:ind w:right="-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413C" w14:textId="77777777" w:rsidR="00DD3FD5" w:rsidRPr="00A94134" w:rsidRDefault="00DD3FD5" w:rsidP="0038118F">
            <w:pPr>
              <w:spacing w:before="60" w:line="220" w:lineRule="exact"/>
              <w:ind w:right="-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6F17" w14:textId="77777777" w:rsidR="00DD3FD5" w:rsidRPr="00A94134" w:rsidRDefault="00DD3FD5" w:rsidP="0038118F">
            <w:pPr>
              <w:spacing w:before="60" w:line="220" w:lineRule="exact"/>
              <w:ind w:right="-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AC75" w14:textId="77777777" w:rsidR="00DD3FD5" w:rsidRPr="00A94134" w:rsidRDefault="00DD3FD5" w:rsidP="0038118F">
            <w:pPr>
              <w:spacing w:before="60" w:line="22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0F9ABC7" w14:textId="77777777" w:rsidR="00DD3FD5" w:rsidRPr="00A94134" w:rsidRDefault="00DD3FD5" w:rsidP="00DD3FD5">
      <w:pPr>
        <w:rPr>
          <w:rFonts w:ascii="Arial" w:hAnsi="Arial" w:cs="Arial"/>
          <w:sz w:val="22"/>
          <w:szCs w:val="22"/>
        </w:rPr>
      </w:pPr>
    </w:p>
    <w:p w14:paraId="353FDB9E" w14:textId="77777777" w:rsidR="00DD3FD5" w:rsidRPr="00A94134" w:rsidRDefault="00DD3FD5" w:rsidP="00DD3FD5">
      <w:pPr>
        <w:rPr>
          <w:rFonts w:ascii="Arial" w:hAnsi="Arial" w:cs="Arial"/>
          <w:sz w:val="22"/>
          <w:szCs w:val="22"/>
        </w:rPr>
      </w:pPr>
    </w:p>
    <w:p w14:paraId="6DD90CA5" w14:textId="77777777" w:rsidR="00DD3FD5" w:rsidRPr="00A94134" w:rsidRDefault="00DD3FD5" w:rsidP="00DD3FD5">
      <w:pPr>
        <w:rPr>
          <w:rFonts w:ascii="Arial" w:hAnsi="Arial" w:cs="Arial"/>
          <w:sz w:val="22"/>
          <w:szCs w:val="22"/>
        </w:rPr>
      </w:pPr>
    </w:p>
    <w:tbl>
      <w:tblPr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56"/>
      </w:tblGrid>
      <w:tr w:rsidR="00DD3FD5" w:rsidRPr="00A94134" w14:paraId="1EEEF895" w14:textId="77777777" w:rsidTr="00421E02">
        <w:tblPrEx>
          <w:tblCellMar>
            <w:top w:w="0" w:type="dxa"/>
            <w:bottom w:w="0" w:type="dxa"/>
          </w:tblCellMar>
        </w:tblPrEx>
        <w:trPr>
          <w:cantSplit/>
          <w:trHeight w:val="2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C70463" w14:textId="77777777" w:rsidR="00DD3FD5" w:rsidRPr="00A94134" w:rsidRDefault="00DD3FD5" w:rsidP="00A94134">
            <w:pPr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0019EB" w14:textId="77777777" w:rsidR="00DD3FD5" w:rsidRPr="00A94134" w:rsidRDefault="00A94134" w:rsidP="00A94134">
            <w:pPr>
              <w:jc w:val="lef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94134">
              <w:rPr>
                <w:rFonts w:ascii="Arial" w:hAnsi="Arial" w:cs="Arial"/>
                <w:b/>
                <w:iCs/>
                <w:sz w:val="22"/>
                <w:szCs w:val="22"/>
              </w:rPr>
              <w:t>LÍNEAS</w:t>
            </w:r>
            <w:r w:rsidR="00DD3FD5" w:rsidRPr="00A9413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DE ACTUACIÓN A LAS QUE VA DIRIGIDA LA SOLICITUD (Marcar sólo una).</w:t>
            </w:r>
          </w:p>
        </w:tc>
      </w:tr>
      <w:tr w:rsidR="00DD3FD5" w:rsidRPr="00A94134" w14:paraId="09ADFEF3" w14:textId="77777777" w:rsidTr="00421E02">
        <w:tblPrEx>
          <w:tblCellMar>
            <w:top w:w="0" w:type="dxa"/>
            <w:bottom w:w="0" w:type="dxa"/>
          </w:tblCellMar>
        </w:tblPrEx>
        <w:trPr>
          <w:cantSplit/>
          <w:trHeight w:val="218"/>
          <w:jc w:val="center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0C3260D" w14:textId="77777777" w:rsidR="00DD3FD5" w:rsidRPr="00A94134" w:rsidRDefault="00DD3FD5" w:rsidP="003811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941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13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94134">
              <w:rPr>
                <w:rFonts w:ascii="Arial" w:hAnsi="Arial" w:cs="Arial"/>
                <w:sz w:val="22"/>
                <w:szCs w:val="22"/>
              </w:rPr>
            </w:r>
            <w:r w:rsidRPr="00A9413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356" w:type="dxa"/>
            <w:tcBorders>
              <w:right w:val="single" w:sz="4" w:space="0" w:color="auto"/>
            </w:tcBorders>
            <w:vAlign w:val="center"/>
          </w:tcPr>
          <w:p w14:paraId="699791A5" w14:textId="77777777" w:rsidR="00DD3FD5" w:rsidRPr="00A94134" w:rsidRDefault="00DD3FD5" w:rsidP="0038118F">
            <w:pPr>
              <w:rPr>
                <w:rFonts w:ascii="Arial" w:hAnsi="Arial" w:cs="Arial"/>
                <w:sz w:val="22"/>
                <w:szCs w:val="22"/>
              </w:rPr>
            </w:pPr>
            <w:r w:rsidRPr="00A94134">
              <w:rPr>
                <w:rFonts w:ascii="Arial" w:hAnsi="Arial" w:cs="Arial"/>
                <w:sz w:val="22"/>
                <w:szCs w:val="22"/>
              </w:rPr>
              <w:t>ACTIVIDADES DE FOMENTO AL DESARROLLO SOSTENIBLE.</w:t>
            </w:r>
          </w:p>
          <w:p w14:paraId="76BB475F" w14:textId="77777777" w:rsidR="00DD3FD5" w:rsidRPr="00A94134" w:rsidRDefault="00DD3FD5" w:rsidP="003811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FD5" w:rsidRPr="00A94134" w14:paraId="05FF2E14" w14:textId="77777777" w:rsidTr="00421E02">
        <w:tblPrEx>
          <w:tblCellMar>
            <w:top w:w="0" w:type="dxa"/>
            <w:bottom w:w="0" w:type="dxa"/>
          </w:tblCellMar>
        </w:tblPrEx>
        <w:trPr>
          <w:cantSplit/>
          <w:trHeight w:val="218"/>
          <w:jc w:val="center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31A786E" w14:textId="77777777" w:rsidR="00DD3FD5" w:rsidRPr="00A94134" w:rsidRDefault="00DD3FD5" w:rsidP="003811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941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13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94134">
              <w:rPr>
                <w:rFonts w:ascii="Arial" w:hAnsi="Arial" w:cs="Arial"/>
                <w:sz w:val="22"/>
                <w:szCs w:val="22"/>
              </w:rPr>
            </w:r>
            <w:r w:rsidRPr="00A9413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356" w:type="dxa"/>
            <w:tcBorders>
              <w:right w:val="single" w:sz="4" w:space="0" w:color="auto"/>
            </w:tcBorders>
            <w:vAlign w:val="center"/>
          </w:tcPr>
          <w:p w14:paraId="598B1117" w14:textId="77777777" w:rsidR="00DD3FD5" w:rsidRPr="00A94134" w:rsidRDefault="00DD3FD5" w:rsidP="0038118F">
            <w:pPr>
              <w:rPr>
                <w:rFonts w:ascii="Arial" w:hAnsi="Arial" w:cs="Arial"/>
                <w:sz w:val="22"/>
                <w:szCs w:val="22"/>
              </w:rPr>
            </w:pPr>
            <w:r w:rsidRPr="00A94134">
              <w:rPr>
                <w:rFonts w:ascii="Arial" w:hAnsi="Arial" w:cs="Arial"/>
                <w:sz w:val="22"/>
                <w:szCs w:val="22"/>
              </w:rPr>
              <w:t>ACTIVIDADES DE FOMENTO AL DESARROLLO EMPRESARIAL</w:t>
            </w:r>
          </w:p>
          <w:p w14:paraId="471B8662" w14:textId="77777777" w:rsidR="00DD3FD5" w:rsidRPr="00A94134" w:rsidRDefault="00DD3FD5" w:rsidP="003811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FD5" w:rsidRPr="00A94134" w14:paraId="3715DFD4" w14:textId="77777777" w:rsidTr="00421E02">
        <w:tblPrEx>
          <w:tblCellMar>
            <w:top w:w="0" w:type="dxa"/>
            <w:bottom w:w="0" w:type="dxa"/>
          </w:tblCellMar>
        </w:tblPrEx>
        <w:trPr>
          <w:cantSplit/>
          <w:trHeight w:val="21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76BE4" w14:textId="77777777" w:rsidR="00DD3FD5" w:rsidRPr="00A94134" w:rsidRDefault="00DD3FD5" w:rsidP="003811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941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13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94134">
              <w:rPr>
                <w:rFonts w:ascii="Arial" w:hAnsi="Arial" w:cs="Arial"/>
                <w:sz w:val="22"/>
                <w:szCs w:val="22"/>
              </w:rPr>
            </w:r>
            <w:r w:rsidRPr="00A9413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2CD44" w14:textId="77777777" w:rsidR="00DD3FD5" w:rsidRPr="00A94134" w:rsidRDefault="00DD3FD5" w:rsidP="0038118F">
            <w:pPr>
              <w:rPr>
                <w:rFonts w:ascii="Arial" w:hAnsi="Arial" w:cs="Arial"/>
                <w:sz w:val="22"/>
                <w:szCs w:val="22"/>
              </w:rPr>
            </w:pPr>
            <w:r w:rsidRPr="00A94134">
              <w:rPr>
                <w:rFonts w:ascii="Arial" w:hAnsi="Arial" w:cs="Arial"/>
                <w:sz w:val="22"/>
                <w:szCs w:val="22"/>
              </w:rPr>
              <w:t>ACTIVIDADES DE FOMENTO AL DESARROLLO AGROALIMENTARIO.</w:t>
            </w:r>
          </w:p>
          <w:p w14:paraId="39596F76" w14:textId="77777777" w:rsidR="00DD3FD5" w:rsidRPr="00A94134" w:rsidRDefault="00DD3FD5" w:rsidP="003811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FD5" w:rsidRPr="00A94134" w14:paraId="44D4294A" w14:textId="77777777" w:rsidTr="00421E02">
        <w:tblPrEx>
          <w:tblCellMar>
            <w:top w:w="0" w:type="dxa"/>
            <w:bottom w:w="0" w:type="dxa"/>
          </w:tblCellMar>
        </w:tblPrEx>
        <w:trPr>
          <w:cantSplit/>
          <w:trHeight w:val="218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9950" w14:textId="77777777" w:rsidR="00DD3FD5" w:rsidRPr="00A94134" w:rsidRDefault="00DD3FD5" w:rsidP="003811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941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13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94134">
              <w:rPr>
                <w:rFonts w:ascii="Arial" w:hAnsi="Arial" w:cs="Arial"/>
                <w:sz w:val="22"/>
                <w:szCs w:val="22"/>
              </w:rPr>
            </w:r>
            <w:r w:rsidRPr="00A9413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6EF9" w14:textId="77777777" w:rsidR="00DD3FD5" w:rsidRPr="00A94134" w:rsidRDefault="00DD3FD5" w:rsidP="0038118F">
            <w:pPr>
              <w:rPr>
                <w:rFonts w:ascii="Arial" w:hAnsi="Arial" w:cs="Arial"/>
                <w:sz w:val="22"/>
                <w:szCs w:val="22"/>
              </w:rPr>
            </w:pPr>
            <w:r w:rsidRPr="00A94134">
              <w:rPr>
                <w:rFonts w:ascii="Arial" w:hAnsi="Arial" w:cs="Arial"/>
                <w:sz w:val="22"/>
                <w:szCs w:val="22"/>
              </w:rPr>
              <w:t>ACTIVIDADES DE APOYO A LOS GRUPOS DE DESARROLLO RURAL</w:t>
            </w:r>
          </w:p>
        </w:tc>
      </w:tr>
    </w:tbl>
    <w:p w14:paraId="1A40C5C4" w14:textId="77777777" w:rsidR="00DD3FD5" w:rsidRPr="00A94134" w:rsidRDefault="00DD3FD5" w:rsidP="00DD3FD5">
      <w:pPr>
        <w:rPr>
          <w:rFonts w:ascii="Arial" w:hAnsi="Arial" w:cs="Arial"/>
          <w:sz w:val="22"/>
          <w:szCs w:val="22"/>
        </w:rPr>
      </w:pPr>
    </w:p>
    <w:p w14:paraId="41EFA76D" w14:textId="77777777" w:rsidR="00DD3FD5" w:rsidRPr="00A94134" w:rsidRDefault="00785F68" w:rsidP="00DD3FD5">
      <w:pPr>
        <w:rPr>
          <w:rFonts w:ascii="Arial" w:hAnsi="Arial" w:cs="Arial"/>
          <w:sz w:val="22"/>
          <w:szCs w:val="22"/>
        </w:rPr>
      </w:pPr>
      <w:r w:rsidRPr="00A94134">
        <w:rPr>
          <w:rFonts w:ascii="Arial" w:hAnsi="Arial" w:cs="Arial"/>
          <w:sz w:val="22"/>
          <w:szCs w:val="22"/>
        </w:rPr>
        <w:br w:type="page"/>
      </w:r>
    </w:p>
    <w:tbl>
      <w:tblPr>
        <w:tblpPr w:leftFromText="141" w:rightFromText="141" w:vertAnchor="text" w:horzAnchor="margin" w:tblpXSpec="center" w:tblpY="196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9639"/>
      </w:tblGrid>
      <w:tr w:rsidR="00DD3FD5" w:rsidRPr="00A94134" w14:paraId="0D0D0824" w14:textId="77777777" w:rsidTr="0038118F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D56B" w14:textId="77777777" w:rsidR="00DD3FD5" w:rsidRPr="00A94134" w:rsidRDefault="00DD3FD5" w:rsidP="0038118F">
            <w:pPr>
              <w:spacing w:before="60" w:after="60"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3507" w14:textId="77777777" w:rsidR="00DD3FD5" w:rsidRPr="00A94134" w:rsidRDefault="00DD3FD5" w:rsidP="003C10A3">
            <w:pPr>
              <w:pStyle w:val="Ttulo3"/>
              <w:tabs>
                <w:tab w:val="clear" w:pos="0"/>
                <w:tab w:val="num" w:pos="-500"/>
              </w:tabs>
              <w:spacing w:before="60" w:line="200" w:lineRule="exact"/>
              <w:rPr>
                <w:bCs w:val="0"/>
                <w:sz w:val="22"/>
                <w:szCs w:val="22"/>
              </w:rPr>
            </w:pPr>
            <w:r w:rsidRPr="00A94134">
              <w:rPr>
                <w:bCs w:val="0"/>
                <w:sz w:val="22"/>
                <w:szCs w:val="22"/>
              </w:rPr>
              <w:t xml:space="preserve"> OBJETIVOS</w:t>
            </w:r>
          </w:p>
        </w:tc>
      </w:tr>
      <w:tr w:rsidR="00DD3FD5" w:rsidRPr="00A94134" w14:paraId="5E0B4940" w14:textId="77777777" w:rsidTr="0038118F">
        <w:trPr>
          <w:trHeight w:val="1225"/>
        </w:trPr>
        <w:tc>
          <w:tcPr>
            <w:tcW w:w="99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FE0234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6A75669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CAAEBF7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42B12EA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381469D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17EEA4D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CEF49B7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2EBBEBC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900F030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40B3CA0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E21A222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B55F4A6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B977FB6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05F7CF" w14:textId="77777777" w:rsidR="00DD3FD5" w:rsidRPr="00A94134" w:rsidRDefault="00DD3FD5" w:rsidP="00DD3FD5">
      <w:pPr>
        <w:tabs>
          <w:tab w:val="left" w:pos="345"/>
        </w:tabs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9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9"/>
        <w:gridCol w:w="9692"/>
      </w:tblGrid>
      <w:tr w:rsidR="003C10A3" w:rsidRPr="00A94134" w14:paraId="6D601695" w14:textId="77777777" w:rsidTr="00421E02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BF0D" w14:textId="77777777" w:rsidR="003C10A3" w:rsidRPr="00A94134" w:rsidRDefault="003C10A3" w:rsidP="003C10A3">
            <w:pPr>
              <w:tabs>
                <w:tab w:val="left" w:pos="345"/>
              </w:tabs>
              <w:ind w:right="-75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437E" w14:textId="77777777" w:rsidR="003C10A3" w:rsidRPr="00A94134" w:rsidRDefault="003C10A3" w:rsidP="003C10A3">
            <w:pPr>
              <w:tabs>
                <w:tab w:val="left" w:pos="3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BREVE DESCRIPCIÓN DEL PROYECTO</w:t>
            </w:r>
          </w:p>
        </w:tc>
      </w:tr>
      <w:tr w:rsidR="003C10A3" w:rsidRPr="00A94134" w14:paraId="6CB7FF6C" w14:textId="77777777" w:rsidTr="00421E02">
        <w:trPr>
          <w:trHeight w:val="2901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3BDB" w14:textId="77777777" w:rsidR="003C10A3" w:rsidRPr="00A94134" w:rsidRDefault="003C10A3" w:rsidP="003C10A3">
            <w:pPr>
              <w:tabs>
                <w:tab w:val="left" w:pos="3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9CEBB48" w14:textId="77777777" w:rsidR="00DD3FD5" w:rsidRPr="00A94134" w:rsidRDefault="00DD3FD5" w:rsidP="00DD3FD5">
      <w:pPr>
        <w:tabs>
          <w:tab w:val="left" w:pos="345"/>
        </w:tabs>
        <w:rPr>
          <w:rFonts w:ascii="Arial" w:hAnsi="Arial" w:cs="Arial"/>
          <w:sz w:val="22"/>
          <w:szCs w:val="22"/>
        </w:rPr>
      </w:pPr>
    </w:p>
    <w:p w14:paraId="3AF3AC79" w14:textId="77777777" w:rsidR="00DD3FD5" w:rsidRPr="00A94134" w:rsidRDefault="00DD3FD5" w:rsidP="00DD3FD5">
      <w:pPr>
        <w:tabs>
          <w:tab w:val="left" w:pos="345"/>
        </w:tabs>
        <w:rPr>
          <w:rFonts w:ascii="Arial" w:hAnsi="Arial" w:cs="Arial"/>
          <w:sz w:val="22"/>
          <w:szCs w:val="22"/>
        </w:rPr>
      </w:pPr>
    </w:p>
    <w:p w14:paraId="312C6657" w14:textId="77777777" w:rsidR="00DD3FD5" w:rsidRPr="00A94134" w:rsidRDefault="00DD3FD5" w:rsidP="00DD3FD5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96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4337"/>
        <w:gridCol w:w="5117"/>
      </w:tblGrid>
      <w:tr w:rsidR="00DD3FD5" w:rsidRPr="00A94134" w14:paraId="5651F357" w14:textId="77777777" w:rsidTr="003C10A3">
        <w:trPr>
          <w:trHeight w:val="1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DCEB" w14:textId="77777777" w:rsidR="00DD3FD5" w:rsidRPr="00A94134" w:rsidRDefault="00DD3FD5" w:rsidP="0038118F">
            <w:pPr>
              <w:spacing w:before="60" w:after="60"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D785" w14:textId="77777777" w:rsidR="00DD3FD5" w:rsidRPr="00A94134" w:rsidRDefault="00DD3FD5" w:rsidP="0038118F">
            <w:pPr>
              <w:pStyle w:val="Ttulo3"/>
              <w:spacing w:before="60" w:line="200" w:lineRule="exact"/>
              <w:rPr>
                <w:bCs w:val="0"/>
                <w:sz w:val="22"/>
                <w:szCs w:val="22"/>
              </w:rPr>
            </w:pPr>
            <w:r w:rsidRPr="00A94134">
              <w:rPr>
                <w:bCs w:val="0"/>
                <w:sz w:val="22"/>
                <w:szCs w:val="22"/>
              </w:rPr>
              <w:t xml:space="preserve"> ÁMBITO DE ACTUACIÓN</w:t>
            </w:r>
          </w:p>
        </w:tc>
      </w:tr>
      <w:tr w:rsidR="00DD3FD5" w:rsidRPr="00A94134" w14:paraId="6199972D" w14:textId="77777777" w:rsidTr="003C10A3">
        <w:trPr>
          <w:trHeight w:val="208"/>
        </w:trPr>
        <w:tc>
          <w:tcPr>
            <w:tcW w:w="10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2B45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F15C7A9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FD5" w:rsidRPr="00A94134" w14:paraId="5FACD883" w14:textId="77777777" w:rsidTr="003C10A3">
        <w:trPr>
          <w:trHeight w:val="208"/>
        </w:trPr>
        <w:tc>
          <w:tcPr>
            <w:tcW w:w="10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920E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7514D5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5.1. POBLACIÓN TOTAL DEL ENTORNO EN EL QUE SE VA A DESARROLLAR EL PROYECTO:</w:t>
            </w:r>
          </w:p>
        </w:tc>
      </w:tr>
      <w:tr w:rsidR="00DD3FD5" w:rsidRPr="00A94134" w14:paraId="09EB8793" w14:textId="77777777" w:rsidTr="003C10A3">
        <w:trPr>
          <w:trHeight w:val="548"/>
        </w:trPr>
        <w:tc>
          <w:tcPr>
            <w:tcW w:w="10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0F15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7E44EA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2685E5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3FD5" w:rsidRPr="00A94134" w14:paraId="029E8A52" w14:textId="77777777" w:rsidTr="003C10A3">
        <w:trPr>
          <w:trHeight w:val="359"/>
        </w:trPr>
        <w:tc>
          <w:tcPr>
            <w:tcW w:w="10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BCAA" w14:textId="77777777" w:rsidR="00A94134" w:rsidRPr="00A94134" w:rsidRDefault="00DD3FD5" w:rsidP="003C10A3">
            <w:pPr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5.2. POBLACIÓN TOTAL BENEFICIARIA DEL PROYECTO:</w:t>
            </w:r>
          </w:p>
        </w:tc>
      </w:tr>
      <w:tr w:rsidR="00DD3FD5" w:rsidRPr="00A94134" w14:paraId="5E67FF01" w14:textId="77777777" w:rsidTr="003C10A3">
        <w:trPr>
          <w:trHeight w:val="278"/>
        </w:trPr>
        <w:tc>
          <w:tcPr>
            <w:tcW w:w="10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26FC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3D580F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3FD5" w:rsidRPr="00A94134" w14:paraId="0766D4A8" w14:textId="77777777" w:rsidTr="003C10A3">
        <w:trPr>
          <w:trHeight w:val="229"/>
        </w:trPr>
        <w:tc>
          <w:tcPr>
            <w:tcW w:w="10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B51C" w14:textId="77777777" w:rsidR="00DD3FD5" w:rsidRPr="003C10A3" w:rsidRDefault="00DD3FD5" w:rsidP="0038118F">
            <w:pPr>
              <w:spacing w:line="200" w:lineRule="exact"/>
              <w:ind w:left="213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>A)  En función de los colectivos:</w:t>
            </w:r>
          </w:p>
        </w:tc>
      </w:tr>
      <w:tr w:rsidR="00DD3FD5" w:rsidRPr="00A94134" w14:paraId="393A8957" w14:textId="77777777" w:rsidTr="003C10A3">
        <w:trPr>
          <w:trHeight w:val="292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F093" w14:textId="77777777" w:rsidR="00DD3FD5" w:rsidRPr="00A94134" w:rsidRDefault="00DD3FD5" w:rsidP="0038118F">
            <w:pPr>
              <w:pStyle w:val="Ttulo7"/>
              <w:rPr>
                <w:rFonts w:ascii="Arial" w:hAnsi="Arial" w:cs="Arial"/>
                <w:bCs/>
                <w:sz w:val="22"/>
                <w:szCs w:val="22"/>
              </w:rPr>
            </w:pPr>
            <w:r w:rsidRPr="00A94134">
              <w:rPr>
                <w:rFonts w:ascii="Arial" w:hAnsi="Arial" w:cs="Arial"/>
                <w:bCs/>
                <w:sz w:val="22"/>
                <w:szCs w:val="22"/>
              </w:rPr>
              <w:t>Tipo de colectivo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EC13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>Número (Mujeres/Hombres)</w:t>
            </w:r>
          </w:p>
        </w:tc>
      </w:tr>
      <w:tr w:rsidR="00DD3FD5" w:rsidRPr="00A94134" w14:paraId="38CFE113" w14:textId="77777777" w:rsidTr="003C10A3">
        <w:trPr>
          <w:trHeight w:val="203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2F0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5CFB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3FD5" w:rsidRPr="00A94134" w14:paraId="37FC796E" w14:textId="77777777" w:rsidTr="003C10A3">
        <w:trPr>
          <w:trHeight w:val="392"/>
        </w:trPr>
        <w:tc>
          <w:tcPr>
            <w:tcW w:w="10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7237" w14:textId="77777777" w:rsidR="00DD3FD5" w:rsidRPr="00A94134" w:rsidRDefault="00DD3FD5" w:rsidP="0038118F">
            <w:pPr>
              <w:pStyle w:val="Ttulo7"/>
              <w:rPr>
                <w:rFonts w:ascii="Arial" w:hAnsi="Arial" w:cs="Arial"/>
                <w:bCs/>
                <w:sz w:val="22"/>
                <w:szCs w:val="22"/>
              </w:rPr>
            </w:pPr>
            <w:r w:rsidRPr="00A94134">
              <w:rPr>
                <w:rFonts w:ascii="Arial" w:hAnsi="Arial" w:cs="Arial"/>
                <w:bCs/>
                <w:sz w:val="22"/>
                <w:szCs w:val="22"/>
              </w:rPr>
              <w:t>5.3. ÁMBITO GEOGRÁFICO</w:t>
            </w:r>
          </w:p>
        </w:tc>
      </w:tr>
      <w:tr w:rsidR="00DD3FD5" w:rsidRPr="00A94134" w14:paraId="6DCE3100" w14:textId="77777777" w:rsidTr="003C10A3">
        <w:trPr>
          <w:trHeight w:val="1066"/>
        </w:trPr>
        <w:tc>
          <w:tcPr>
            <w:tcW w:w="10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B3571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A3ABE12" w14:textId="77777777" w:rsidR="00DD3FD5" w:rsidRPr="00A94134" w:rsidRDefault="00DD3FD5" w:rsidP="00DD3FD5">
      <w:pPr>
        <w:rPr>
          <w:rFonts w:ascii="Arial" w:hAnsi="Arial" w:cs="Arial"/>
          <w:sz w:val="22"/>
          <w:szCs w:val="22"/>
        </w:rPr>
      </w:pPr>
    </w:p>
    <w:p w14:paraId="5A9A6FC3" w14:textId="77777777" w:rsidR="00DD3FD5" w:rsidRPr="00A94134" w:rsidRDefault="00DD3FD5" w:rsidP="00DD3FD5">
      <w:pPr>
        <w:tabs>
          <w:tab w:val="left" w:pos="345"/>
        </w:tabs>
        <w:rPr>
          <w:rFonts w:ascii="Arial" w:hAnsi="Arial" w:cs="Arial"/>
          <w:sz w:val="22"/>
          <w:szCs w:val="22"/>
        </w:rPr>
      </w:pPr>
    </w:p>
    <w:p w14:paraId="71BE60A8" w14:textId="77777777" w:rsidR="00DD3FD5" w:rsidRPr="00A94134" w:rsidRDefault="00DD3FD5" w:rsidP="00DD3FD5">
      <w:pPr>
        <w:tabs>
          <w:tab w:val="left" w:pos="345"/>
        </w:tabs>
        <w:rPr>
          <w:rFonts w:ascii="Arial" w:hAnsi="Arial" w:cs="Arial"/>
          <w:sz w:val="22"/>
          <w:szCs w:val="22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9640"/>
      </w:tblGrid>
      <w:tr w:rsidR="00DD3FD5" w:rsidRPr="00A94134" w14:paraId="67C90A48" w14:textId="77777777" w:rsidTr="00421E0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FE8D" w14:textId="77777777" w:rsidR="00DD3FD5" w:rsidRPr="00A94134" w:rsidRDefault="00DD3FD5" w:rsidP="0038118F">
            <w:pPr>
              <w:tabs>
                <w:tab w:val="left" w:pos="3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21E5" w14:textId="77777777" w:rsidR="00DD3FD5" w:rsidRPr="00A94134" w:rsidRDefault="00DD3FD5" w:rsidP="0038118F">
            <w:pPr>
              <w:tabs>
                <w:tab w:val="left" w:pos="3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RED DE APOYO (Deberá ser acreditada mediante los correspondientes certificados o cartas de apoyo)</w:t>
            </w:r>
          </w:p>
        </w:tc>
      </w:tr>
      <w:tr w:rsidR="00DD3FD5" w:rsidRPr="00A94134" w14:paraId="5818AC90" w14:textId="77777777" w:rsidTr="00421E02">
        <w:trPr>
          <w:trHeight w:val="2901"/>
          <w:jc w:val="center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5FEC" w14:textId="77777777" w:rsidR="00DD3FD5" w:rsidRPr="00A94134" w:rsidRDefault="00DD3FD5" w:rsidP="003C10A3">
            <w:pPr>
              <w:tabs>
                <w:tab w:val="left" w:pos="345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5A0E342" w14:textId="77777777" w:rsidR="00DD3FD5" w:rsidRPr="00A94134" w:rsidRDefault="00DD3FD5" w:rsidP="00DD3FD5">
      <w:pPr>
        <w:tabs>
          <w:tab w:val="left" w:pos="345"/>
        </w:tabs>
        <w:rPr>
          <w:rFonts w:ascii="Arial" w:hAnsi="Arial" w:cs="Arial"/>
          <w:sz w:val="22"/>
          <w:szCs w:val="22"/>
        </w:rPr>
      </w:pPr>
    </w:p>
    <w:p w14:paraId="483B37BD" w14:textId="77777777" w:rsidR="00DD3FD5" w:rsidRPr="00A94134" w:rsidRDefault="00DD3FD5" w:rsidP="00DD3FD5">
      <w:pPr>
        <w:tabs>
          <w:tab w:val="left" w:pos="345"/>
        </w:tabs>
        <w:rPr>
          <w:rFonts w:ascii="Arial" w:hAnsi="Arial" w:cs="Arial"/>
          <w:sz w:val="22"/>
          <w:szCs w:val="22"/>
        </w:rPr>
      </w:pPr>
    </w:p>
    <w:p w14:paraId="22D6228E" w14:textId="77777777" w:rsidR="00DD3FD5" w:rsidRPr="00A94134" w:rsidRDefault="00DD3FD5" w:rsidP="00DD3FD5">
      <w:pPr>
        <w:tabs>
          <w:tab w:val="left" w:pos="345"/>
        </w:tabs>
        <w:rPr>
          <w:rFonts w:ascii="Arial" w:hAnsi="Arial" w:cs="Arial"/>
          <w:sz w:val="22"/>
          <w:szCs w:val="22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1452"/>
        <w:gridCol w:w="1440"/>
        <w:gridCol w:w="721"/>
        <w:gridCol w:w="2161"/>
        <w:gridCol w:w="720"/>
        <w:gridCol w:w="873"/>
        <w:gridCol w:w="568"/>
        <w:gridCol w:w="1720"/>
      </w:tblGrid>
      <w:tr w:rsidR="00DD3FD5" w:rsidRPr="00A94134" w14:paraId="080B53B9" w14:textId="77777777" w:rsidTr="00421E02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73B6" w14:textId="77777777" w:rsidR="00DD3FD5" w:rsidRPr="00A94134" w:rsidRDefault="00DD3FD5" w:rsidP="0038118F">
            <w:pPr>
              <w:spacing w:before="60" w:after="60"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C397" w14:textId="77777777" w:rsidR="00DD3FD5" w:rsidRPr="00A94134" w:rsidRDefault="00DD3FD5" w:rsidP="0038118F">
            <w:pPr>
              <w:pStyle w:val="Ttulo3"/>
              <w:spacing w:before="60" w:line="200" w:lineRule="exact"/>
              <w:rPr>
                <w:bCs w:val="0"/>
                <w:sz w:val="22"/>
                <w:szCs w:val="22"/>
              </w:rPr>
            </w:pPr>
            <w:r w:rsidRPr="00A94134">
              <w:rPr>
                <w:bCs w:val="0"/>
                <w:sz w:val="22"/>
                <w:szCs w:val="22"/>
              </w:rPr>
              <w:t>ACTIVIDADES (Rellenar una por actividad)</w:t>
            </w:r>
          </w:p>
        </w:tc>
      </w:tr>
      <w:tr w:rsidR="00DD3FD5" w:rsidRPr="00A94134" w14:paraId="31A755FB" w14:textId="77777777" w:rsidTr="00421E02">
        <w:trPr>
          <w:trHeight w:val="371"/>
          <w:jc w:val="center"/>
        </w:trPr>
        <w:tc>
          <w:tcPr>
            <w:tcW w:w="1020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787D8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4346AF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7.1.   NOMBRE DE ACTIVIDAD:</w:t>
            </w:r>
          </w:p>
          <w:p w14:paraId="5CFB598D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3FD5" w:rsidRPr="00A94134" w14:paraId="46BB0BEE" w14:textId="77777777" w:rsidTr="00421E02">
        <w:trPr>
          <w:trHeight w:val="448"/>
          <w:jc w:val="center"/>
        </w:trPr>
        <w:tc>
          <w:tcPr>
            <w:tcW w:w="1020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A5D44" w14:textId="77777777" w:rsidR="00DD3FD5" w:rsidRPr="00A94134" w:rsidRDefault="00DD3FD5" w:rsidP="0038118F">
            <w:pPr>
              <w:spacing w:line="200" w:lineRule="exact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F8E6CC" w14:textId="77777777" w:rsidR="00DD3FD5" w:rsidRPr="00A94134" w:rsidRDefault="00DD3FD5" w:rsidP="00DD3FD5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line="200" w:lineRule="exact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DESCRIPCIÓN:</w:t>
            </w:r>
          </w:p>
        </w:tc>
      </w:tr>
      <w:tr w:rsidR="00DD3FD5" w:rsidRPr="00A94134" w14:paraId="5F2C3ED5" w14:textId="77777777" w:rsidTr="00421E02">
        <w:trPr>
          <w:trHeight w:val="2070"/>
          <w:jc w:val="center"/>
        </w:trPr>
        <w:tc>
          <w:tcPr>
            <w:tcW w:w="1020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91FD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7E594D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348FE7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815BD8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AD5FE3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4448F4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AF890B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91AA7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F0403A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DCB674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50619F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BDF6AA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ACB2CC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540A30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179140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3FD5" w:rsidRPr="00A94134" w14:paraId="2BC5B2A9" w14:textId="77777777" w:rsidTr="00421E02">
        <w:trPr>
          <w:trHeight w:val="426"/>
          <w:jc w:val="center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5183" w14:textId="77777777" w:rsidR="00DD3FD5" w:rsidRPr="00A94134" w:rsidRDefault="00DD3FD5" w:rsidP="0038118F">
            <w:pPr>
              <w:spacing w:line="200" w:lineRule="exact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0AEA27" w14:textId="77777777" w:rsidR="00DD3FD5" w:rsidRPr="00A94134" w:rsidRDefault="00DD3FD5" w:rsidP="00DD3FD5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line="200" w:lineRule="exact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RECURSOS HUMANOS:</w:t>
            </w:r>
          </w:p>
        </w:tc>
      </w:tr>
      <w:tr w:rsidR="00DD3FD5" w:rsidRPr="00A94134" w14:paraId="3B9F8135" w14:textId="77777777" w:rsidTr="00421E02">
        <w:trPr>
          <w:trHeight w:val="81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4BA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407EEA6A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>Personas</w:t>
            </w:r>
          </w:p>
          <w:p w14:paraId="5FF3ABFD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 xml:space="preserve">Contratadas: </w:t>
            </w:r>
          </w:p>
          <w:p w14:paraId="2219EDB1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5E8A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9F7B9AA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 xml:space="preserve">Número (M/H):     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66F3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16C8152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 xml:space="preserve">Titulación:                       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092C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82EA36C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 xml:space="preserve">Tipo de contrato: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0FD3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4ABBDDC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>Horas dedicadas:</w:t>
            </w:r>
          </w:p>
        </w:tc>
      </w:tr>
      <w:tr w:rsidR="00DD3FD5" w:rsidRPr="00A94134" w14:paraId="1EDC78D1" w14:textId="77777777" w:rsidTr="00421E02">
        <w:trPr>
          <w:trHeight w:val="81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9FC6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FA60BF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55EE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D6F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3A39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0CF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FD5" w:rsidRPr="00A94134" w14:paraId="5F686CC6" w14:textId="77777777" w:rsidTr="00421E02">
        <w:trPr>
          <w:trHeight w:val="81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A7D2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C19D81E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AC8C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52CC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3114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A55A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FD5" w:rsidRPr="00A94134" w14:paraId="4A80096D" w14:textId="77777777" w:rsidTr="00421E02">
        <w:trPr>
          <w:trHeight w:val="81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42B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>Personas</w:t>
            </w:r>
          </w:p>
          <w:p w14:paraId="5E6F7019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>Voluntarias: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5E0C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F2EF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AF57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165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FD5" w:rsidRPr="00A94134" w14:paraId="78910565" w14:textId="77777777" w:rsidTr="00421E02">
        <w:trPr>
          <w:trHeight w:val="81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7B1C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6DD9E51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454A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2D1C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3D27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BA90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FD5" w:rsidRPr="00A94134" w14:paraId="5C4E3976" w14:textId="77777777" w:rsidTr="00421E02">
        <w:trPr>
          <w:trHeight w:val="285"/>
          <w:jc w:val="center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E0C9" w14:textId="77777777" w:rsidR="00DD3FD5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246AD8" w14:textId="77777777" w:rsidR="003C10A3" w:rsidRDefault="003C10A3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23A2A1" w14:textId="77777777" w:rsidR="003C10A3" w:rsidRDefault="003C10A3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22E33C" w14:textId="77777777" w:rsidR="003C10A3" w:rsidRDefault="003C10A3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747274" w14:textId="77777777" w:rsidR="003C10A3" w:rsidRPr="00A94134" w:rsidRDefault="003C10A3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579726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3FD5" w:rsidRPr="00A94134" w14:paraId="09E732E7" w14:textId="77777777" w:rsidTr="00421E02">
        <w:trPr>
          <w:trHeight w:val="280"/>
          <w:jc w:val="center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F4799" w14:textId="77777777" w:rsidR="00DD3FD5" w:rsidRPr="00A94134" w:rsidRDefault="00DD3FD5" w:rsidP="0038118F">
            <w:pPr>
              <w:spacing w:line="200" w:lineRule="exact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6A895B" w14:textId="77777777" w:rsidR="00DD3FD5" w:rsidRPr="00A94134" w:rsidRDefault="00DD3FD5" w:rsidP="00DD3FD5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line="200" w:lineRule="exact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lastRenderedPageBreak/>
              <w:t>RECURSOS MATERIALES:</w:t>
            </w:r>
          </w:p>
          <w:p w14:paraId="75243A8D" w14:textId="77777777" w:rsidR="00DD3FD5" w:rsidRPr="00A94134" w:rsidRDefault="00DD3FD5" w:rsidP="0038118F">
            <w:pPr>
              <w:spacing w:line="200" w:lineRule="exact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3FD5" w:rsidRPr="00A94134" w14:paraId="3884655A" w14:textId="77777777" w:rsidTr="00421E02">
        <w:trPr>
          <w:trHeight w:val="435"/>
          <w:jc w:val="center"/>
        </w:trPr>
        <w:tc>
          <w:tcPr>
            <w:tcW w:w="1020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8F2E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B98139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9F3350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80421A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74C891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3F5CCF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D84E0A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368B22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3FD5" w:rsidRPr="00A94134" w14:paraId="777B3984" w14:textId="77777777" w:rsidTr="00421E02">
        <w:trPr>
          <w:trHeight w:val="453"/>
          <w:jc w:val="center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0AE8" w14:textId="77777777" w:rsidR="00DD3FD5" w:rsidRPr="00A94134" w:rsidRDefault="00DD3FD5" w:rsidP="0038118F">
            <w:pPr>
              <w:spacing w:line="200" w:lineRule="exact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7C3E9F" w14:textId="77777777" w:rsidR="00DD3FD5" w:rsidRPr="00A94134" w:rsidRDefault="00DD3FD5" w:rsidP="00DD3FD5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line="200" w:lineRule="exact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CALENDARIO:</w:t>
            </w:r>
          </w:p>
        </w:tc>
      </w:tr>
      <w:tr w:rsidR="00DD3FD5" w:rsidRPr="00A94134" w14:paraId="15348EF3" w14:textId="77777777" w:rsidTr="00421E02">
        <w:trPr>
          <w:trHeight w:val="430"/>
          <w:jc w:val="center"/>
        </w:trPr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8266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  <w:p w14:paraId="2449703A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 xml:space="preserve">Fecha Inicio:                          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2D80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7D54577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 xml:space="preserve">Fecha Finalización:                                      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C862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9D255DA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>Duración (horas):</w:t>
            </w:r>
          </w:p>
        </w:tc>
      </w:tr>
      <w:tr w:rsidR="00DD3FD5" w:rsidRPr="00A94134" w14:paraId="2C5EBA61" w14:textId="77777777" w:rsidTr="00421E02">
        <w:trPr>
          <w:trHeight w:val="452"/>
          <w:jc w:val="center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B268" w14:textId="77777777" w:rsidR="00DD3FD5" w:rsidRPr="00A94134" w:rsidRDefault="00DD3FD5" w:rsidP="0038118F">
            <w:pPr>
              <w:spacing w:line="200" w:lineRule="exact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35071D" w14:textId="77777777" w:rsidR="00DD3FD5" w:rsidRPr="00A94134" w:rsidRDefault="00DD3FD5" w:rsidP="00DD3FD5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line="200" w:lineRule="exact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INSTITUCIONES, ENTIDADES, COLECTIVOS O ASOCIACIONES QUE VAN A PARTICIPAR:</w:t>
            </w:r>
          </w:p>
        </w:tc>
      </w:tr>
      <w:tr w:rsidR="00DD3FD5" w:rsidRPr="00A94134" w14:paraId="4A2D665D" w14:textId="77777777" w:rsidTr="00421E02">
        <w:trPr>
          <w:trHeight w:val="200"/>
          <w:jc w:val="center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E2B8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14:paraId="0DA691A0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 xml:space="preserve">        Nombre                                 Tipo de colaboración                                    Tipo de Acuerdo</w:t>
            </w:r>
          </w:p>
        </w:tc>
      </w:tr>
      <w:tr w:rsidR="00DD3FD5" w:rsidRPr="00A94134" w14:paraId="50863C71" w14:textId="77777777" w:rsidTr="00421E02">
        <w:trPr>
          <w:trHeight w:val="600"/>
          <w:jc w:val="center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E350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69529F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938072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B3515C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44F5E2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99D98A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3B2F1D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8B5D46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3FD5" w:rsidRPr="00A94134" w14:paraId="4D3CFB14" w14:textId="77777777" w:rsidTr="00421E02">
        <w:trPr>
          <w:trHeight w:val="200"/>
          <w:jc w:val="center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9830" w14:textId="77777777" w:rsidR="00DD3FD5" w:rsidRPr="00A94134" w:rsidRDefault="00DD3FD5" w:rsidP="0038118F">
            <w:pPr>
              <w:spacing w:line="200" w:lineRule="exact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E03ACE" w14:textId="77777777" w:rsidR="00DD3FD5" w:rsidRPr="00A94134" w:rsidRDefault="00DD3FD5" w:rsidP="00DD3FD5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line="200" w:lineRule="exact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RECURSOS DE LA COMUNIDAD QUE SE PIENSAN UTILIZAR:</w:t>
            </w:r>
          </w:p>
        </w:tc>
      </w:tr>
      <w:tr w:rsidR="00DD3FD5" w:rsidRPr="00A94134" w14:paraId="501B0950" w14:textId="77777777" w:rsidTr="00421E02">
        <w:trPr>
          <w:trHeight w:val="390"/>
          <w:jc w:val="center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0D0D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F67CF2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2425DB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CD2983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BE5018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1389D4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9B4D13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E8C18B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55E410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3FD5" w:rsidRPr="00A94134" w14:paraId="4903721E" w14:textId="77777777" w:rsidTr="00421E02">
        <w:trPr>
          <w:trHeight w:val="199"/>
          <w:jc w:val="center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1130" w14:textId="77777777" w:rsidR="00DD3FD5" w:rsidRPr="00A94134" w:rsidRDefault="00DD3FD5" w:rsidP="0038118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3D3116" w14:textId="77777777" w:rsidR="00DD3FD5" w:rsidRPr="00A94134" w:rsidRDefault="00DD3FD5" w:rsidP="00DD3FD5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PRESUPUESTO:</w:t>
            </w:r>
          </w:p>
          <w:p w14:paraId="4D90D9E1" w14:textId="77777777" w:rsidR="00DD3FD5" w:rsidRPr="00A94134" w:rsidRDefault="00DD3FD5" w:rsidP="0038118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3FD5" w:rsidRPr="00A94134" w14:paraId="63461BB7" w14:textId="77777777" w:rsidTr="00421E02">
        <w:trPr>
          <w:jc w:val="center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B986" w14:textId="77777777" w:rsidR="00DD3FD5" w:rsidRPr="003C10A3" w:rsidRDefault="00DD3FD5" w:rsidP="0038118F">
            <w:pPr>
              <w:spacing w:before="60" w:line="200" w:lineRule="exact"/>
              <w:ind w:left="497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>DESGLOSE DE LOS GASTOS:</w:t>
            </w:r>
          </w:p>
          <w:p w14:paraId="6F030E3D" w14:textId="77777777" w:rsidR="00DD3FD5" w:rsidRPr="003C10A3" w:rsidRDefault="00DD3FD5" w:rsidP="0038118F">
            <w:pPr>
              <w:spacing w:before="60" w:line="200" w:lineRule="exact"/>
              <w:ind w:left="49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FD5" w:rsidRPr="00A94134" w14:paraId="0FE5EA1D" w14:textId="77777777" w:rsidTr="00421E02">
        <w:trPr>
          <w:trHeight w:val="80"/>
          <w:jc w:val="center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2881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EF89B5A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>Descripción</w:t>
            </w:r>
          </w:p>
          <w:p w14:paraId="326CB844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FD5" w:rsidRPr="00A94134" w14:paraId="40D1A189" w14:textId="77777777" w:rsidTr="00421E02">
        <w:trPr>
          <w:jc w:val="center"/>
        </w:trPr>
        <w:tc>
          <w:tcPr>
            <w:tcW w:w="7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131C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14:paraId="4810D1F8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 xml:space="preserve">         Personal:</w:t>
            </w:r>
          </w:p>
          <w:p w14:paraId="4853E4CC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3E73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 xml:space="preserve">                            Euros</w:t>
            </w:r>
          </w:p>
        </w:tc>
      </w:tr>
      <w:tr w:rsidR="00DD3FD5" w:rsidRPr="00A94134" w14:paraId="08A3B3E4" w14:textId="77777777" w:rsidTr="00421E02">
        <w:trPr>
          <w:jc w:val="center"/>
        </w:trPr>
        <w:tc>
          <w:tcPr>
            <w:tcW w:w="7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E3DB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2E80F4B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 xml:space="preserve">         Material:</w:t>
            </w:r>
          </w:p>
          <w:p w14:paraId="0B9F75B5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62D6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 xml:space="preserve">                            Euros</w:t>
            </w:r>
          </w:p>
        </w:tc>
      </w:tr>
      <w:tr w:rsidR="00DD3FD5" w:rsidRPr="00A94134" w14:paraId="609C677E" w14:textId="77777777" w:rsidTr="00421E02">
        <w:trPr>
          <w:jc w:val="center"/>
        </w:trPr>
        <w:tc>
          <w:tcPr>
            <w:tcW w:w="7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E6F5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14:paraId="2100F02A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 xml:space="preserve">         Equipamiento:</w:t>
            </w:r>
          </w:p>
          <w:p w14:paraId="3C0A46B6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8A95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 xml:space="preserve">                            Euros</w:t>
            </w:r>
          </w:p>
        </w:tc>
      </w:tr>
      <w:tr w:rsidR="00DD3FD5" w:rsidRPr="00A94134" w14:paraId="3F6B0597" w14:textId="77777777" w:rsidTr="00421E02">
        <w:trPr>
          <w:jc w:val="center"/>
        </w:trPr>
        <w:tc>
          <w:tcPr>
            <w:tcW w:w="7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463B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14:paraId="5C023021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 xml:space="preserve">          Otros:</w:t>
            </w:r>
          </w:p>
          <w:p w14:paraId="5AFD5500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DA3C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 xml:space="preserve">                            Euros</w:t>
            </w:r>
          </w:p>
        </w:tc>
      </w:tr>
      <w:tr w:rsidR="00DD3FD5" w:rsidRPr="00A94134" w14:paraId="5F8A53D8" w14:textId="77777777" w:rsidTr="00421E02">
        <w:trPr>
          <w:jc w:val="center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AE0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3BF1EC2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>COSTE TOTAL PREVISTO                                                                                                                    Euros</w:t>
            </w:r>
          </w:p>
          <w:p w14:paraId="160BD8D6" w14:textId="77777777" w:rsidR="00DD3FD5" w:rsidRPr="003C10A3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BF77F5" w14:textId="77777777" w:rsidR="00DD3FD5" w:rsidRPr="00A94134" w:rsidRDefault="00DD3FD5" w:rsidP="00DD3FD5">
      <w:pPr>
        <w:rPr>
          <w:rFonts w:ascii="Arial" w:hAnsi="Arial" w:cs="Arial"/>
          <w:b/>
          <w:sz w:val="22"/>
          <w:szCs w:val="22"/>
        </w:rPr>
      </w:pPr>
    </w:p>
    <w:p w14:paraId="4469E0D3" w14:textId="77777777" w:rsidR="00DD3FD5" w:rsidRPr="00A94134" w:rsidRDefault="00DD3FD5" w:rsidP="00DD3FD5">
      <w:pPr>
        <w:tabs>
          <w:tab w:val="left" w:pos="345"/>
        </w:tabs>
        <w:rPr>
          <w:rFonts w:ascii="Arial" w:hAnsi="Arial" w:cs="Arial"/>
          <w:sz w:val="22"/>
          <w:szCs w:val="22"/>
        </w:rPr>
      </w:pPr>
    </w:p>
    <w:p w14:paraId="2CE2CAEE" w14:textId="77777777" w:rsidR="00DD3FD5" w:rsidRPr="00A94134" w:rsidRDefault="00DD3FD5" w:rsidP="00DD3FD5">
      <w:pPr>
        <w:tabs>
          <w:tab w:val="left" w:pos="345"/>
        </w:tabs>
        <w:rPr>
          <w:rFonts w:ascii="Arial" w:hAnsi="Arial" w:cs="Arial"/>
          <w:sz w:val="22"/>
          <w:szCs w:val="22"/>
        </w:rPr>
      </w:pPr>
    </w:p>
    <w:p w14:paraId="138FE2DB" w14:textId="77777777" w:rsidR="00DD3FD5" w:rsidRPr="00A94134" w:rsidRDefault="00DD3FD5" w:rsidP="00DD3FD5">
      <w:pPr>
        <w:tabs>
          <w:tab w:val="left" w:pos="345"/>
        </w:tabs>
        <w:rPr>
          <w:rFonts w:ascii="Arial" w:hAnsi="Arial" w:cs="Arial"/>
          <w:sz w:val="22"/>
          <w:szCs w:val="22"/>
        </w:rPr>
      </w:pPr>
    </w:p>
    <w:p w14:paraId="11FEAF99" w14:textId="77777777" w:rsidR="00DD3FD5" w:rsidRPr="00A94134" w:rsidRDefault="00DD3FD5" w:rsidP="00DD3FD5">
      <w:pPr>
        <w:tabs>
          <w:tab w:val="left" w:pos="345"/>
        </w:tabs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78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9640"/>
      </w:tblGrid>
      <w:tr w:rsidR="003C10A3" w:rsidRPr="00A94134" w14:paraId="75B19BBC" w14:textId="77777777" w:rsidTr="003C10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315C" w14:textId="77777777" w:rsidR="003C10A3" w:rsidRPr="00A94134" w:rsidRDefault="003C10A3" w:rsidP="003C10A3">
            <w:pPr>
              <w:tabs>
                <w:tab w:val="left" w:pos="3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79C6" w14:textId="77777777" w:rsidR="003C10A3" w:rsidRPr="00A94134" w:rsidRDefault="003C10A3" w:rsidP="003C10A3">
            <w:pPr>
              <w:tabs>
                <w:tab w:val="left" w:pos="3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3C10A3" w:rsidRPr="00A94134" w14:paraId="40D54263" w14:textId="77777777" w:rsidTr="003C10A3">
        <w:trPr>
          <w:trHeight w:val="290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7069" w14:textId="77777777" w:rsidR="003C10A3" w:rsidRPr="00A94134" w:rsidRDefault="003C10A3" w:rsidP="003C10A3">
            <w:pPr>
              <w:tabs>
                <w:tab w:val="left" w:pos="3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60AC6D" w14:textId="77777777" w:rsidR="00DD3FD5" w:rsidRPr="00A94134" w:rsidRDefault="00DD3FD5" w:rsidP="00DD3FD5">
      <w:pPr>
        <w:tabs>
          <w:tab w:val="left" w:pos="345"/>
        </w:tabs>
        <w:rPr>
          <w:rFonts w:ascii="Arial" w:hAnsi="Arial" w:cs="Arial"/>
          <w:sz w:val="22"/>
          <w:szCs w:val="22"/>
        </w:rPr>
      </w:pPr>
    </w:p>
    <w:p w14:paraId="27C3B0FC" w14:textId="77777777" w:rsidR="00DD3FD5" w:rsidRPr="00A94134" w:rsidRDefault="00DD3FD5" w:rsidP="00DD3FD5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2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77"/>
        <w:gridCol w:w="3567"/>
        <w:gridCol w:w="3636"/>
      </w:tblGrid>
      <w:tr w:rsidR="00DD3FD5" w:rsidRPr="00A94134" w14:paraId="7C4E43CA" w14:textId="77777777" w:rsidTr="00421E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19696FCB" w14:textId="77777777" w:rsidR="00DD3FD5" w:rsidRPr="00A94134" w:rsidRDefault="00DD3FD5" w:rsidP="003811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9780" w:type="dxa"/>
            <w:gridSpan w:val="3"/>
            <w:tcBorders>
              <w:bottom w:val="single" w:sz="4" w:space="0" w:color="auto"/>
            </w:tcBorders>
          </w:tcPr>
          <w:p w14:paraId="7CF273B8" w14:textId="77777777" w:rsidR="00DD3FD5" w:rsidRPr="00A94134" w:rsidRDefault="00DD3FD5" w:rsidP="003811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PRESUPUESTO</w:t>
            </w:r>
          </w:p>
        </w:tc>
      </w:tr>
      <w:tr w:rsidR="00DD3FD5" w:rsidRPr="00A94134" w14:paraId="01C026A9" w14:textId="77777777" w:rsidTr="00421E02">
        <w:tblPrEx>
          <w:tblCellMar>
            <w:top w:w="0" w:type="dxa"/>
            <w:bottom w:w="0" w:type="dxa"/>
          </w:tblCellMar>
        </w:tblPrEx>
        <w:trPr>
          <w:cantSplit/>
          <w:trHeight w:val="1270"/>
        </w:trPr>
        <w:tc>
          <w:tcPr>
            <w:tcW w:w="3003" w:type="dxa"/>
            <w:gridSpan w:val="2"/>
          </w:tcPr>
          <w:p w14:paraId="618B9697" w14:textId="77777777" w:rsidR="00DD3FD5" w:rsidRPr="00A94134" w:rsidRDefault="00DD3FD5" w:rsidP="0038118F">
            <w:pPr>
              <w:spacing w:before="60"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 xml:space="preserve">Actividad/es:                                                                                                     </w:t>
            </w:r>
          </w:p>
          <w:p w14:paraId="431D0296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F90544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4BD433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1881D7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3A02BA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876971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E50604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24ABDB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7" w:type="dxa"/>
          </w:tcPr>
          <w:p w14:paraId="28E1D9AF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 xml:space="preserve">Descripción: </w:t>
            </w:r>
          </w:p>
        </w:tc>
        <w:tc>
          <w:tcPr>
            <w:tcW w:w="3636" w:type="dxa"/>
          </w:tcPr>
          <w:p w14:paraId="7B68E257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Coste Total Euros:</w:t>
            </w:r>
          </w:p>
        </w:tc>
      </w:tr>
      <w:tr w:rsidR="00DD3FD5" w:rsidRPr="00A94134" w14:paraId="28989438" w14:textId="77777777" w:rsidTr="00421E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97C908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3108151F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COSTE TOTAL PREVISTO:                                                                                                          Euros</w:t>
            </w:r>
          </w:p>
          <w:p w14:paraId="1E1F0F3F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</w:t>
            </w:r>
          </w:p>
        </w:tc>
      </w:tr>
    </w:tbl>
    <w:p w14:paraId="007AE1E5" w14:textId="77777777" w:rsidR="00DD3FD5" w:rsidRPr="00A94134" w:rsidRDefault="00DD3FD5" w:rsidP="00DD3FD5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07"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310"/>
        <w:gridCol w:w="2640"/>
      </w:tblGrid>
      <w:tr w:rsidR="003C10A3" w:rsidRPr="00A94134" w14:paraId="658B029F" w14:textId="77777777" w:rsidTr="003C10A3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54" w:type="dxa"/>
            <w:tcBorders>
              <w:bottom w:val="single" w:sz="4" w:space="0" w:color="auto"/>
            </w:tcBorders>
          </w:tcPr>
          <w:p w14:paraId="0538AE7D" w14:textId="77777777" w:rsidR="003C10A3" w:rsidRPr="00A94134" w:rsidRDefault="003C10A3" w:rsidP="003C10A3">
            <w:pPr>
              <w:ind w:right="-153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9950" w:type="dxa"/>
            <w:gridSpan w:val="2"/>
            <w:tcBorders>
              <w:bottom w:val="single" w:sz="4" w:space="0" w:color="auto"/>
            </w:tcBorders>
          </w:tcPr>
          <w:p w14:paraId="6A8AAFE6" w14:textId="77777777" w:rsidR="003C10A3" w:rsidRPr="00A94134" w:rsidRDefault="003C10A3" w:rsidP="003C10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FUENTES FINANCIACIÓN DEL PROYECTO</w:t>
            </w:r>
          </w:p>
        </w:tc>
      </w:tr>
      <w:tr w:rsidR="003C10A3" w:rsidRPr="00A94134" w14:paraId="6ADEA925" w14:textId="77777777" w:rsidTr="003C10A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54" w:type="dxa"/>
            <w:tcBorders>
              <w:bottom w:val="nil"/>
            </w:tcBorders>
          </w:tcPr>
          <w:p w14:paraId="20F07637" w14:textId="77777777" w:rsidR="003C10A3" w:rsidRPr="00A94134" w:rsidRDefault="003C10A3" w:rsidP="003C10A3">
            <w:pPr>
              <w:spacing w:before="60" w:line="2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10" w:type="dxa"/>
            <w:tcBorders>
              <w:bottom w:val="nil"/>
            </w:tcBorders>
          </w:tcPr>
          <w:p w14:paraId="43F3D766" w14:textId="77777777" w:rsidR="003C10A3" w:rsidRPr="003C10A3" w:rsidRDefault="003C10A3" w:rsidP="003C10A3">
            <w:pPr>
              <w:spacing w:before="60"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>Entidad, Institución, particular…</w:t>
            </w:r>
          </w:p>
        </w:tc>
        <w:tc>
          <w:tcPr>
            <w:tcW w:w="2640" w:type="dxa"/>
            <w:tcBorders>
              <w:bottom w:val="nil"/>
            </w:tcBorders>
          </w:tcPr>
          <w:p w14:paraId="7C9B3F77" w14:textId="77777777" w:rsidR="003C10A3" w:rsidRPr="003C10A3" w:rsidRDefault="003C10A3" w:rsidP="003C10A3">
            <w:pPr>
              <w:spacing w:before="60"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>Aportación</w:t>
            </w:r>
          </w:p>
        </w:tc>
      </w:tr>
      <w:tr w:rsidR="003C10A3" w:rsidRPr="00A94134" w14:paraId="2E267877" w14:textId="77777777" w:rsidTr="003C10A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54" w:type="dxa"/>
            <w:tcBorders>
              <w:bottom w:val="nil"/>
            </w:tcBorders>
          </w:tcPr>
          <w:p w14:paraId="7B0BE673" w14:textId="77777777" w:rsidR="003C10A3" w:rsidRPr="00A94134" w:rsidRDefault="003C10A3" w:rsidP="003C10A3">
            <w:pPr>
              <w:spacing w:before="60"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10" w:type="dxa"/>
            <w:tcBorders>
              <w:bottom w:val="nil"/>
            </w:tcBorders>
          </w:tcPr>
          <w:p w14:paraId="1294CD48" w14:textId="77777777" w:rsidR="003C10A3" w:rsidRPr="003C10A3" w:rsidRDefault="003C10A3" w:rsidP="003C10A3">
            <w:pPr>
              <w:spacing w:before="60"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 w14:paraId="7193EE3D" w14:textId="77777777" w:rsidR="003C10A3" w:rsidRPr="003C10A3" w:rsidRDefault="003C10A3" w:rsidP="003C10A3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Euros</w:t>
            </w:r>
          </w:p>
          <w:p w14:paraId="53278502" w14:textId="77777777" w:rsidR="003C10A3" w:rsidRPr="003C10A3" w:rsidRDefault="003C10A3" w:rsidP="003C10A3">
            <w:pPr>
              <w:spacing w:before="60"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0A3" w:rsidRPr="00A94134" w14:paraId="5120451F" w14:textId="77777777" w:rsidTr="003C10A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54" w:type="dxa"/>
            <w:tcBorders>
              <w:bottom w:val="nil"/>
            </w:tcBorders>
          </w:tcPr>
          <w:p w14:paraId="14E845CC" w14:textId="77777777" w:rsidR="003C10A3" w:rsidRPr="00A94134" w:rsidRDefault="003C10A3" w:rsidP="003C10A3">
            <w:pPr>
              <w:spacing w:before="60"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10" w:type="dxa"/>
            <w:tcBorders>
              <w:bottom w:val="single" w:sz="4" w:space="0" w:color="auto"/>
            </w:tcBorders>
          </w:tcPr>
          <w:p w14:paraId="2DCA7169" w14:textId="77777777" w:rsidR="003C10A3" w:rsidRPr="003C10A3" w:rsidRDefault="003C10A3" w:rsidP="003C10A3">
            <w:pPr>
              <w:spacing w:before="60"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 w14:paraId="4A6D9BDD" w14:textId="77777777" w:rsidR="003C10A3" w:rsidRPr="003C10A3" w:rsidRDefault="003C10A3" w:rsidP="003C10A3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Euros</w:t>
            </w:r>
          </w:p>
          <w:p w14:paraId="6A015B81" w14:textId="77777777" w:rsidR="003C10A3" w:rsidRPr="003C10A3" w:rsidRDefault="003C10A3" w:rsidP="003C10A3">
            <w:pPr>
              <w:spacing w:before="60"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0A3" w:rsidRPr="00A94134" w14:paraId="49692462" w14:textId="77777777" w:rsidTr="003C10A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54" w:type="dxa"/>
            <w:tcBorders>
              <w:bottom w:val="nil"/>
            </w:tcBorders>
          </w:tcPr>
          <w:p w14:paraId="5E088742" w14:textId="77777777" w:rsidR="003C10A3" w:rsidRPr="00A94134" w:rsidRDefault="003C10A3" w:rsidP="003C10A3">
            <w:pPr>
              <w:spacing w:before="60"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10" w:type="dxa"/>
            <w:tcBorders>
              <w:bottom w:val="single" w:sz="4" w:space="0" w:color="auto"/>
            </w:tcBorders>
          </w:tcPr>
          <w:p w14:paraId="0839D662" w14:textId="77777777" w:rsidR="003C10A3" w:rsidRPr="003C10A3" w:rsidRDefault="003C10A3" w:rsidP="003C10A3">
            <w:pPr>
              <w:spacing w:before="60"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 w14:paraId="2DE21431" w14:textId="77777777" w:rsidR="003C10A3" w:rsidRPr="003C10A3" w:rsidRDefault="003C10A3" w:rsidP="003C10A3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Euros</w:t>
            </w:r>
          </w:p>
          <w:p w14:paraId="552D642E" w14:textId="77777777" w:rsidR="003C10A3" w:rsidRPr="003C10A3" w:rsidRDefault="003C10A3" w:rsidP="003C10A3">
            <w:pPr>
              <w:spacing w:before="60"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0A3" w:rsidRPr="00A94134" w14:paraId="52E2509D" w14:textId="77777777" w:rsidTr="003C10A3">
        <w:tblPrEx>
          <w:tblCellMar>
            <w:top w:w="0" w:type="dxa"/>
            <w:bottom w:w="0" w:type="dxa"/>
          </w:tblCellMar>
        </w:tblPrEx>
        <w:trPr>
          <w:cantSplit/>
          <w:trHeight w:val="1097"/>
        </w:trPr>
        <w:tc>
          <w:tcPr>
            <w:tcW w:w="10304" w:type="dxa"/>
            <w:gridSpan w:val="3"/>
            <w:tcBorders>
              <w:top w:val="single" w:sz="4" w:space="0" w:color="auto"/>
            </w:tcBorders>
          </w:tcPr>
          <w:p w14:paraId="61A59E1D" w14:textId="77777777" w:rsidR="003C10A3" w:rsidRPr="003C10A3" w:rsidRDefault="003C10A3" w:rsidP="003C10A3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9AFA88F" w14:textId="77777777" w:rsidR="003C10A3" w:rsidRPr="003C10A3" w:rsidRDefault="003C10A3" w:rsidP="003C10A3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 w:rsidRPr="003C10A3">
              <w:rPr>
                <w:rFonts w:ascii="Arial" w:hAnsi="Arial" w:cs="Arial"/>
                <w:sz w:val="22"/>
                <w:szCs w:val="22"/>
              </w:rPr>
              <w:t>APORTACIÓN COSTE TOTAL:                                                                                                             Euros</w:t>
            </w:r>
          </w:p>
        </w:tc>
      </w:tr>
    </w:tbl>
    <w:p w14:paraId="4F3B68A2" w14:textId="77777777" w:rsidR="00DD3FD5" w:rsidRPr="00A94134" w:rsidRDefault="00DD3FD5" w:rsidP="00DD3FD5">
      <w:pPr>
        <w:rPr>
          <w:rFonts w:ascii="Arial" w:hAnsi="Arial" w:cs="Arial"/>
          <w:b/>
          <w:sz w:val="22"/>
          <w:szCs w:val="22"/>
        </w:rPr>
      </w:pPr>
    </w:p>
    <w:p w14:paraId="3529E146" w14:textId="77777777" w:rsidR="00DD3FD5" w:rsidRPr="00A94134" w:rsidRDefault="00DD3FD5" w:rsidP="00DD3FD5">
      <w:pPr>
        <w:rPr>
          <w:rFonts w:ascii="Arial" w:hAnsi="Arial" w:cs="Arial"/>
          <w:b/>
          <w:sz w:val="22"/>
          <w:szCs w:val="22"/>
        </w:rPr>
      </w:pPr>
    </w:p>
    <w:p w14:paraId="22B40CC7" w14:textId="77777777" w:rsidR="003C10A3" w:rsidRDefault="003C10A3" w:rsidP="00DD3FD5">
      <w:pPr>
        <w:rPr>
          <w:rFonts w:ascii="Arial" w:hAnsi="Arial" w:cs="Arial"/>
          <w:sz w:val="22"/>
          <w:szCs w:val="22"/>
        </w:rPr>
      </w:pPr>
    </w:p>
    <w:p w14:paraId="705AF9AB" w14:textId="77777777" w:rsidR="006040FA" w:rsidRDefault="006040FA" w:rsidP="00DD3FD5">
      <w:pPr>
        <w:rPr>
          <w:rFonts w:ascii="Arial" w:hAnsi="Arial" w:cs="Arial"/>
          <w:sz w:val="22"/>
          <w:szCs w:val="22"/>
        </w:rPr>
      </w:pPr>
    </w:p>
    <w:p w14:paraId="6D290AFB" w14:textId="77777777" w:rsidR="00421E02" w:rsidRDefault="00421E02" w:rsidP="00DD3FD5">
      <w:pPr>
        <w:rPr>
          <w:rFonts w:ascii="Arial" w:hAnsi="Arial" w:cs="Arial"/>
          <w:sz w:val="22"/>
          <w:szCs w:val="22"/>
        </w:rPr>
      </w:pPr>
    </w:p>
    <w:p w14:paraId="5A9734BF" w14:textId="77777777" w:rsidR="006040FA" w:rsidRDefault="006040FA" w:rsidP="00DD3FD5">
      <w:pPr>
        <w:rPr>
          <w:rFonts w:ascii="Arial" w:hAnsi="Arial" w:cs="Arial"/>
          <w:sz w:val="22"/>
          <w:szCs w:val="22"/>
        </w:rPr>
      </w:pPr>
    </w:p>
    <w:p w14:paraId="75CF5D13" w14:textId="77777777" w:rsidR="006040FA" w:rsidRDefault="006040FA" w:rsidP="00DD3FD5">
      <w:pPr>
        <w:rPr>
          <w:rFonts w:ascii="Arial" w:hAnsi="Arial" w:cs="Arial"/>
          <w:sz w:val="22"/>
          <w:szCs w:val="22"/>
        </w:rPr>
      </w:pPr>
    </w:p>
    <w:p w14:paraId="2F328C01" w14:textId="77777777" w:rsidR="006040FA" w:rsidRPr="00A94134" w:rsidRDefault="006040FA" w:rsidP="00DD3FD5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9356"/>
      </w:tblGrid>
      <w:tr w:rsidR="00DD3FD5" w:rsidRPr="00A94134" w14:paraId="6420124F" w14:textId="77777777" w:rsidTr="00421E0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DA2" w14:textId="77777777" w:rsidR="00DD3FD5" w:rsidRPr="00A94134" w:rsidRDefault="00DD3FD5" w:rsidP="0038118F">
            <w:pPr>
              <w:pStyle w:val="Encabezado"/>
              <w:tabs>
                <w:tab w:val="left" w:pos="708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11.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BD54" w14:textId="77777777" w:rsidR="00DD3FD5" w:rsidRPr="00A94134" w:rsidRDefault="00DD3FD5" w:rsidP="0038118F">
            <w:pPr>
              <w:pStyle w:val="Encabezado"/>
              <w:tabs>
                <w:tab w:val="left" w:pos="708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DD3FD5" w:rsidRPr="00A94134" w14:paraId="544CA96B" w14:textId="77777777" w:rsidTr="00421E02">
        <w:trPr>
          <w:trHeight w:val="1653"/>
        </w:trPr>
        <w:tc>
          <w:tcPr>
            <w:tcW w:w="10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55E3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9CAC299" w14:textId="77777777" w:rsidR="00DD3FD5" w:rsidRPr="00A94134" w:rsidRDefault="00DD3FD5" w:rsidP="0038118F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985F51" w14:textId="77777777" w:rsidR="00DD3FD5" w:rsidRPr="00A94134" w:rsidRDefault="00DD3FD5" w:rsidP="0038118F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8D8A4E" w14:textId="77777777" w:rsidR="00DD3FD5" w:rsidRPr="00A94134" w:rsidRDefault="00DD3FD5" w:rsidP="0038118F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FFB10B" w14:textId="77777777" w:rsidR="00DD3FD5" w:rsidRPr="00A94134" w:rsidRDefault="00DD3FD5" w:rsidP="0038118F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37E39E" w14:textId="77777777" w:rsidR="00DD3FD5" w:rsidRPr="00A94134" w:rsidRDefault="00DD3FD5" w:rsidP="0038118F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23D81A" w14:textId="77777777" w:rsidR="00DD3FD5" w:rsidRPr="00A94134" w:rsidRDefault="00DD3FD5" w:rsidP="0038118F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261DA8" w14:textId="77777777" w:rsidR="00DD3FD5" w:rsidRPr="00A94134" w:rsidRDefault="00DD3FD5" w:rsidP="0038118F">
            <w:pPr>
              <w:pStyle w:val="Textosinforma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0C6396" w14:textId="77777777" w:rsidR="00DD3FD5" w:rsidRPr="00A94134" w:rsidRDefault="00DD3FD5" w:rsidP="00DD3FD5">
      <w:pPr>
        <w:rPr>
          <w:rFonts w:ascii="Arial" w:hAnsi="Arial" w:cs="Arial"/>
          <w:sz w:val="22"/>
          <w:szCs w:val="22"/>
        </w:rPr>
      </w:pPr>
    </w:p>
    <w:p w14:paraId="225532AF" w14:textId="77777777" w:rsidR="00DD3FD5" w:rsidRPr="00A94134" w:rsidRDefault="00DD3FD5" w:rsidP="00DD3FD5">
      <w:pPr>
        <w:rPr>
          <w:rFonts w:ascii="Arial" w:hAnsi="Arial" w:cs="Arial"/>
          <w:sz w:val="22"/>
          <w:szCs w:val="22"/>
        </w:rPr>
      </w:pPr>
    </w:p>
    <w:p w14:paraId="3986181A" w14:textId="77777777" w:rsidR="00DD3FD5" w:rsidRPr="00A94134" w:rsidRDefault="00DD3FD5" w:rsidP="00DD3FD5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9495"/>
      </w:tblGrid>
      <w:tr w:rsidR="00DD3FD5" w:rsidRPr="00A94134" w14:paraId="01B139B2" w14:textId="77777777" w:rsidTr="00421E0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5D95" w14:textId="77777777" w:rsidR="00DD3FD5" w:rsidRPr="00A94134" w:rsidRDefault="00DD3FD5" w:rsidP="0038118F">
            <w:pPr>
              <w:pStyle w:val="Encabezado"/>
              <w:tabs>
                <w:tab w:val="left" w:pos="708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 xml:space="preserve">12. 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098C" w14:textId="77777777" w:rsidR="00DD3FD5" w:rsidRPr="00A94134" w:rsidRDefault="00DD3FD5" w:rsidP="0038118F">
            <w:pPr>
              <w:pStyle w:val="Encabezado"/>
              <w:tabs>
                <w:tab w:val="left" w:pos="708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DIFUSIÓN DEL PROYECTO. (Medidas adoptadas para dar a conocer el proyecto)</w:t>
            </w:r>
          </w:p>
        </w:tc>
      </w:tr>
      <w:tr w:rsidR="00DD3FD5" w:rsidRPr="00A94134" w14:paraId="1076F626" w14:textId="77777777" w:rsidTr="00421E02">
        <w:trPr>
          <w:trHeight w:val="1653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22A1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4E0407A" w14:textId="77777777" w:rsidR="00DD3FD5" w:rsidRPr="00A94134" w:rsidRDefault="00DD3FD5" w:rsidP="0038118F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164574" w14:textId="77777777" w:rsidR="00DD3FD5" w:rsidRPr="00A94134" w:rsidRDefault="00DD3FD5" w:rsidP="0038118F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73461E" w14:textId="77777777" w:rsidR="00DD3FD5" w:rsidRPr="00A94134" w:rsidRDefault="00DD3FD5" w:rsidP="0038118F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55AAB6" w14:textId="77777777" w:rsidR="00DD3FD5" w:rsidRPr="00A94134" w:rsidRDefault="00DD3FD5" w:rsidP="0038118F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8302B3" w14:textId="77777777" w:rsidR="00DD3FD5" w:rsidRPr="00A94134" w:rsidRDefault="00DD3FD5" w:rsidP="0038118F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0B6D28" w14:textId="77777777" w:rsidR="00DD3FD5" w:rsidRPr="00A94134" w:rsidRDefault="00DD3FD5" w:rsidP="0038118F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679975" w14:textId="77777777" w:rsidR="00DD3FD5" w:rsidRPr="00A94134" w:rsidRDefault="00DD3FD5" w:rsidP="0038118F">
            <w:pPr>
              <w:pStyle w:val="Textosinforma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CDBEB6" w14:textId="77777777" w:rsidR="00DD3FD5" w:rsidRPr="00A94134" w:rsidRDefault="00DD3FD5" w:rsidP="00DD3FD5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9356"/>
      </w:tblGrid>
      <w:tr w:rsidR="00DD3FD5" w:rsidRPr="00A94134" w14:paraId="5BEB2FA3" w14:textId="77777777" w:rsidTr="00421E0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1AB7" w14:textId="77777777" w:rsidR="00DD3FD5" w:rsidRPr="00A94134" w:rsidRDefault="00DD3FD5" w:rsidP="0038118F">
            <w:pPr>
              <w:pStyle w:val="Encabezado"/>
              <w:tabs>
                <w:tab w:val="left" w:pos="708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 xml:space="preserve">13.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CD13" w14:textId="77777777" w:rsidR="00DD3FD5" w:rsidRPr="00A94134" w:rsidRDefault="00DD3FD5" w:rsidP="0038118F">
            <w:pPr>
              <w:pStyle w:val="Encabezado"/>
              <w:tabs>
                <w:tab w:val="left" w:pos="708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94134">
              <w:rPr>
                <w:rFonts w:ascii="Arial" w:hAnsi="Arial" w:cs="Arial"/>
                <w:b/>
                <w:sz w:val="22"/>
                <w:szCs w:val="22"/>
              </w:rPr>
              <w:t>CRONOGRAMA</w:t>
            </w:r>
          </w:p>
        </w:tc>
      </w:tr>
      <w:tr w:rsidR="00DD3FD5" w:rsidRPr="00A94134" w14:paraId="5441ECFE" w14:textId="77777777" w:rsidTr="00421E02">
        <w:trPr>
          <w:trHeight w:val="1653"/>
        </w:trPr>
        <w:tc>
          <w:tcPr>
            <w:tcW w:w="10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62F8" w14:textId="77777777" w:rsidR="00DD3FD5" w:rsidRPr="00A94134" w:rsidRDefault="00DD3FD5" w:rsidP="0038118F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FD4AD5E" w14:textId="77777777" w:rsidR="00DD3FD5" w:rsidRPr="00A94134" w:rsidRDefault="00DD3FD5" w:rsidP="0038118F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0BD0DA" w14:textId="77777777" w:rsidR="00DD3FD5" w:rsidRPr="00A94134" w:rsidRDefault="00DD3FD5" w:rsidP="0038118F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583601" w14:textId="77777777" w:rsidR="00DD3FD5" w:rsidRPr="00A94134" w:rsidRDefault="00DD3FD5" w:rsidP="0038118F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1C931D" w14:textId="77777777" w:rsidR="00DD3FD5" w:rsidRPr="00A94134" w:rsidRDefault="00DD3FD5" w:rsidP="0038118F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4495B4" w14:textId="77777777" w:rsidR="00DD3FD5" w:rsidRPr="00A94134" w:rsidRDefault="00DD3FD5" w:rsidP="0038118F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FEFE2" w14:textId="77777777" w:rsidR="00DD3FD5" w:rsidRPr="00A94134" w:rsidRDefault="00DD3FD5" w:rsidP="0038118F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12949B" w14:textId="77777777" w:rsidR="00DD3FD5" w:rsidRPr="00A94134" w:rsidRDefault="00DD3FD5" w:rsidP="0038118F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DBE089" w14:textId="77777777" w:rsidR="00DD3FD5" w:rsidRPr="00A94134" w:rsidRDefault="00DD3FD5" w:rsidP="0038118F">
            <w:pPr>
              <w:pStyle w:val="Textosinforma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2DA49E" w14:textId="77777777" w:rsidR="00AF53B5" w:rsidRPr="00A94134" w:rsidRDefault="00AF53B5" w:rsidP="00AF53B5">
      <w:pPr>
        <w:pStyle w:val="Ttulo2"/>
        <w:numPr>
          <w:ilvl w:val="0"/>
          <w:numId w:val="0"/>
        </w:numPr>
        <w:ind w:left="-142"/>
        <w:rPr>
          <w:szCs w:val="24"/>
        </w:rPr>
      </w:pPr>
    </w:p>
    <w:tbl>
      <w:tblPr>
        <w:tblpPr w:leftFromText="141" w:rightFromText="141" w:vertAnchor="text" w:horzAnchor="margin" w:tblpXSpec="center" w:tblpY="186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567"/>
      </w:tblGrid>
      <w:tr w:rsidR="00AF53B5" w:rsidRPr="00A94134" w14:paraId="04C8EC94" w14:textId="77777777" w:rsidTr="00421E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ACA" w14:textId="77777777" w:rsidR="00AF53B5" w:rsidRPr="00A94134" w:rsidRDefault="00AF53B5" w:rsidP="00040608">
            <w:pPr>
              <w:pStyle w:val="Encabezado"/>
              <w:tabs>
                <w:tab w:val="left" w:pos="708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Pr="00A9413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1CD6" w14:textId="77777777" w:rsidR="00AF53B5" w:rsidRPr="00A94134" w:rsidRDefault="00AF53B5" w:rsidP="00040608">
            <w:pPr>
              <w:pStyle w:val="Encabezado"/>
              <w:tabs>
                <w:tab w:val="left" w:pos="708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IGUALDAD DE OPORTUNIDADES</w:t>
            </w:r>
          </w:p>
        </w:tc>
      </w:tr>
      <w:tr w:rsidR="00AF53B5" w:rsidRPr="00A94134" w14:paraId="51E8416F" w14:textId="77777777" w:rsidTr="00421E02">
        <w:trPr>
          <w:trHeight w:val="1653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8B09" w14:textId="77777777" w:rsidR="00AF53B5" w:rsidRPr="00A94134" w:rsidRDefault="00AF53B5" w:rsidP="00040608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D6AA49F" w14:textId="77777777" w:rsidR="00AF53B5" w:rsidRPr="00A94134" w:rsidRDefault="00AF53B5" w:rsidP="00040608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3A4520" w14:textId="77777777" w:rsidR="00AF53B5" w:rsidRPr="00A94134" w:rsidRDefault="00AF53B5" w:rsidP="00040608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7A9C8A" w14:textId="77777777" w:rsidR="00AF53B5" w:rsidRPr="00A94134" w:rsidRDefault="00AF53B5" w:rsidP="00040608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D431A5" w14:textId="77777777" w:rsidR="00AF53B5" w:rsidRPr="00A94134" w:rsidRDefault="00AF53B5" w:rsidP="00040608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818D24" w14:textId="77777777" w:rsidR="00AF53B5" w:rsidRPr="00A94134" w:rsidRDefault="00AF53B5" w:rsidP="00040608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105DD8" w14:textId="77777777" w:rsidR="00AF53B5" w:rsidRPr="00A94134" w:rsidRDefault="00AF53B5" w:rsidP="00040608">
            <w:pPr>
              <w:pStyle w:val="Textosinformato"/>
              <w:ind w:left="8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ECF10D" w14:textId="77777777" w:rsidR="00AF53B5" w:rsidRPr="00A94134" w:rsidRDefault="00AF53B5" w:rsidP="00040608">
            <w:pPr>
              <w:pStyle w:val="Textosinforma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2324A0" w14:textId="77777777" w:rsidR="00AF53B5" w:rsidRPr="00A94134" w:rsidRDefault="00AF53B5" w:rsidP="00AF53B5">
      <w:pPr>
        <w:rPr>
          <w:rFonts w:ascii="Arial" w:hAnsi="Arial" w:cs="Arial"/>
          <w:b/>
          <w:sz w:val="22"/>
          <w:szCs w:val="22"/>
        </w:rPr>
      </w:pPr>
    </w:p>
    <w:p w14:paraId="1D40FE25" w14:textId="77777777" w:rsidR="00DD3FD5" w:rsidRPr="00A94134" w:rsidRDefault="00DD3FD5" w:rsidP="00DD3FD5">
      <w:pPr>
        <w:pStyle w:val="Ttulo2"/>
        <w:ind w:left="-142"/>
        <w:jc w:val="center"/>
        <w:rPr>
          <w:szCs w:val="24"/>
        </w:rPr>
      </w:pPr>
    </w:p>
    <w:p w14:paraId="61629A1F" w14:textId="77777777" w:rsidR="00DD3FD5" w:rsidRPr="00A94134" w:rsidRDefault="00DD3FD5" w:rsidP="00DD3FD5">
      <w:pPr>
        <w:rPr>
          <w:rFonts w:ascii="Arial" w:hAnsi="Arial" w:cs="Arial"/>
        </w:rPr>
      </w:pPr>
    </w:p>
    <w:sectPr w:rsidR="00DD3FD5" w:rsidRPr="00A94134">
      <w:headerReference w:type="default" r:id="rId7"/>
      <w:footerReference w:type="even" r:id="rId8"/>
      <w:footerReference w:type="default" r:id="rId9"/>
      <w:pgSz w:w="11906" w:h="16838"/>
      <w:pgMar w:top="2268" w:right="1418" w:bottom="720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EA29" w14:textId="77777777" w:rsidR="0081567A" w:rsidRDefault="0081567A">
      <w:r>
        <w:separator/>
      </w:r>
    </w:p>
  </w:endnote>
  <w:endnote w:type="continuationSeparator" w:id="0">
    <w:p w14:paraId="5A7E2FA1" w14:textId="77777777" w:rsidR="0081567A" w:rsidRDefault="0081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15Ct00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352B" w14:textId="77777777" w:rsidR="00DD3FD5" w:rsidRDefault="00DD3FD5" w:rsidP="003811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E09E5E" w14:textId="77777777" w:rsidR="00DD3FD5" w:rsidRDefault="00DD3FD5" w:rsidP="00DD3FD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CF64" w14:textId="77777777" w:rsidR="00DD3FD5" w:rsidRDefault="00DD3FD5" w:rsidP="003811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3FE7"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7DCD0A5D" w14:textId="77777777" w:rsidR="00DD3FD5" w:rsidRDefault="00DD3FD5" w:rsidP="00DD3FD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CC011" w14:textId="77777777" w:rsidR="0081567A" w:rsidRDefault="0081567A">
      <w:r>
        <w:separator/>
      </w:r>
    </w:p>
  </w:footnote>
  <w:footnote w:type="continuationSeparator" w:id="0">
    <w:p w14:paraId="1114D8BD" w14:textId="77777777" w:rsidR="0081567A" w:rsidRDefault="0081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507D" w14:textId="079332B3" w:rsidR="0078643D" w:rsidRDefault="00844AEB">
    <w:pPr>
      <w:pStyle w:val="Encabezado1"/>
      <w:tabs>
        <w:tab w:val="clear" w:pos="8504"/>
      </w:tabs>
    </w:pPr>
    <w:r>
      <w:rPr>
        <w:noProof/>
      </w:rPr>
      <w:drawing>
        <wp:anchor distT="0" distB="0" distL="0" distR="0" simplePos="0" relativeHeight="251657728" behindDoc="0" locked="0" layoutInCell="1" allowOverlap="1" wp14:anchorId="4193C46D" wp14:editId="5E80A051">
          <wp:simplePos x="0" y="0"/>
          <wp:positionH relativeFrom="column">
            <wp:posOffset>0</wp:posOffset>
          </wp:positionH>
          <wp:positionV relativeFrom="paragraph">
            <wp:posOffset>34925</wp:posOffset>
          </wp:positionV>
          <wp:extent cx="1187450" cy="6121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121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E76B42" w14:textId="77777777" w:rsidR="0078643D" w:rsidRDefault="0078643D">
    <w:pPr>
      <w:pStyle w:val="Encabezado1"/>
      <w:tabs>
        <w:tab w:val="clear" w:pos="8504"/>
      </w:tabs>
      <w:jc w:val="right"/>
    </w:pPr>
    <w:r>
      <w:rPr>
        <w:rFonts w:ascii="Arial" w:hAnsi="Arial" w:cs="Arial"/>
        <w:b/>
        <w:sz w:val="18"/>
        <w:szCs w:val="18"/>
      </w:rPr>
      <w:t>Delegación de Empleo y Desarrollo Sostenible</w:t>
    </w:r>
  </w:p>
  <w:p w14:paraId="740A7E05" w14:textId="77777777" w:rsidR="0078643D" w:rsidRDefault="0078643D">
    <w:pPr>
      <w:pStyle w:val="Encabezado1"/>
      <w:tabs>
        <w:tab w:val="clear" w:pos="8504"/>
        <w:tab w:val="right" w:pos="9180"/>
      </w:tabs>
      <w:jc w:val="right"/>
      <w:rPr>
        <w:rFonts w:ascii="Arial" w:hAnsi="Arial" w:cs="Arial"/>
        <w:color w:val="8E93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-218"/>
        </w:tabs>
        <w:ind w:left="502" w:hanging="360"/>
      </w:pPr>
      <w:rPr>
        <w:rFonts w:ascii="TT15Ct00" w:hAnsi="TT15Ct00" w:cs="TT15Ct00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kern w:val="1"/>
        <w:sz w:val="22"/>
        <w:szCs w:val="22"/>
        <w:lang w:eastAsia="es-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kern w:val="1"/>
        <w:sz w:val="22"/>
        <w:szCs w:val="22"/>
        <w:lang w:eastAsia="es-E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kern w:val="1"/>
        <w:sz w:val="22"/>
        <w:szCs w:val="22"/>
        <w:lang w:eastAsia="es-E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kern w:val="1"/>
        <w:sz w:val="22"/>
        <w:szCs w:val="22"/>
        <w:lang w:eastAsia="es-E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kern w:val="1"/>
        <w:sz w:val="22"/>
        <w:szCs w:val="22"/>
        <w:lang w:eastAsia="es-E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kern w:val="1"/>
        <w:sz w:val="22"/>
        <w:szCs w:val="22"/>
        <w:lang w:eastAsia="es-E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2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2076966"/>
    <w:multiLevelType w:val="hybridMultilevel"/>
    <w:tmpl w:val="348C3D5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F1675"/>
    <w:multiLevelType w:val="hybridMultilevel"/>
    <w:tmpl w:val="80A6F55C"/>
    <w:lvl w:ilvl="0" w:tplc="C74AF050">
      <w:numFmt w:val="bullet"/>
      <w:lvlText w:val="-"/>
      <w:lvlJc w:val="left"/>
      <w:pPr>
        <w:ind w:left="1515" w:hanging="360"/>
      </w:pPr>
      <w:rPr>
        <w:rFonts w:ascii="Verdana" w:eastAsia="Tahom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F93E80"/>
    <w:multiLevelType w:val="hybridMultilevel"/>
    <w:tmpl w:val="516290CC"/>
    <w:lvl w:ilvl="0" w:tplc="6DAE2D8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A227B3"/>
    <w:multiLevelType w:val="hybridMultilevel"/>
    <w:tmpl w:val="7A826F4A"/>
    <w:lvl w:ilvl="0" w:tplc="C74AF050">
      <w:numFmt w:val="bullet"/>
      <w:lvlText w:val="-"/>
      <w:lvlJc w:val="left"/>
      <w:pPr>
        <w:ind w:left="1515" w:hanging="360"/>
      </w:pPr>
      <w:rPr>
        <w:rFonts w:ascii="Verdana" w:eastAsia="Tahom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EE4A94"/>
    <w:multiLevelType w:val="multilevel"/>
    <w:tmpl w:val="6316DC90"/>
    <w:lvl w:ilvl="0">
      <w:numFmt w:val="bullet"/>
      <w:lvlText w:val="-"/>
      <w:lvlJc w:val="left"/>
      <w:pPr>
        <w:ind w:left="502" w:hanging="360"/>
      </w:pPr>
      <w:rPr>
        <w:rFonts w:ascii="Verdana" w:eastAsia="Tahom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787"/>
        </w:tabs>
        <w:ind w:left="7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</w:abstractNum>
  <w:abstractNum w:abstractNumId="19" w15:restartNumberingAfterBreak="0">
    <w:nsid w:val="375E57CA"/>
    <w:multiLevelType w:val="hybridMultilevel"/>
    <w:tmpl w:val="6316DC90"/>
    <w:lvl w:ilvl="0" w:tplc="C74AF050">
      <w:numFmt w:val="bullet"/>
      <w:lvlText w:val="-"/>
      <w:lvlJc w:val="left"/>
      <w:pPr>
        <w:ind w:left="502" w:hanging="360"/>
      </w:pPr>
      <w:rPr>
        <w:rFonts w:ascii="Verdana" w:eastAsia="Tahom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87"/>
        </w:tabs>
        <w:ind w:left="7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</w:abstractNum>
  <w:abstractNum w:abstractNumId="20" w15:restartNumberingAfterBreak="0">
    <w:nsid w:val="419E0D6B"/>
    <w:multiLevelType w:val="hybridMultilevel"/>
    <w:tmpl w:val="7DA6AD34"/>
    <w:lvl w:ilvl="0" w:tplc="6750BF6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B322B9"/>
    <w:multiLevelType w:val="hybridMultilevel"/>
    <w:tmpl w:val="EAB85C2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333B8"/>
    <w:multiLevelType w:val="hybridMultilevel"/>
    <w:tmpl w:val="31B2EABC"/>
    <w:lvl w:ilvl="0" w:tplc="0414DAB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981870"/>
    <w:multiLevelType w:val="hybridMultilevel"/>
    <w:tmpl w:val="4506445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36D9"/>
    <w:multiLevelType w:val="hybridMultilevel"/>
    <w:tmpl w:val="5552AEC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319C2"/>
    <w:multiLevelType w:val="hybridMultilevel"/>
    <w:tmpl w:val="D362CF96"/>
    <w:lvl w:ilvl="0" w:tplc="93F8324C">
      <w:start w:val="1"/>
      <w:numFmt w:val="bullet"/>
      <w:lvlText w:val=""/>
      <w:lvlJc w:val="left"/>
      <w:rPr>
        <w:rFonts w:ascii="Symbol" w:hAnsi="Symbol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A0003" w:tentative="1">
      <w:start w:val="1"/>
      <w:numFmt w:val="bullet"/>
      <w:lvlText w:val="o"/>
      <w:lvlJc w:val="left"/>
      <w:pPr>
        <w:tabs>
          <w:tab w:val="num" w:pos="787"/>
        </w:tabs>
        <w:ind w:left="7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</w:abstractNum>
  <w:abstractNum w:abstractNumId="26" w15:restartNumberingAfterBreak="0">
    <w:nsid w:val="72FF6EB5"/>
    <w:multiLevelType w:val="hybridMultilevel"/>
    <w:tmpl w:val="B6E85924"/>
    <w:lvl w:ilvl="0" w:tplc="C74AF050">
      <w:numFmt w:val="bullet"/>
      <w:lvlText w:val="-"/>
      <w:lvlJc w:val="left"/>
      <w:pPr>
        <w:ind w:left="720" w:hanging="360"/>
      </w:pPr>
      <w:rPr>
        <w:rFonts w:ascii="Verdana" w:eastAsia="Tahoma" w:hAnsi="Verdana" w:cs="Verdana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D35AD7"/>
    <w:multiLevelType w:val="hybridMultilevel"/>
    <w:tmpl w:val="36FE0742"/>
    <w:lvl w:ilvl="0" w:tplc="DA126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17E86"/>
    <w:multiLevelType w:val="hybridMultilevel"/>
    <w:tmpl w:val="74F0B362"/>
    <w:lvl w:ilvl="0" w:tplc="C74AF050">
      <w:numFmt w:val="bullet"/>
      <w:lvlText w:val="-"/>
      <w:lvlJc w:val="left"/>
      <w:pPr>
        <w:ind w:left="1515" w:hanging="360"/>
      </w:pPr>
      <w:rPr>
        <w:rFonts w:ascii="Verdana" w:eastAsia="Tahom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F655CE"/>
    <w:multiLevelType w:val="hybridMultilevel"/>
    <w:tmpl w:val="E3AA8C3E"/>
    <w:lvl w:ilvl="0" w:tplc="9DEE36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3"/>
  </w:num>
  <w:num w:numId="17">
    <w:abstractNumId w:val="24"/>
  </w:num>
  <w:num w:numId="18">
    <w:abstractNumId w:val="21"/>
  </w:num>
  <w:num w:numId="19">
    <w:abstractNumId w:val="14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 w:numId="22">
    <w:abstractNumId w:val="16"/>
  </w:num>
  <w:num w:numId="23">
    <w:abstractNumId w:val="22"/>
  </w:num>
  <w:num w:numId="24">
    <w:abstractNumId w:val="26"/>
  </w:num>
  <w:num w:numId="25">
    <w:abstractNumId w:val="17"/>
  </w:num>
  <w:num w:numId="26">
    <w:abstractNumId w:val="28"/>
  </w:num>
  <w:num w:numId="27">
    <w:abstractNumId w:val="15"/>
  </w:num>
  <w:num w:numId="28">
    <w:abstractNumId w:val="19"/>
  </w:num>
  <w:num w:numId="29">
    <w:abstractNumId w:val="18"/>
  </w:num>
  <w:num w:numId="30">
    <w:abstractNumId w:val="2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29"/>
    <w:rsid w:val="00016ED7"/>
    <w:rsid w:val="00040608"/>
    <w:rsid w:val="00054C14"/>
    <w:rsid w:val="000A06A5"/>
    <w:rsid w:val="000B351B"/>
    <w:rsid w:val="001C1E1F"/>
    <w:rsid w:val="001E0E11"/>
    <w:rsid w:val="001F2706"/>
    <w:rsid w:val="00244C43"/>
    <w:rsid w:val="0024677A"/>
    <w:rsid w:val="0024747A"/>
    <w:rsid w:val="00306676"/>
    <w:rsid w:val="003158B3"/>
    <w:rsid w:val="0035742F"/>
    <w:rsid w:val="0038118F"/>
    <w:rsid w:val="00383FBE"/>
    <w:rsid w:val="003B7C71"/>
    <w:rsid w:val="003C10A3"/>
    <w:rsid w:val="003C707E"/>
    <w:rsid w:val="003F0B34"/>
    <w:rsid w:val="00402B85"/>
    <w:rsid w:val="00421E02"/>
    <w:rsid w:val="00431FFA"/>
    <w:rsid w:val="004703E9"/>
    <w:rsid w:val="00480E9D"/>
    <w:rsid w:val="0049325B"/>
    <w:rsid w:val="004B4E8C"/>
    <w:rsid w:val="004D7EF3"/>
    <w:rsid w:val="004E5241"/>
    <w:rsid w:val="00504579"/>
    <w:rsid w:val="00557E0B"/>
    <w:rsid w:val="0057773B"/>
    <w:rsid w:val="00595D5E"/>
    <w:rsid w:val="005B17D2"/>
    <w:rsid w:val="005C3D45"/>
    <w:rsid w:val="00602EC7"/>
    <w:rsid w:val="006040FA"/>
    <w:rsid w:val="0068615D"/>
    <w:rsid w:val="006942F9"/>
    <w:rsid w:val="006C0260"/>
    <w:rsid w:val="006E2206"/>
    <w:rsid w:val="006F377D"/>
    <w:rsid w:val="007324DF"/>
    <w:rsid w:val="00775EE5"/>
    <w:rsid w:val="00785F68"/>
    <w:rsid w:val="0078643D"/>
    <w:rsid w:val="007A53B9"/>
    <w:rsid w:val="007B6314"/>
    <w:rsid w:val="007C390F"/>
    <w:rsid w:val="007F0FE4"/>
    <w:rsid w:val="0081567A"/>
    <w:rsid w:val="008352D9"/>
    <w:rsid w:val="00844AEB"/>
    <w:rsid w:val="00851D5B"/>
    <w:rsid w:val="00855DC0"/>
    <w:rsid w:val="00875B1A"/>
    <w:rsid w:val="008920F9"/>
    <w:rsid w:val="00892779"/>
    <w:rsid w:val="008E1D74"/>
    <w:rsid w:val="008E2676"/>
    <w:rsid w:val="00905BD0"/>
    <w:rsid w:val="00944FF6"/>
    <w:rsid w:val="00967E7F"/>
    <w:rsid w:val="00990EDA"/>
    <w:rsid w:val="009A21B9"/>
    <w:rsid w:val="009C49C3"/>
    <w:rsid w:val="009F1429"/>
    <w:rsid w:val="009F1D60"/>
    <w:rsid w:val="00A45CF9"/>
    <w:rsid w:val="00A903F6"/>
    <w:rsid w:val="00A94134"/>
    <w:rsid w:val="00AB59DD"/>
    <w:rsid w:val="00AC0BB9"/>
    <w:rsid w:val="00AF0E36"/>
    <w:rsid w:val="00AF53B5"/>
    <w:rsid w:val="00B24D2D"/>
    <w:rsid w:val="00B85BFE"/>
    <w:rsid w:val="00BD51C7"/>
    <w:rsid w:val="00BE060E"/>
    <w:rsid w:val="00BF3B60"/>
    <w:rsid w:val="00C70AA0"/>
    <w:rsid w:val="00CB4332"/>
    <w:rsid w:val="00CD1079"/>
    <w:rsid w:val="00CF7ADE"/>
    <w:rsid w:val="00D15643"/>
    <w:rsid w:val="00D62CA6"/>
    <w:rsid w:val="00D67B17"/>
    <w:rsid w:val="00DA4BF1"/>
    <w:rsid w:val="00DD3FD5"/>
    <w:rsid w:val="00DF3DAD"/>
    <w:rsid w:val="00E15D03"/>
    <w:rsid w:val="00E3153D"/>
    <w:rsid w:val="00E42C08"/>
    <w:rsid w:val="00E91AD7"/>
    <w:rsid w:val="00EA0166"/>
    <w:rsid w:val="00F15C48"/>
    <w:rsid w:val="00F43FE7"/>
    <w:rsid w:val="00F57906"/>
    <w:rsid w:val="00F7427D"/>
    <w:rsid w:val="00F81108"/>
    <w:rsid w:val="00F8444E"/>
    <w:rsid w:val="00F90838"/>
    <w:rsid w:val="00F925F9"/>
    <w:rsid w:val="00FA7030"/>
    <w:rsid w:val="00FA73C6"/>
    <w:rsid w:val="00FC1873"/>
    <w:rsid w:val="00F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1FD4B9"/>
  <w15:chartTrackingRefBased/>
  <w15:docId w15:val="{5AADA2AC-5BB5-4F0C-A5D6-775FED04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rFonts w:ascii="Comic Sans MS" w:hAnsi="Comic Sans MS" w:cs="Comic Sans MS"/>
      <w:kern w:val="1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Goudy Old Style" w:eastAsia="Goudy Old Style" w:hAnsi="Goudy Old Style" w:cs="Goudy Old Style"/>
      <w:b/>
      <w:bCs/>
      <w:sz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eastAsia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Fuentedeprrafopredeter1">
    <w:name w:val="Fuente de párrafo predeter.1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T15Ct00" w:eastAsia="Times New Roman" w:hAnsi="TT15Ct00" w:cs="TT15Ct00"/>
      <w:sz w:val="20"/>
      <w:szCs w:val="22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  <w:sz w:val="20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TT15Ct00" w:eastAsia="Times New Roman" w:hAnsi="TT15Ct00" w:cs="TT15Ct00"/>
      <w:sz w:val="20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TT15Ct00" w:eastAsia="Times New Roman" w:hAnsi="TT15Ct00" w:cs="TT15Ct00"/>
      <w:sz w:val="20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T15Ct00" w:eastAsia="Times New Roman" w:hAnsi="TT15Ct00" w:cs="TT15Ct00"/>
      <w:sz w:val="20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TT15Ct00" w:eastAsia="Times New Roman" w:hAnsi="TT15Ct00" w:cs="TT15Ct00"/>
      <w:sz w:val="2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  <w:kern w:val="1"/>
      <w:sz w:val="22"/>
      <w:szCs w:val="22"/>
      <w:lang w:eastAsia="es-ES"/>
    </w:rPr>
  </w:style>
  <w:style w:type="character" w:customStyle="1" w:styleId="WW8Num13z1">
    <w:name w:val="WW8Num13z1"/>
    <w:rPr>
      <w:rFonts w:ascii="Courier New" w:eastAsia="Courier New" w:hAnsi="Courier New" w:cs="Courier New"/>
      <w:kern w:val="1"/>
      <w:sz w:val="22"/>
      <w:szCs w:val="22"/>
      <w:lang w:eastAsia="es-ES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Symbol" w:eastAsia="Symbol" w:hAnsi="Symbol" w:cs="Symbol"/>
      <w:sz w:val="22"/>
      <w:szCs w:val="22"/>
    </w:rPr>
  </w:style>
  <w:style w:type="character" w:customStyle="1" w:styleId="WW8Num16z1">
    <w:name w:val="WW8Num16z1"/>
    <w:rPr>
      <w:rFonts w:ascii="Courier New" w:eastAsia="Courier New" w:hAnsi="Courier New" w:cs="Courier New"/>
      <w:sz w:val="22"/>
      <w:szCs w:val="22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TT15Ct00" w:eastAsia="Times New Roman" w:hAnsi="TT15Ct00" w:cs="TT15Ct00"/>
      <w:sz w:val="20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  <w:rPr>
      <w:rFonts w:ascii="Symbol" w:eastAsia="Symbol" w:hAnsi="Symbol" w:cs="Symbol"/>
      <w:color w:val="000000"/>
      <w:sz w:val="20"/>
      <w:szCs w:val="22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T15Ct00" w:eastAsia="Times New Roman" w:hAnsi="TT15Ct00" w:cs="TT15Ct00"/>
      <w:sz w:val="20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Wingdings" w:eastAsia="Wingdings" w:hAnsi="Wingdings" w:cs="Wingdings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  <w:rPr>
      <w:b/>
      <w:sz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eastAsia="Arial" w:hAnsi="Arial" w:cs="Arial"/>
      <w:sz w:val="22"/>
      <w:szCs w:val="22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Wingdings" w:eastAsia="Wingdings" w:hAnsi="Wingdings" w:cs="Wingdings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Symbol" w:eastAsia="Times New Roman" w:hAnsi="Symbol" w:cs="Times New Roman"/>
      <w:color w:val="000000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  <w:rPr>
      <w:rFonts w:ascii="Wingdings" w:eastAsia="Wingdings" w:hAnsi="Wingdings" w:cs="Wingdings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  <w:rPr>
      <w:rFonts w:ascii="Symbol" w:eastAsia="Times New Roman" w:hAnsi="Symbol" w:cs="Times New Roman"/>
      <w:color w:val="000000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Arial" w:eastAsia="Times New Roman" w:hAnsi="Arial" w:cs="Arial"/>
      <w:sz w:val="20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Verdana" w:eastAsia="Times New Roman" w:hAnsi="Verdana" w:cs="Times New Roman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3z3">
    <w:name w:val="WW8Num33z3"/>
    <w:rPr>
      <w:rFonts w:ascii="Symbol" w:eastAsia="Symbol" w:hAnsi="Symbol" w:cs="Symbol"/>
    </w:rPr>
  </w:style>
  <w:style w:type="character" w:customStyle="1" w:styleId="WW8Num34z0">
    <w:name w:val="WW8Num34z0"/>
    <w:rPr>
      <w:rFonts w:ascii="TT15Ct00" w:eastAsia="Times New Roman" w:hAnsi="TT15Ct00" w:cs="TT15Ct00"/>
      <w:sz w:val="20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5z0">
    <w:name w:val="WW8Num35z0"/>
    <w:rPr>
      <w:rFonts w:ascii="TT15Ct00" w:eastAsia="Times New Roman" w:hAnsi="TT15Ct00" w:cs="TT15Ct00"/>
      <w:sz w:val="20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5z3">
    <w:name w:val="WW8Num35z3"/>
    <w:rPr>
      <w:rFonts w:ascii="Symbol" w:eastAsia="Symbol" w:hAnsi="Symbol" w:cs="Symbol"/>
    </w:rPr>
  </w:style>
  <w:style w:type="character" w:customStyle="1" w:styleId="WW8Num36z0">
    <w:name w:val="WW8Num36z0"/>
    <w:rPr>
      <w:rFonts w:ascii="Arial" w:eastAsia="Times New Roman" w:hAnsi="Arial" w:cs="Arial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  <w:rPr>
      <w:rFonts w:cs="Times New Roman"/>
      <w:b/>
      <w:i w:val="0"/>
      <w:sz w:val="22"/>
      <w:u w:val="single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8z3">
    <w:name w:val="WW8Num38z3"/>
    <w:rPr>
      <w:rFonts w:ascii="Symbol" w:eastAsia="Symbol" w:hAnsi="Symbol" w:cs="Symbol"/>
    </w:rPr>
  </w:style>
  <w:style w:type="character" w:customStyle="1" w:styleId="WW8Num39z0">
    <w:name w:val="WW8Num39z0"/>
    <w:rPr>
      <w:rFonts w:ascii="TT15Ct00" w:eastAsia="Times New Roman" w:hAnsi="TT15Ct00" w:cs="TT15Ct00"/>
      <w:sz w:val="20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3">
    <w:name w:val="WW8Num39z3"/>
    <w:rPr>
      <w:rFonts w:ascii="Symbol" w:eastAsia="Symbol" w:hAnsi="Symbol" w:cs="Symbol"/>
    </w:rPr>
  </w:style>
  <w:style w:type="character" w:customStyle="1" w:styleId="WW8Num40z0">
    <w:name w:val="WW8Num40z0"/>
    <w:rPr>
      <w:rFonts w:ascii="Arial" w:eastAsia="Times New Roman" w:hAnsi="Arial" w:cs="Aria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8Num41z0">
    <w:name w:val="WW8Num41z0"/>
    <w:rPr>
      <w:rFonts w:ascii="Arial Unicode MS" w:eastAsia="Arial Unicode MS" w:hAnsi="Arial Unicode MS" w:cs="Arial Unicode MS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1z3">
    <w:name w:val="WW8Num41z3"/>
    <w:rPr>
      <w:rFonts w:ascii="Symbol" w:eastAsia="Symbol" w:hAnsi="Symbol" w:cs="Symbol"/>
    </w:rPr>
  </w:style>
  <w:style w:type="character" w:styleId="Hipervnculo">
    <w:name w:val="Hyperlink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Comic Sans MS" w:eastAsia="Comic Sans MS" w:hAnsi="Comic Sans MS" w:cs="Comic Sans MS"/>
    </w:rPr>
  </w:style>
  <w:style w:type="character" w:customStyle="1" w:styleId="AsuntodelcomentarioCar">
    <w:name w:val="Asunto del comentario Car"/>
    <w:rPr>
      <w:rFonts w:ascii="Comic Sans MS" w:eastAsia="Comic Sans MS" w:hAnsi="Comic Sans MS" w:cs="Comic Sans MS"/>
      <w:b/>
      <w:bCs/>
    </w:rPr>
  </w:style>
  <w:style w:type="character" w:customStyle="1" w:styleId="Caracteresdenotaalpie">
    <w:name w:val="Caracteres de nota al pie"/>
    <w:rPr>
      <w:position w:val="24"/>
      <w:sz w:val="16"/>
    </w:rPr>
  </w:style>
  <w:style w:type="character" w:styleId="Refdenotaalpie">
    <w:name w:val="footnote reference"/>
    <w:rPr>
      <w:position w:val="24"/>
      <w:sz w:val="16"/>
    </w:rPr>
  </w:style>
  <w:style w:type="character" w:customStyle="1" w:styleId="WWCharLFO1LVL1">
    <w:name w:val="WW_CharLFO1LVL1"/>
    <w:rPr>
      <w:rFonts w:ascii="Wingdings" w:hAnsi="Wingdings" w:cs="Wingdings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 w:cs="Wingdings"/>
    </w:rPr>
  </w:style>
  <w:style w:type="character" w:customStyle="1" w:styleId="WWCharLFO1LVL4">
    <w:name w:val="WW_CharLFO1LVL4"/>
    <w:rPr>
      <w:rFonts w:ascii="Symbol" w:hAnsi="Symbol" w:cs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 w:cs="Wingdings"/>
    </w:rPr>
  </w:style>
  <w:style w:type="character" w:customStyle="1" w:styleId="WWCharLFO1LVL7">
    <w:name w:val="WW_CharLFO1LVL7"/>
    <w:rPr>
      <w:rFonts w:ascii="Symbol" w:hAnsi="Symbol" w:cs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 w:cs="Wingdings"/>
    </w:rPr>
  </w:style>
  <w:style w:type="character" w:customStyle="1" w:styleId="WWCharLFO3LVL1">
    <w:name w:val="WW_CharLFO3LVL1"/>
    <w:rPr>
      <w:rFonts w:ascii="TT15Ct00" w:eastAsia="Times New Roman" w:hAnsi="TT15Ct00" w:cs="TT15Ct00"/>
      <w:sz w:val="20"/>
      <w:szCs w:val="22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 w:cs="Wingdings"/>
    </w:rPr>
  </w:style>
  <w:style w:type="character" w:customStyle="1" w:styleId="WWCharLFO3LVL4">
    <w:name w:val="WW_CharLFO3LVL4"/>
    <w:rPr>
      <w:rFonts w:ascii="Symbol" w:hAnsi="Symbol" w:cs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 w:cs="Wingdings"/>
    </w:rPr>
  </w:style>
  <w:style w:type="character" w:customStyle="1" w:styleId="WWCharLFO3LVL7">
    <w:name w:val="WW_CharLFO3LVL7"/>
    <w:rPr>
      <w:rFonts w:ascii="Symbol" w:hAnsi="Symbol" w:cs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 w:cs="Wingdings"/>
    </w:rPr>
  </w:style>
  <w:style w:type="character" w:customStyle="1" w:styleId="WWCharLFO4LVL1">
    <w:name w:val="WW_CharLFO4LVL1"/>
    <w:rPr>
      <w:rFonts w:ascii="Symbol" w:hAnsi="Symbol" w:cs="Symbol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 w:cs="Wingdings"/>
    </w:rPr>
  </w:style>
  <w:style w:type="character" w:customStyle="1" w:styleId="WWCharLFO4LVL4">
    <w:name w:val="WW_CharLFO4LVL4"/>
    <w:rPr>
      <w:rFonts w:ascii="Symbol" w:hAnsi="Symbol" w:cs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 w:cs="Wingdings"/>
    </w:rPr>
  </w:style>
  <w:style w:type="character" w:customStyle="1" w:styleId="WWCharLFO4LVL7">
    <w:name w:val="WW_CharLFO4LVL7"/>
    <w:rPr>
      <w:rFonts w:ascii="Symbol" w:hAnsi="Symbol" w:cs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 w:cs="Wingdings"/>
    </w:rPr>
  </w:style>
  <w:style w:type="character" w:customStyle="1" w:styleId="WWCharLFO5LVL1">
    <w:name w:val="WW_CharLFO5LVL1"/>
    <w:rPr>
      <w:rFonts w:ascii="Times New Roman" w:eastAsia="Times New Roman" w:hAnsi="Times New Roman" w:cs="Times New Roman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 w:cs="Wingdings"/>
    </w:rPr>
  </w:style>
  <w:style w:type="character" w:customStyle="1" w:styleId="WWCharLFO5LVL4">
    <w:name w:val="WW_CharLFO5LVL4"/>
    <w:rPr>
      <w:rFonts w:ascii="Symbol" w:hAnsi="Symbol" w:cs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 w:cs="Wingdings"/>
    </w:rPr>
  </w:style>
  <w:style w:type="character" w:customStyle="1" w:styleId="WWCharLFO5LVL7">
    <w:name w:val="WW_CharLFO5LVL7"/>
    <w:rPr>
      <w:rFonts w:ascii="Symbol" w:hAnsi="Symbol" w:cs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 w:cs="Wingdings"/>
    </w:rPr>
  </w:style>
  <w:style w:type="character" w:customStyle="1" w:styleId="WWCharLFO6LVL1">
    <w:name w:val="WW_CharLFO6LVL1"/>
    <w:rPr>
      <w:rFonts w:ascii="Symbol" w:hAnsi="Symbol" w:cs="Symbol"/>
      <w:sz w:val="20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Symbol" w:hAnsi="Symbol" w:cs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Symbol" w:hAnsi="Symbol" w:cs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7LVL1">
    <w:name w:val="WW_CharLFO7LVL1"/>
    <w:rPr>
      <w:rFonts w:ascii="TT15Ct00" w:eastAsia="Times New Roman" w:hAnsi="TT15Ct00" w:cs="TT15Ct00"/>
      <w:sz w:val="20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8LVL1">
    <w:name w:val="WW_CharLFO8LVL1"/>
    <w:rPr>
      <w:rFonts w:ascii="TT15Ct00" w:eastAsia="Times New Roman" w:hAnsi="TT15Ct00" w:cs="TT15Ct00"/>
      <w:sz w:val="20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11LVL1">
    <w:name w:val="WW_CharLFO11LVL1"/>
    <w:rPr>
      <w:rFonts w:ascii="TT15Ct00" w:eastAsia="Times New Roman" w:hAnsi="TT15Ct00" w:cs="TT15Ct00"/>
      <w:sz w:val="20"/>
    </w:rPr>
  </w:style>
  <w:style w:type="character" w:customStyle="1" w:styleId="WWCharLFO11LVL2">
    <w:name w:val="WW_CharLFO11LVL2"/>
    <w:rPr>
      <w:rFonts w:ascii="Courier New" w:hAnsi="Courier New" w:cs="Courier New"/>
    </w:rPr>
  </w:style>
  <w:style w:type="character" w:customStyle="1" w:styleId="WWCharLFO11LVL3">
    <w:name w:val="WW_CharLFO11LVL3"/>
    <w:rPr>
      <w:rFonts w:ascii="Wingdings" w:hAnsi="Wingdings" w:cs="Wingdings"/>
    </w:rPr>
  </w:style>
  <w:style w:type="character" w:customStyle="1" w:styleId="WWCharLFO11LVL4">
    <w:name w:val="WW_CharLFO11LVL4"/>
    <w:rPr>
      <w:rFonts w:ascii="Symbol" w:hAnsi="Symbol" w:cs="Symbol"/>
    </w:rPr>
  </w:style>
  <w:style w:type="character" w:customStyle="1" w:styleId="WWCharLFO11LVL5">
    <w:name w:val="WW_CharLFO11LVL5"/>
    <w:rPr>
      <w:rFonts w:ascii="Courier New" w:hAnsi="Courier New" w:cs="Courier New"/>
    </w:rPr>
  </w:style>
  <w:style w:type="character" w:customStyle="1" w:styleId="WWCharLFO11LVL6">
    <w:name w:val="WW_CharLFO11LVL6"/>
    <w:rPr>
      <w:rFonts w:ascii="Wingdings" w:hAnsi="Wingdings" w:cs="Wingdings"/>
    </w:rPr>
  </w:style>
  <w:style w:type="character" w:customStyle="1" w:styleId="WWCharLFO11LVL7">
    <w:name w:val="WW_CharLFO11LVL7"/>
    <w:rPr>
      <w:rFonts w:ascii="Symbol" w:hAnsi="Symbol" w:cs="Symbol"/>
    </w:rPr>
  </w:style>
  <w:style w:type="character" w:customStyle="1" w:styleId="WWCharLFO11LVL8">
    <w:name w:val="WW_CharLFO11LVL8"/>
    <w:rPr>
      <w:rFonts w:ascii="Courier New" w:hAnsi="Courier New" w:cs="Courier New"/>
    </w:rPr>
  </w:style>
  <w:style w:type="character" w:customStyle="1" w:styleId="WWCharLFO11LVL9">
    <w:name w:val="WW_CharLFO11LVL9"/>
    <w:rPr>
      <w:rFonts w:ascii="Wingdings" w:hAnsi="Wingdings" w:cs="Wingdings"/>
    </w:rPr>
  </w:style>
  <w:style w:type="character" w:customStyle="1" w:styleId="WWCharLFO12LVL1">
    <w:name w:val="WW_CharLFO12LVL1"/>
    <w:rPr>
      <w:rFonts w:ascii="TT15Ct00" w:eastAsia="Times New Roman" w:hAnsi="TT15Ct00" w:cs="TT15Ct00"/>
      <w:sz w:val="20"/>
    </w:rPr>
  </w:style>
  <w:style w:type="character" w:customStyle="1" w:styleId="WWCharLFO12LVL2">
    <w:name w:val="WW_CharLFO12LVL2"/>
    <w:rPr>
      <w:rFonts w:ascii="Courier New" w:hAnsi="Courier New" w:cs="Courier New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5">
    <w:name w:val="WW_CharLFO12LVL5"/>
    <w:rPr>
      <w:rFonts w:ascii="Courier New" w:hAnsi="Courier New" w:cs="Courier New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8">
    <w:name w:val="WW_CharLFO12LVL8"/>
    <w:rPr>
      <w:rFonts w:ascii="Courier New" w:hAnsi="Courier New" w:cs="Courier New"/>
    </w:rPr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3LVL1">
    <w:name w:val="WW_CharLFO13LVL1"/>
    <w:rPr>
      <w:rFonts w:ascii="Symbol" w:hAnsi="Symbol" w:cs="Symbol"/>
      <w:kern w:val="1"/>
      <w:sz w:val="22"/>
      <w:szCs w:val="22"/>
      <w:lang w:eastAsia="es-ES"/>
    </w:rPr>
  </w:style>
  <w:style w:type="character" w:customStyle="1" w:styleId="WWCharLFO13LVL2">
    <w:name w:val="WW_CharLFO13LVL2"/>
    <w:rPr>
      <w:rFonts w:ascii="Courier New" w:hAnsi="Courier New" w:cs="Courier New"/>
      <w:kern w:val="1"/>
      <w:sz w:val="22"/>
      <w:szCs w:val="22"/>
      <w:lang w:eastAsia="es-ES"/>
    </w:rPr>
  </w:style>
  <w:style w:type="character" w:customStyle="1" w:styleId="WWCharLFO13LVL3">
    <w:name w:val="WW_CharLFO13LVL3"/>
    <w:rPr>
      <w:rFonts w:ascii="Wingdings" w:hAnsi="Wingdings" w:cs="Wingdings"/>
    </w:rPr>
  </w:style>
  <w:style w:type="character" w:customStyle="1" w:styleId="WWCharLFO13LVL4">
    <w:name w:val="WW_CharLFO13LVL4"/>
    <w:rPr>
      <w:rFonts w:ascii="Symbol" w:hAnsi="Symbol" w:cs="Symbol"/>
      <w:kern w:val="1"/>
      <w:sz w:val="22"/>
      <w:szCs w:val="22"/>
      <w:lang w:eastAsia="es-ES"/>
    </w:rPr>
  </w:style>
  <w:style w:type="character" w:customStyle="1" w:styleId="WWCharLFO13LVL5">
    <w:name w:val="WW_CharLFO13LVL5"/>
    <w:rPr>
      <w:rFonts w:ascii="Courier New" w:hAnsi="Courier New" w:cs="Courier New"/>
      <w:kern w:val="1"/>
      <w:sz w:val="22"/>
      <w:szCs w:val="22"/>
      <w:lang w:eastAsia="es-ES"/>
    </w:rPr>
  </w:style>
  <w:style w:type="character" w:customStyle="1" w:styleId="WWCharLFO13LVL6">
    <w:name w:val="WW_CharLFO13LVL6"/>
    <w:rPr>
      <w:rFonts w:ascii="Wingdings" w:hAnsi="Wingdings" w:cs="Wingdings"/>
    </w:rPr>
  </w:style>
  <w:style w:type="character" w:customStyle="1" w:styleId="WWCharLFO13LVL7">
    <w:name w:val="WW_CharLFO13LVL7"/>
    <w:rPr>
      <w:rFonts w:ascii="Symbol" w:hAnsi="Symbol" w:cs="Symbol"/>
      <w:kern w:val="1"/>
      <w:sz w:val="22"/>
      <w:szCs w:val="22"/>
      <w:lang w:eastAsia="es-ES"/>
    </w:rPr>
  </w:style>
  <w:style w:type="character" w:customStyle="1" w:styleId="WWCharLFO13LVL8">
    <w:name w:val="WW_CharLFO13LVL8"/>
    <w:rPr>
      <w:rFonts w:ascii="Courier New" w:hAnsi="Courier New" w:cs="Courier New"/>
      <w:kern w:val="1"/>
      <w:sz w:val="22"/>
      <w:szCs w:val="22"/>
      <w:lang w:eastAsia="es-ES"/>
    </w:rPr>
  </w:style>
  <w:style w:type="character" w:customStyle="1" w:styleId="WWCharLFO13LVL9">
    <w:name w:val="WW_CharLFO13LVL9"/>
    <w:rPr>
      <w:rFonts w:ascii="Wingdings" w:hAnsi="Wingdings" w:cs="Wingdings"/>
    </w:rPr>
  </w:style>
  <w:style w:type="character" w:customStyle="1" w:styleId="WWCharLFO14LVL1">
    <w:name w:val="WW_CharLFO14LVL1"/>
    <w:rPr>
      <w:rFonts w:ascii="Symbol" w:hAnsi="Symbol" w:cs="Symbol"/>
    </w:rPr>
  </w:style>
  <w:style w:type="character" w:customStyle="1" w:styleId="WWCharLFO14LVL2">
    <w:name w:val="WW_CharLFO14LVL2"/>
    <w:rPr>
      <w:rFonts w:ascii="Courier New" w:hAnsi="Courier New" w:cs="Courier New"/>
    </w:rPr>
  </w:style>
  <w:style w:type="character" w:customStyle="1" w:styleId="WWCharLFO14LVL3">
    <w:name w:val="WW_CharLFO14LVL3"/>
    <w:rPr>
      <w:rFonts w:ascii="Wingdings" w:hAnsi="Wingdings" w:cs="Wingdings"/>
    </w:rPr>
  </w:style>
  <w:style w:type="character" w:customStyle="1" w:styleId="WWCharLFO14LVL4">
    <w:name w:val="WW_CharLFO14LVL4"/>
    <w:rPr>
      <w:rFonts w:ascii="Symbol" w:hAnsi="Symbol" w:cs="Symbol"/>
    </w:rPr>
  </w:style>
  <w:style w:type="character" w:customStyle="1" w:styleId="WWCharLFO14LVL5">
    <w:name w:val="WW_CharLFO14LVL5"/>
    <w:rPr>
      <w:rFonts w:ascii="Courier New" w:hAnsi="Courier New" w:cs="Courier New"/>
    </w:rPr>
  </w:style>
  <w:style w:type="character" w:customStyle="1" w:styleId="WWCharLFO14LVL6">
    <w:name w:val="WW_CharLFO14LVL6"/>
    <w:rPr>
      <w:rFonts w:ascii="Wingdings" w:hAnsi="Wingdings" w:cs="Wingdings"/>
    </w:rPr>
  </w:style>
  <w:style w:type="character" w:customStyle="1" w:styleId="WWCharLFO14LVL7">
    <w:name w:val="WW_CharLFO14LVL7"/>
    <w:rPr>
      <w:rFonts w:ascii="Symbol" w:hAnsi="Symbol" w:cs="Symbol"/>
    </w:rPr>
  </w:style>
  <w:style w:type="character" w:customStyle="1" w:styleId="WWCharLFO14LVL8">
    <w:name w:val="WW_CharLFO14LVL8"/>
    <w:rPr>
      <w:rFonts w:ascii="Courier New" w:hAnsi="Courier New" w:cs="Courier New"/>
    </w:rPr>
  </w:style>
  <w:style w:type="character" w:customStyle="1" w:styleId="WWCharLFO14LVL9">
    <w:name w:val="WW_CharLFO14LVL9"/>
    <w:rPr>
      <w:rFonts w:ascii="Wingdings" w:hAnsi="Wingdings" w:cs="Wingdings"/>
    </w:rPr>
  </w:style>
  <w:style w:type="character" w:customStyle="1" w:styleId="WWCharLFO15LVL1">
    <w:name w:val="WW_CharLFO15LVL1"/>
    <w:rPr>
      <w:rFonts w:ascii="Courier New" w:hAnsi="Courier New" w:cs="Courier New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 w:cs="Wingdings"/>
    </w:rPr>
  </w:style>
  <w:style w:type="character" w:customStyle="1" w:styleId="WWCharLFO15LVL4">
    <w:name w:val="WW_CharLFO15LVL4"/>
    <w:rPr>
      <w:rFonts w:ascii="Symbol" w:hAnsi="Symbol" w:cs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 w:cs="Wingdings"/>
    </w:rPr>
  </w:style>
  <w:style w:type="character" w:customStyle="1" w:styleId="WWCharLFO15LVL7">
    <w:name w:val="WW_CharLFO15LVL7"/>
    <w:rPr>
      <w:rFonts w:ascii="Symbol" w:hAnsi="Symbol" w:cs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 w:cs="Wingdings"/>
    </w:rPr>
  </w:style>
  <w:style w:type="character" w:customStyle="1" w:styleId="WWCharLFO16LVL1">
    <w:name w:val="WW_CharLFO16LVL1"/>
    <w:rPr>
      <w:rFonts w:ascii="Symbol" w:hAnsi="Symbol" w:cs="Symbol"/>
      <w:sz w:val="22"/>
      <w:szCs w:val="22"/>
    </w:rPr>
  </w:style>
  <w:style w:type="character" w:customStyle="1" w:styleId="WWCharLFO16LVL2">
    <w:name w:val="WW_CharLFO16LVL2"/>
    <w:rPr>
      <w:rFonts w:ascii="Courier New" w:hAnsi="Courier New" w:cs="Courier New"/>
      <w:sz w:val="22"/>
      <w:szCs w:val="22"/>
    </w:rPr>
  </w:style>
  <w:style w:type="character" w:customStyle="1" w:styleId="WWCharLFO16LVL3">
    <w:name w:val="WW_CharLFO16LVL3"/>
    <w:rPr>
      <w:rFonts w:ascii="Wingdings" w:hAnsi="Wingdings" w:cs="Wingdings"/>
    </w:rPr>
  </w:style>
  <w:style w:type="character" w:customStyle="1" w:styleId="WWCharLFO16LVL4">
    <w:name w:val="WW_CharLFO16LVL4"/>
    <w:rPr>
      <w:rFonts w:ascii="Symbol" w:hAnsi="Symbol" w:cs="Symbol"/>
      <w:sz w:val="22"/>
      <w:szCs w:val="22"/>
    </w:rPr>
  </w:style>
  <w:style w:type="character" w:customStyle="1" w:styleId="WWCharLFO16LVL5">
    <w:name w:val="WW_CharLFO16LVL5"/>
    <w:rPr>
      <w:rFonts w:ascii="Courier New" w:hAnsi="Courier New" w:cs="Courier New"/>
      <w:sz w:val="22"/>
      <w:szCs w:val="22"/>
    </w:rPr>
  </w:style>
  <w:style w:type="character" w:customStyle="1" w:styleId="WWCharLFO16LVL6">
    <w:name w:val="WW_CharLFO16LVL6"/>
    <w:rPr>
      <w:rFonts w:ascii="Wingdings" w:hAnsi="Wingdings" w:cs="Wingdings"/>
    </w:rPr>
  </w:style>
  <w:style w:type="character" w:customStyle="1" w:styleId="WWCharLFO16LVL7">
    <w:name w:val="WW_CharLFO16LVL7"/>
    <w:rPr>
      <w:rFonts w:ascii="Symbol" w:hAnsi="Symbol" w:cs="Symbol"/>
      <w:sz w:val="22"/>
      <w:szCs w:val="22"/>
    </w:rPr>
  </w:style>
  <w:style w:type="character" w:customStyle="1" w:styleId="WWCharLFO16LVL8">
    <w:name w:val="WW_CharLFO16LVL8"/>
    <w:rPr>
      <w:rFonts w:ascii="Courier New" w:hAnsi="Courier New" w:cs="Courier New"/>
      <w:sz w:val="22"/>
      <w:szCs w:val="22"/>
    </w:rPr>
  </w:style>
  <w:style w:type="character" w:customStyle="1" w:styleId="WWCharLFO16LVL9">
    <w:name w:val="WW_CharLFO16LVL9"/>
    <w:rPr>
      <w:rFonts w:ascii="Wingdings" w:hAnsi="Wingdings" w:cs="Wingdings"/>
    </w:rPr>
  </w:style>
  <w:style w:type="character" w:customStyle="1" w:styleId="WWCharLFO17LVL1">
    <w:name w:val="WW_CharLFO17LVL1"/>
    <w:rPr>
      <w:rFonts w:ascii="Times New Roman" w:hAnsi="Times New Roman"/>
    </w:rPr>
  </w:style>
  <w:style w:type="character" w:customStyle="1" w:styleId="WWCharLFO18LVL1">
    <w:name w:val="WW_CharLFO18LVL1"/>
    <w:rPr>
      <w:rFonts w:ascii="TT15Ct00" w:eastAsia="Times New Roman" w:hAnsi="TT15Ct00" w:cs="TT15Ct00"/>
      <w:sz w:val="20"/>
    </w:rPr>
  </w:style>
  <w:style w:type="character" w:customStyle="1" w:styleId="WWCharLFO18LVL2">
    <w:name w:val="WW_CharLFO18LVL2"/>
    <w:rPr>
      <w:rFonts w:ascii="Courier New" w:hAnsi="Courier New" w:cs="Courier New"/>
    </w:rPr>
  </w:style>
  <w:style w:type="character" w:customStyle="1" w:styleId="WWCharLFO18LVL3">
    <w:name w:val="WW_CharLFO18LVL3"/>
    <w:rPr>
      <w:rFonts w:ascii="Wingdings" w:hAnsi="Wingdings" w:cs="Wingdings"/>
    </w:rPr>
  </w:style>
  <w:style w:type="character" w:customStyle="1" w:styleId="WWCharLFO18LVL4">
    <w:name w:val="WW_CharLFO18LVL4"/>
    <w:rPr>
      <w:rFonts w:ascii="Symbol" w:hAnsi="Symbol" w:cs="Symbol"/>
    </w:rPr>
  </w:style>
  <w:style w:type="character" w:customStyle="1" w:styleId="WWCharLFO18LVL5">
    <w:name w:val="WW_CharLFO18LVL5"/>
    <w:rPr>
      <w:rFonts w:ascii="Courier New" w:hAnsi="Courier New" w:cs="Courier New"/>
    </w:rPr>
  </w:style>
  <w:style w:type="character" w:customStyle="1" w:styleId="WWCharLFO18LVL6">
    <w:name w:val="WW_CharLFO18LVL6"/>
    <w:rPr>
      <w:rFonts w:ascii="Wingdings" w:hAnsi="Wingdings" w:cs="Wingdings"/>
    </w:rPr>
  </w:style>
  <w:style w:type="character" w:customStyle="1" w:styleId="WWCharLFO18LVL7">
    <w:name w:val="WW_CharLFO18LVL7"/>
    <w:rPr>
      <w:rFonts w:ascii="Symbol" w:hAnsi="Symbol" w:cs="Symbol"/>
    </w:rPr>
  </w:style>
  <w:style w:type="character" w:customStyle="1" w:styleId="WWCharLFO18LVL8">
    <w:name w:val="WW_CharLFO18LVL8"/>
    <w:rPr>
      <w:rFonts w:ascii="Courier New" w:hAnsi="Courier New" w:cs="Courier New"/>
    </w:rPr>
  </w:style>
  <w:style w:type="character" w:customStyle="1" w:styleId="WWCharLFO18LVL9">
    <w:name w:val="WW_CharLFO18LVL9"/>
    <w:rPr>
      <w:rFonts w:ascii="Wingdings" w:hAnsi="Wingdings" w:cs="Wingdings"/>
    </w:rPr>
  </w:style>
  <w:style w:type="character" w:customStyle="1" w:styleId="WWCharLFO19LVL1">
    <w:name w:val="WW_CharLFO19LVL1"/>
    <w:rPr>
      <w:rFonts w:ascii="Symbol" w:hAnsi="Symbol" w:cs="Symbol"/>
      <w:color w:val="000000"/>
      <w:sz w:val="20"/>
      <w:szCs w:val="22"/>
    </w:rPr>
  </w:style>
  <w:style w:type="character" w:customStyle="1" w:styleId="WWCharLFO19LVL2">
    <w:name w:val="WW_CharLFO19LVL2"/>
    <w:rPr>
      <w:rFonts w:ascii="Courier New" w:hAnsi="Courier New" w:cs="Courier New"/>
    </w:rPr>
  </w:style>
  <w:style w:type="character" w:customStyle="1" w:styleId="WWCharLFO19LVL3">
    <w:name w:val="WW_CharLFO19LVL3"/>
    <w:rPr>
      <w:rFonts w:ascii="Wingdings" w:hAnsi="Wingdings" w:cs="Wingdings"/>
    </w:rPr>
  </w:style>
  <w:style w:type="character" w:customStyle="1" w:styleId="WWCharLFO19LVL4">
    <w:name w:val="WW_CharLFO19LVL4"/>
    <w:rPr>
      <w:rFonts w:ascii="Symbol" w:hAnsi="Symbol" w:cs="Symbol"/>
    </w:rPr>
  </w:style>
  <w:style w:type="character" w:customStyle="1" w:styleId="WWCharLFO19LVL5">
    <w:name w:val="WW_CharLFO19LVL5"/>
    <w:rPr>
      <w:rFonts w:ascii="Courier New" w:hAnsi="Courier New" w:cs="Courier New"/>
    </w:rPr>
  </w:style>
  <w:style w:type="character" w:customStyle="1" w:styleId="WWCharLFO19LVL6">
    <w:name w:val="WW_CharLFO19LVL6"/>
    <w:rPr>
      <w:rFonts w:ascii="Wingdings" w:hAnsi="Wingdings" w:cs="Wingdings"/>
    </w:rPr>
  </w:style>
  <w:style w:type="character" w:customStyle="1" w:styleId="WWCharLFO19LVL7">
    <w:name w:val="WW_CharLFO19LVL7"/>
    <w:rPr>
      <w:rFonts w:ascii="Symbol" w:hAnsi="Symbol" w:cs="Symbol"/>
    </w:rPr>
  </w:style>
  <w:style w:type="character" w:customStyle="1" w:styleId="WWCharLFO19LVL8">
    <w:name w:val="WW_CharLFO19LVL8"/>
    <w:rPr>
      <w:rFonts w:ascii="Courier New" w:hAnsi="Courier New" w:cs="Courier New"/>
    </w:rPr>
  </w:style>
  <w:style w:type="character" w:customStyle="1" w:styleId="WWCharLFO19LVL9">
    <w:name w:val="WW_CharLFO19LVL9"/>
    <w:rPr>
      <w:rFonts w:ascii="Wingdings" w:hAnsi="Wingdings" w:cs="Wingdings"/>
    </w:rPr>
  </w:style>
  <w:style w:type="character" w:customStyle="1" w:styleId="WWCharLFO21LVL1">
    <w:name w:val="WW_CharLFO21LVL1"/>
    <w:rPr>
      <w:rFonts w:ascii="TT15Ct00" w:eastAsia="Times New Roman" w:hAnsi="TT15Ct00" w:cs="TT15Ct00"/>
      <w:sz w:val="20"/>
    </w:rPr>
  </w:style>
  <w:style w:type="character" w:customStyle="1" w:styleId="WWCharLFO21LVL2">
    <w:name w:val="WW_CharLFO21LVL2"/>
    <w:rPr>
      <w:rFonts w:ascii="Courier New" w:hAnsi="Courier New" w:cs="Courier New"/>
    </w:rPr>
  </w:style>
  <w:style w:type="character" w:customStyle="1" w:styleId="WWCharLFO21LVL3">
    <w:name w:val="WW_CharLFO21LVL3"/>
    <w:rPr>
      <w:rFonts w:ascii="Wingdings" w:hAnsi="Wingdings" w:cs="Wingdings"/>
    </w:rPr>
  </w:style>
  <w:style w:type="character" w:customStyle="1" w:styleId="WWCharLFO21LVL4">
    <w:name w:val="WW_CharLFO21LVL4"/>
    <w:rPr>
      <w:rFonts w:ascii="Symbol" w:hAnsi="Symbol" w:cs="Symbol"/>
    </w:rPr>
  </w:style>
  <w:style w:type="character" w:customStyle="1" w:styleId="WWCharLFO21LVL5">
    <w:name w:val="WW_CharLFO21LVL5"/>
    <w:rPr>
      <w:rFonts w:ascii="Courier New" w:hAnsi="Courier New" w:cs="Courier New"/>
    </w:rPr>
  </w:style>
  <w:style w:type="character" w:customStyle="1" w:styleId="WWCharLFO21LVL6">
    <w:name w:val="WW_CharLFO21LVL6"/>
    <w:rPr>
      <w:rFonts w:ascii="Wingdings" w:hAnsi="Wingdings" w:cs="Wingdings"/>
    </w:rPr>
  </w:style>
  <w:style w:type="character" w:customStyle="1" w:styleId="WWCharLFO21LVL7">
    <w:name w:val="WW_CharLFO21LVL7"/>
    <w:rPr>
      <w:rFonts w:ascii="Symbol" w:hAnsi="Symbol" w:cs="Symbol"/>
    </w:rPr>
  </w:style>
  <w:style w:type="character" w:customStyle="1" w:styleId="WWCharLFO21LVL8">
    <w:name w:val="WW_CharLFO21LVL8"/>
    <w:rPr>
      <w:rFonts w:ascii="Courier New" w:hAnsi="Courier New" w:cs="Courier New"/>
    </w:rPr>
  </w:style>
  <w:style w:type="character" w:customStyle="1" w:styleId="WWCharLFO21LVL9">
    <w:name w:val="WW_CharLFO21LVL9"/>
    <w:rPr>
      <w:rFonts w:ascii="Wingdings" w:hAnsi="Wingdings" w:cs="Wingdings"/>
    </w:rPr>
  </w:style>
  <w:style w:type="character" w:customStyle="1" w:styleId="WWCharLFO22LVL1">
    <w:name w:val="WW_CharLFO22LVL1"/>
    <w:rPr>
      <w:rFonts w:ascii="Wingdings" w:hAnsi="Wingdings" w:cs="Wingdings"/>
    </w:rPr>
  </w:style>
  <w:style w:type="character" w:customStyle="1" w:styleId="WWCharLFO22LVL2">
    <w:name w:val="WW_CharLFO22LVL2"/>
    <w:rPr>
      <w:rFonts w:ascii="Courier New" w:hAnsi="Courier New" w:cs="Courier New"/>
    </w:rPr>
  </w:style>
  <w:style w:type="character" w:customStyle="1" w:styleId="WWCharLFO22LVL3">
    <w:name w:val="WW_CharLFO22LVL3"/>
    <w:rPr>
      <w:rFonts w:ascii="Wingdings" w:hAnsi="Wingdings" w:cs="Wingdings"/>
    </w:rPr>
  </w:style>
  <w:style w:type="character" w:customStyle="1" w:styleId="WWCharLFO22LVL4">
    <w:name w:val="WW_CharLFO22LVL4"/>
    <w:rPr>
      <w:rFonts w:ascii="Symbol" w:hAnsi="Symbol" w:cs="Symbol"/>
    </w:rPr>
  </w:style>
  <w:style w:type="character" w:customStyle="1" w:styleId="WWCharLFO22LVL5">
    <w:name w:val="WW_CharLFO22LVL5"/>
    <w:rPr>
      <w:rFonts w:ascii="Courier New" w:hAnsi="Courier New" w:cs="Courier New"/>
    </w:rPr>
  </w:style>
  <w:style w:type="character" w:customStyle="1" w:styleId="WWCharLFO22LVL6">
    <w:name w:val="WW_CharLFO22LVL6"/>
    <w:rPr>
      <w:rFonts w:ascii="Wingdings" w:hAnsi="Wingdings" w:cs="Wingdings"/>
    </w:rPr>
  </w:style>
  <w:style w:type="character" w:customStyle="1" w:styleId="WWCharLFO22LVL7">
    <w:name w:val="WW_CharLFO22LVL7"/>
    <w:rPr>
      <w:rFonts w:ascii="Symbol" w:hAnsi="Symbol" w:cs="Symbol"/>
    </w:rPr>
  </w:style>
  <w:style w:type="character" w:customStyle="1" w:styleId="WWCharLFO22LVL8">
    <w:name w:val="WW_CharLFO22LVL8"/>
    <w:rPr>
      <w:rFonts w:ascii="Courier New" w:hAnsi="Courier New" w:cs="Courier New"/>
    </w:rPr>
  </w:style>
  <w:style w:type="character" w:customStyle="1" w:styleId="WWCharLFO22LVL9">
    <w:name w:val="WW_CharLFO22LVL9"/>
    <w:rPr>
      <w:rFonts w:ascii="Wingdings" w:hAnsi="Wingdings" w:cs="Wingdings"/>
    </w:rPr>
  </w:style>
  <w:style w:type="character" w:customStyle="1" w:styleId="WWCharLFO23LVL1">
    <w:name w:val="WW_CharLFO23LVL1"/>
    <w:rPr>
      <w:b/>
      <w:sz w:val="22"/>
    </w:rPr>
  </w:style>
  <w:style w:type="character" w:customStyle="1" w:styleId="WWCharLFO24LVL1">
    <w:name w:val="WW_CharLFO24LVL1"/>
    <w:rPr>
      <w:rFonts w:ascii="Arial" w:hAnsi="Arial" w:cs="Arial"/>
      <w:sz w:val="22"/>
      <w:szCs w:val="22"/>
    </w:rPr>
  </w:style>
  <w:style w:type="character" w:customStyle="1" w:styleId="WWCharLFO24LVL2">
    <w:name w:val="WW_CharLFO24LVL2"/>
    <w:rPr>
      <w:rFonts w:ascii="Courier New" w:hAnsi="Courier New" w:cs="Courier New"/>
    </w:rPr>
  </w:style>
  <w:style w:type="character" w:customStyle="1" w:styleId="WWCharLFO24LVL3">
    <w:name w:val="WW_CharLFO24LVL3"/>
    <w:rPr>
      <w:rFonts w:ascii="Wingdings" w:hAnsi="Wingdings" w:cs="Wingdings"/>
    </w:rPr>
  </w:style>
  <w:style w:type="character" w:customStyle="1" w:styleId="WWCharLFO24LVL4">
    <w:name w:val="WW_CharLFO24LVL4"/>
    <w:rPr>
      <w:rFonts w:ascii="Symbol" w:hAnsi="Symbol" w:cs="Symbol"/>
    </w:rPr>
  </w:style>
  <w:style w:type="character" w:customStyle="1" w:styleId="WWCharLFO24LVL5">
    <w:name w:val="WW_CharLFO24LVL5"/>
    <w:rPr>
      <w:rFonts w:ascii="Courier New" w:hAnsi="Courier New" w:cs="Courier New"/>
    </w:rPr>
  </w:style>
  <w:style w:type="character" w:customStyle="1" w:styleId="WWCharLFO24LVL6">
    <w:name w:val="WW_CharLFO24LVL6"/>
    <w:rPr>
      <w:rFonts w:ascii="Wingdings" w:hAnsi="Wingdings" w:cs="Wingdings"/>
    </w:rPr>
  </w:style>
  <w:style w:type="character" w:customStyle="1" w:styleId="WWCharLFO24LVL7">
    <w:name w:val="WW_CharLFO24LVL7"/>
    <w:rPr>
      <w:rFonts w:ascii="Symbol" w:hAnsi="Symbol" w:cs="Symbol"/>
    </w:rPr>
  </w:style>
  <w:style w:type="character" w:customStyle="1" w:styleId="WWCharLFO24LVL8">
    <w:name w:val="WW_CharLFO24LVL8"/>
    <w:rPr>
      <w:rFonts w:ascii="Courier New" w:hAnsi="Courier New" w:cs="Courier New"/>
    </w:rPr>
  </w:style>
  <w:style w:type="character" w:customStyle="1" w:styleId="WWCharLFO24LVL9">
    <w:name w:val="WW_CharLFO24LVL9"/>
    <w:rPr>
      <w:rFonts w:ascii="Wingdings" w:hAnsi="Wingdings" w:cs="Wingdings"/>
    </w:rPr>
  </w:style>
  <w:style w:type="character" w:customStyle="1" w:styleId="WWCharLFO25LVL1">
    <w:name w:val="WW_CharLFO25LVL1"/>
    <w:rPr>
      <w:rFonts w:ascii="Wingdings" w:hAnsi="Wingdings" w:cs="Wingdings"/>
    </w:rPr>
  </w:style>
  <w:style w:type="character" w:customStyle="1" w:styleId="WWCharLFO25LVL2">
    <w:name w:val="WW_CharLFO25LVL2"/>
    <w:rPr>
      <w:rFonts w:ascii="Courier New" w:hAnsi="Courier New" w:cs="Courier New"/>
    </w:rPr>
  </w:style>
  <w:style w:type="character" w:customStyle="1" w:styleId="WWCharLFO25LVL3">
    <w:name w:val="WW_CharLFO25LVL3"/>
    <w:rPr>
      <w:rFonts w:ascii="Wingdings" w:hAnsi="Wingdings" w:cs="Wingdings"/>
    </w:rPr>
  </w:style>
  <w:style w:type="character" w:customStyle="1" w:styleId="WWCharLFO25LVL4">
    <w:name w:val="WW_CharLFO25LVL4"/>
    <w:rPr>
      <w:rFonts w:ascii="Symbol" w:hAnsi="Symbol" w:cs="Symbol"/>
    </w:rPr>
  </w:style>
  <w:style w:type="character" w:customStyle="1" w:styleId="WWCharLFO25LVL5">
    <w:name w:val="WW_CharLFO25LVL5"/>
    <w:rPr>
      <w:rFonts w:ascii="Courier New" w:hAnsi="Courier New" w:cs="Courier New"/>
    </w:rPr>
  </w:style>
  <w:style w:type="character" w:customStyle="1" w:styleId="WWCharLFO25LVL6">
    <w:name w:val="WW_CharLFO25LVL6"/>
    <w:rPr>
      <w:rFonts w:ascii="Wingdings" w:hAnsi="Wingdings" w:cs="Wingdings"/>
    </w:rPr>
  </w:style>
  <w:style w:type="character" w:customStyle="1" w:styleId="WWCharLFO25LVL7">
    <w:name w:val="WW_CharLFO25LVL7"/>
    <w:rPr>
      <w:rFonts w:ascii="Symbol" w:hAnsi="Symbol" w:cs="Symbol"/>
    </w:rPr>
  </w:style>
  <w:style w:type="character" w:customStyle="1" w:styleId="WWCharLFO25LVL8">
    <w:name w:val="WW_CharLFO25LVL8"/>
    <w:rPr>
      <w:rFonts w:ascii="Courier New" w:hAnsi="Courier New" w:cs="Courier New"/>
    </w:rPr>
  </w:style>
  <w:style w:type="character" w:customStyle="1" w:styleId="WWCharLFO25LVL9">
    <w:name w:val="WW_CharLFO25LVL9"/>
    <w:rPr>
      <w:rFonts w:ascii="Wingdings" w:hAnsi="Wingdings" w:cs="Wingdings"/>
    </w:rPr>
  </w:style>
  <w:style w:type="character" w:customStyle="1" w:styleId="WWCharLFO26LVL1">
    <w:name w:val="WW_CharLFO26LVL1"/>
    <w:rPr>
      <w:rFonts w:ascii="Symbol" w:eastAsia="Times New Roman" w:hAnsi="Symbol" w:cs="Times New Roman"/>
      <w:color w:val="000000"/>
    </w:rPr>
  </w:style>
  <w:style w:type="character" w:customStyle="1" w:styleId="WWCharLFO26LVL2">
    <w:name w:val="WW_CharLFO26LVL2"/>
    <w:rPr>
      <w:rFonts w:ascii="Courier New" w:hAnsi="Courier New" w:cs="Courier New"/>
    </w:rPr>
  </w:style>
  <w:style w:type="character" w:customStyle="1" w:styleId="WWCharLFO26LVL3">
    <w:name w:val="WW_CharLFO26LVL3"/>
    <w:rPr>
      <w:rFonts w:ascii="Wingdings" w:hAnsi="Wingdings" w:cs="Wingdings"/>
    </w:rPr>
  </w:style>
  <w:style w:type="character" w:customStyle="1" w:styleId="WWCharLFO26LVL4">
    <w:name w:val="WW_CharLFO26LVL4"/>
    <w:rPr>
      <w:rFonts w:ascii="Symbol" w:hAnsi="Symbol" w:cs="Symbol"/>
    </w:rPr>
  </w:style>
  <w:style w:type="character" w:customStyle="1" w:styleId="WWCharLFO26LVL5">
    <w:name w:val="WW_CharLFO26LVL5"/>
    <w:rPr>
      <w:rFonts w:ascii="Courier New" w:hAnsi="Courier New" w:cs="Courier New"/>
    </w:rPr>
  </w:style>
  <w:style w:type="character" w:customStyle="1" w:styleId="WWCharLFO26LVL6">
    <w:name w:val="WW_CharLFO26LVL6"/>
    <w:rPr>
      <w:rFonts w:ascii="Wingdings" w:hAnsi="Wingdings" w:cs="Wingdings"/>
    </w:rPr>
  </w:style>
  <w:style w:type="character" w:customStyle="1" w:styleId="WWCharLFO26LVL7">
    <w:name w:val="WW_CharLFO26LVL7"/>
    <w:rPr>
      <w:rFonts w:ascii="Symbol" w:hAnsi="Symbol" w:cs="Symbol"/>
    </w:rPr>
  </w:style>
  <w:style w:type="character" w:customStyle="1" w:styleId="WWCharLFO26LVL8">
    <w:name w:val="WW_CharLFO26LVL8"/>
    <w:rPr>
      <w:rFonts w:ascii="Courier New" w:hAnsi="Courier New" w:cs="Courier New"/>
    </w:rPr>
  </w:style>
  <w:style w:type="character" w:customStyle="1" w:styleId="WWCharLFO26LVL9">
    <w:name w:val="WW_CharLFO26LVL9"/>
    <w:rPr>
      <w:rFonts w:ascii="Wingdings" w:hAnsi="Wingdings" w:cs="Wingdings"/>
    </w:rPr>
  </w:style>
  <w:style w:type="character" w:customStyle="1" w:styleId="WWCharLFO27LVL1">
    <w:name w:val="WW_CharLFO27LVL1"/>
    <w:rPr>
      <w:rFonts w:ascii="Wingdings" w:hAnsi="Wingdings" w:cs="Wingdings"/>
    </w:rPr>
  </w:style>
  <w:style w:type="character" w:customStyle="1" w:styleId="WWCharLFO27LVL2">
    <w:name w:val="WW_CharLFO27LVL2"/>
    <w:rPr>
      <w:rFonts w:ascii="Courier New" w:hAnsi="Courier New" w:cs="Courier New"/>
    </w:rPr>
  </w:style>
  <w:style w:type="character" w:customStyle="1" w:styleId="WWCharLFO27LVL3">
    <w:name w:val="WW_CharLFO27LVL3"/>
    <w:rPr>
      <w:rFonts w:ascii="Wingdings" w:hAnsi="Wingdings" w:cs="Wingdings"/>
    </w:rPr>
  </w:style>
  <w:style w:type="character" w:customStyle="1" w:styleId="WWCharLFO27LVL4">
    <w:name w:val="WW_CharLFO27LVL4"/>
    <w:rPr>
      <w:rFonts w:ascii="Symbol" w:hAnsi="Symbol" w:cs="Symbol"/>
    </w:rPr>
  </w:style>
  <w:style w:type="character" w:customStyle="1" w:styleId="WWCharLFO27LVL5">
    <w:name w:val="WW_CharLFO27LVL5"/>
    <w:rPr>
      <w:rFonts w:ascii="Courier New" w:hAnsi="Courier New" w:cs="Courier New"/>
    </w:rPr>
  </w:style>
  <w:style w:type="character" w:customStyle="1" w:styleId="WWCharLFO27LVL6">
    <w:name w:val="WW_CharLFO27LVL6"/>
    <w:rPr>
      <w:rFonts w:ascii="Wingdings" w:hAnsi="Wingdings" w:cs="Wingdings"/>
    </w:rPr>
  </w:style>
  <w:style w:type="character" w:customStyle="1" w:styleId="WWCharLFO27LVL7">
    <w:name w:val="WW_CharLFO27LVL7"/>
    <w:rPr>
      <w:rFonts w:ascii="Symbol" w:hAnsi="Symbol" w:cs="Symbol"/>
    </w:rPr>
  </w:style>
  <w:style w:type="character" w:customStyle="1" w:styleId="WWCharLFO27LVL8">
    <w:name w:val="WW_CharLFO27LVL8"/>
    <w:rPr>
      <w:rFonts w:ascii="Courier New" w:hAnsi="Courier New" w:cs="Courier New"/>
    </w:rPr>
  </w:style>
  <w:style w:type="character" w:customStyle="1" w:styleId="WWCharLFO27LVL9">
    <w:name w:val="WW_CharLFO27LVL9"/>
    <w:rPr>
      <w:rFonts w:ascii="Wingdings" w:hAnsi="Wingdings" w:cs="Wingdings"/>
    </w:rPr>
  </w:style>
  <w:style w:type="character" w:customStyle="1" w:styleId="WWCharLFO28LVL1">
    <w:name w:val="WW_CharLFO28LVL1"/>
    <w:rPr>
      <w:rFonts w:ascii="Symbol" w:eastAsia="Times New Roman" w:hAnsi="Symbol" w:cs="Times New Roman"/>
      <w:color w:val="000000"/>
    </w:rPr>
  </w:style>
  <w:style w:type="character" w:customStyle="1" w:styleId="WWCharLFO28LVL2">
    <w:name w:val="WW_CharLFO28LVL2"/>
    <w:rPr>
      <w:rFonts w:ascii="Courier New" w:hAnsi="Courier New" w:cs="Courier New"/>
    </w:rPr>
  </w:style>
  <w:style w:type="character" w:customStyle="1" w:styleId="WWCharLFO28LVL3">
    <w:name w:val="WW_CharLFO28LVL3"/>
    <w:rPr>
      <w:rFonts w:ascii="Wingdings" w:hAnsi="Wingdings" w:cs="Wingdings"/>
    </w:rPr>
  </w:style>
  <w:style w:type="character" w:customStyle="1" w:styleId="WWCharLFO28LVL4">
    <w:name w:val="WW_CharLFO28LVL4"/>
    <w:rPr>
      <w:rFonts w:ascii="Symbol" w:hAnsi="Symbol" w:cs="Symbol"/>
    </w:rPr>
  </w:style>
  <w:style w:type="character" w:customStyle="1" w:styleId="WWCharLFO28LVL5">
    <w:name w:val="WW_CharLFO28LVL5"/>
    <w:rPr>
      <w:rFonts w:ascii="Courier New" w:hAnsi="Courier New" w:cs="Courier New"/>
    </w:rPr>
  </w:style>
  <w:style w:type="character" w:customStyle="1" w:styleId="WWCharLFO28LVL6">
    <w:name w:val="WW_CharLFO28LVL6"/>
    <w:rPr>
      <w:rFonts w:ascii="Wingdings" w:hAnsi="Wingdings" w:cs="Wingdings"/>
    </w:rPr>
  </w:style>
  <w:style w:type="character" w:customStyle="1" w:styleId="WWCharLFO28LVL7">
    <w:name w:val="WW_CharLFO28LVL7"/>
    <w:rPr>
      <w:rFonts w:ascii="Symbol" w:hAnsi="Symbol" w:cs="Symbol"/>
    </w:rPr>
  </w:style>
  <w:style w:type="character" w:customStyle="1" w:styleId="WWCharLFO28LVL8">
    <w:name w:val="WW_CharLFO28LVL8"/>
    <w:rPr>
      <w:rFonts w:ascii="Courier New" w:hAnsi="Courier New" w:cs="Courier New"/>
    </w:rPr>
  </w:style>
  <w:style w:type="character" w:customStyle="1" w:styleId="WWCharLFO28LVL9">
    <w:name w:val="WW_CharLFO28LVL9"/>
    <w:rPr>
      <w:rFonts w:ascii="Wingdings" w:hAnsi="Wingdings" w:cs="Wingdings"/>
    </w:rPr>
  </w:style>
  <w:style w:type="character" w:customStyle="1" w:styleId="WWCharLFO29LVL1">
    <w:name w:val="WW_CharLFO29LVL1"/>
    <w:rPr>
      <w:rFonts w:ascii="Symbol" w:hAnsi="Symbol" w:cs="Symbol"/>
    </w:rPr>
  </w:style>
  <w:style w:type="character" w:customStyle="1" w:styleId="WWCharLFO29LVL2">
    <w:name w:val="WW_CharLFO29LVL2"/>
    <w:rPr>
      <w:rFonts w:ascii="Courier New" w:hAnsi="Courier New" w:cs="Courier New"/>
    </w:rPr>
  </w:style>
  <w:style w:type="character" w:customStyle="1" w:styleId="WWCharLFO29LVL3">
    <w:name w:val="WW_CharLFO29LVL3"/>
    <w:rPr>
      <w:rFonts w:ascii="Wingdings" w:hAnsi="Wingdings" w:cs="Wingdings"/>
    </w:rPr>
  </w:style>
  <w:style w:type="character" w:customStyle="1" w:styleId="WWCharLFO29LVL4">
    <w:name w:val="WW_CharLFO29LVL4"/>
    <w:rPr>
      <w:rFonts w:ascii="Symbol" w:hAnsi="Symbol" w:cs="Symbol"/>
    </w:rPr>
  </w:style>
  <w:style w:type="character" w:customStyle="1" w:styleId="WWCharLFO29LVL5">
    <w:name w:val="WW_CharLFO29LVL5"/>
    <w:rPr>
      <w:rFonts w:ascii="Courier New" w:hAnsi="Courier New" w:cs="Courier New"/>
    </w:rPr>
  </w:style>
  <w:style w:type="character" w:customStyle="1" w:styleId="WWCharLFO29LVL6">
    <w:name w:val="WW_CharLFO29LVL6"/>
    <w:rPr>
      <w:rFonts w:ascii="Wingdings" w:hAnsi="Wingdings" w:cs="Wingdings"/>
    </w:rPr>
  </w:style>
  <w:style w:type="character" w:customStyle="1" w:styleId="WWCharLFO29LVL7">
    <w:name w:val="WW_CharLFO29LVL7"/>
    <w:rPr>
      <w:rFonts w:ascii="Symbol" w:hAnsi="Symbol" w:cs="Symbol"/>
    </w:rPr>
  </w:style>
  <w:style w:type="character" w:customStyle="1" w:styleId="WWCharLFO29LVL8">
    <w:name w:val="WW_CharLFO29LVL8"/>
    <w:rPr>
      <w:rFonts w:ascii="Courier New" w:hAnsi="Courier New" w:cs="Courier New"/>
    </w:rPr>
  </w:style>
  <w:style w:type="character" w:customStyle="1" w:styleId="WWCharLFO29LVL9">
    <w:name w:val="WW_CharLFO29LVL9"/>
    <w:rPr>
      <w:rFonts w:ascii="Wingdings" w:hAnsi="Wingdings" w:cs="Wingdings"/>
    </w:rPr>
  </w:style>
  <w:style w:type="character" w:customStyle="1" w:styleId="WWCharLFO30LVL1">
    <w:name w:val="WW_CharLFO30LVL1"/>
    <w:rPr>
      <w:rFonts w:ascii="Arial" w:eastAsia="Times New Roman" w:hAnsi="Arial" w:cs="Arial"/>
      <w:sz w:val="20"/>
    </w:rPr>
  </w:style>
  <w:style w:type="character" w:customStyle="1" w:styleId="WWCharLFO30LVL2">
    <w:name w:val="WW_CharLFO30LVL2"/>
    <w:rPr>
      <w:rFonts w:ascii="Courier New" w:hAnsi="Courier New" w:cs="Courier New"/>
    </w:rPr>
  </w:style>
  <w:style w:type="character" w:customStyle="1" w:styleId="WWCharLFO30LVL3">
    <w:name w:val="WW_CharLFO30LVL3"/>
    <w:rPr>
      <w:rFonts w:ascii="Wingdings" w:hAnsi="Wingdings" w:cs="Wingdings"/>
    </w:rPr>
  </w:style>
  <w:style w:type="character" w:customStyle="1" w:styleId="WWCharLFO30LVL4">
    <w:name w:val="WW_CharLFO30LVL4"/>
    <w:rPr>
      <w:rFonts w:ascii="Symbol" w:hAnsi="Symbol" w:cs="Symbol"/>
    </w:rPr>
  </w:style>
  <w:style w:type="character" w:customStyle="1" w:styleId="WWCharLFO30LVL5">
    <w:name w:val="WW_CharLFO30LVL5"/>
    <w:rPr>
      <w:rFonts w:ascii="Courier New" w:hAnsi="Courier New" w:cs="Courier New"/>
    </w:rPr>
  </w:style>
  <w:style w:type="character" w:customStyle="1" w:styleId="WWCharLFO30LVL6">
    <w:name w:val="WW_CharLFO30LVL6"/>
    <w:rPr>
      <w:rFonts w:ascii="Wingdings" w:hAnsi="Wingdings" w:cs="Wingdings"/>
    </w:rPr>
  </w:style>
  <w:style w:type="character" w:customStyle="1" w:styleId="WWCharLFO30LVL7">
    <w:name w:val="WW_CharLFO30LVL7"/>
    <w:rPr>
      <w:rFonts w:ascii="Symbol" w:hAnsi="Symbol" w:cs="Symbol"/>
    </w:rPr>
  </w:style>
  <w:style w:type="character" w:customStyle="1" w:styleId="WWCharLFO30LVL8">
    <w:name w:val="WW_CharLFO30LVL8"/>
    <w:rPr>
      <w:rFonts w:ascii="Courier New" w:hAnsi="Courier New" w:cs="Courier New"/>
    </w:rPr>
  </w:style>
  <w:style w:type="character" w:customStyle="1" w:styleId="WWCharLFO30LVL9">
    <w:name w:val="WW_CharLFO30LVL9"/>
    <w:rPr>
      <w:rFonts w:ascii="Wingdings" w:hAnsi="Wingdings" w:cs="Wingdings"/>
    </w:rPr>
  </w:style>
  <w:style w:type="character" w:customStyle="1" w:styleId="WWCharLFO32LVL1">
    <w:name w:val="WW_CharLFO32LVL1"/>
    <w:rPr>
      <w:rFonts w:ascii="Verdana" w:eastAsia="Times New Roman" w:hAnsi="Verdana" w:cs="Times New Roman"/>
    </w:rPr>
  </w:style>
  <w:style w:type="character" w:customStyle="1" w:styleId="WWCharLFO32LVL2">
    <w:name w:val="WW_CharLFO32LVL2"/>
    <w:rPr>
      <w:rFonts w:ascii="Courier New" w:hAnsi="Courier New" w:cs="Courier New"/>
    </w:rPr>
  </w:style>
  <w:style w:type="character" w:customStyle="1" w:styleId="WWCharLFO32LVL3">
    <w:name w:val="WW_CharLFO32LVL3"/>
    <w:rPr>
      <w:rFonts w:ascii="Wingdings" w:hAnsi="Wingdings" w:cs="Wingdings"/>
    </w:rPr>
  </w:style>
  <w:style w:type="character" w:customStyle="1" w:styleId="WWCharLFO32LVL4">
    <w:name w:val="WW_CharLFO32LVL4"/>
    <w:rPr>
      <w:rFonts w:ascii="Symbol" w:hAnsi="Symbol" w:cs="Symbol"/>
    </w:rPr>
  </w:style>
  <w:style w:type="character" w:customStyle="1" w:styleId="WWCharLFO32LVL5">
    <w:name w:val="WW_CharLFO32LVL5"/>
    <w:rPr>
      <w:rFonts w:ascii="Courier New" w:hAnsi="Courier New" w:cs="Courier New"/>
    </w:rPr>
  </w:style>
  <w:style w:type="character" w:customStyle="1" w:styleId="WWCharLFO32LVL6">
    <w:name w:val="WW_CharLFO32LVL6"/>
    <w:rPr>
      <w:rFonts w:ascii="Wingdings" w:hAnsi="Wingdings" w:cs="Wingdings"/>
    </w:rPr>
  </w:style>
  <w:style w:type="character" w:customStyle="1" w:styleId="WWCharLFO32LVL7">
    <w:name w:val="WW_CharLFO32LVL7"/>
    <w:rPr>
      <w:rFonts w:ascii="Symbol" w:hAnsi="Symbol" w:cs="Symbol"/>
    </w:rPr>
  </w:style>
  <w:style w:type="character" w:customStyle="1" w:styleId="WWCharLFO32LVL8">
    <w:name w:val="WW_CharLFO32LVL8"/>
    <w:rPr>
      <w:rFonts w:ascii="Courier New" w:hAnsi="Courier New" w:cs="Courier New"/>
    </w:rPr>
  </w:style>
  <w:style w:type="character" w:customStyle="1" w:styleId="WWCharLFO32LVL9">
    <w:name w:val="WW_CharLFO32LVL9"/>
    <w:rPr>
      <w:rFonts w:ascii="Wingdings" w:hAnsi="Wingdings" w:cs="Wingdings"/>
    </w:rPr>
  </w:style>
  <w:style w:type="character" w:customStyle="1" w:styleId="WWCharLFO33LVL1">
    <w:name w:val="WW_CharLFO33LVL1"/>
    <w:rPr>
      <w:rFonts w:ascii="Times New Roman" w:eastAsia="Times New Roman" w:hAnsi="Times New Roman" w:cs="Times New Roman"/>
    </w:rPr>
  </w:style>
  <w:style w:type="character" w:customStyle="1" w:styleId="WWCharLFO33LVL2">
    <w:name w:val="WW_CharLFO33LVL2"/>
    <w:rPr>
      <w:rFonts w:ascii="Courier New" w:hAnsi="Courier New" w:cs="Courier New"/>
    </w:rPr>
  </w:style>
  <w:style w:type="character" w:customStyle="1" w:styleId="WWCharLFO33LVL3">
    <w:name w:val="WW_CharLFO33LVL3"/>
    <w:rPr>
      <w:rFonts w:ascii="Wingdings" w:hAnsi="Wingdings" w:cs="Wingdings"/>
    </w:rPr>
  </w:style>
  <w:style w:type="character" w:customStyle="1" w:styleId="WWCharLFO33LVL4">
    <w:name w:val="WW_CharLFO33LVL4"/>
    <w:rPr>
      <w:rFonts w:ascii="Symbol" w:hAnsi="Symbol" w:cs="Symbol"/>
    </w:rPr>
  </w:style>
  <w:style w:type="character" w:customStyle="1" w:styleId="WWCharLFO33LVL5">
    <w:name w:val="WW_CharLFO33LVL5"/>
    <w:rPr>
      <w:rFonts w:ascii="Courier New" w:hAnsi="Courier New" w:cs="Courier New"/>
    </w:rPr>
  </w:style>
  <w:style w:type="character" w:customStyle="1" w:styleId="WWCharLFO33LVL6">
    <w:name w:val="WW_CharLFO33LVL6"/>
    <w:rPr>
      <w:rFonts w:ascii="Wingdings" w:hAnsi="Wingdings" w:cs="Wingdings"/>
    </w:rPr>
  </w:style>
  <w:style w:type="character" w:customStyle="1" w:styleId="WWCharLFO33LVL7">
    <w:name w:val="WW_CharLFO33LVL7"/>
    <w:rPr>
      <w:rFonts w:ascii="Symbol" w:hAnsi="Symbol" w:cs="Symbol"/>
    </w:rPr>
  </w:style>
  <w:style w:type="character" w:customStyle="1" w:styleId="WWCharLFO33LVL8">
    <w:name w:val="WW_CharLFO33LVL8"/>
    <w:rPr>
      <w:rFonts w:ascii="Courier New" w:hAnsi="Courier New" w:cs="Courier New"/>
    </w:rPr>
  </w:style>
  <w:style w:type="character" w:customStyle="1" w:styleId="WWCharLFO33LVL9">
    <w:name w:val="WW_CharLFO33LVL9"/>
    <w:rPr>
      <w:rFonts w:ascii="Wingdings" w:hAnsi="Wingdings" w:cs="Wingdings"/>
    </w:rPr>
  </w:style>
  <w:style w:type="character" w:customStyle="1" w:styleId="WWCharLFO34LVL1">
    <w:name w:val="WW_CharLFO34LVL1"/>
    <w:rPr>
      <w:rFonts w:ascii="TT15Ct00" w:eastAsia="Times New Roman" w:hAnsi="TT15Ct00" w:cs="TT15Ct00"/>
      <w:sz w:val="20"/>
    </w:rPr>
  </w:style>
  <w:style w:type="character" w:customStyle="1" w:styleId="WWCharLFO34LVL2">
    <w:name w:val="WW_CharLFO34LVL2"/>
    <w:rPr>
      <w:rFonts w:ascii="Courier New" w:hAnsi="Courier New" w:cs="Courier New"/>
    </w:rPr>
  </w:style>
  <w:style w:type="character" w:customStyle="1" w:styleId="WWCharLFO34LVL3">
    <w:name w:val="WW_CharLFO34LVL3"/>
    <w:rPr>
      <w:rFonts w:ascii="Wingdings" w:hAnsi="Wingdings" w:cs="Wingdings"/>
    </w:rPr>
  </w:style>
  <w:style w:type="character" w:customStyle="1" w:styleId="WWCharLFO34LVL4">
    <w:name w:val="WW_CharLFO34LVL4"/>
    <w:rPr>
      <w:rFonts w:ascii="Symbol" w:hAnsi="Symbol" w:cs="Symbol"/>
    </w:rPr>
  </w:style>
  <w:style w:type="character" w:customStyle="1" w:styleId="WWCharLFO34LVL5">
    <w:name w:val="WW_CharLFO34LVL5"/>
    <w:rPr>
      <w:rFonts w:ascii="Courier New" w:hAnsi="Courier New" w:cs="Courier New"/>
    </w:rPr>
  </w:style>
  <w:style w:type="character" w:customStyle="1" w:styleId="WWCharLFO34LVL6">
    <w:name w:val="WW_CharLFO34LVL6"/>
    <w:rPr>
      <w:rFonts w:ascii="Wingdings" w:hAnsi="Wingdings" w:cs="Wingdings"/>
    </w:rPr>
  </w:style>
  <w:style w:type="character" w:customStyle="1" w:styleId="WWCharLFO34LVL7">
    <w:name w:val="WW_CharLFO34LVL7"/>
    <w:rPr>
      <w:rFonts w:ascii="Symbol" w:hAnsi="Symbol" w:cs="Symbol"/>
    </w:rPr>
  </w:style>
  <w:style w:type="character" w:customStyle="1" w:styleId="WWCharLFO34LVL8">
    <w:name w:val="WW_CharLFO34LVL8"/>
    <w:rPr>
      <w:rFonts w:ascii="Courier New" w:hAnsi="Courier New" w:cs="Courier New"/>
    </w:rPr>
  </w:style>
  <w:style w:type="character" w:customStyle="1" w:styleId="WWCharLFO34LVL9">
    <w:name w:val="WW_CharLFO34LVL9"/>
    <w:rPr>
      <w:rFonts w:ascii="Wingdings" w:hAnsi="Wingdings" w:cs="Wingdings"/>
    </w:rPr>
  </w:style>
  <w:style w:type="character" w:customStyle="1" w:styleId="WWCharLFO35LVL1">
    <w:name w:val="WW_CharLFO35LVL1"/>
    <w:rPr>
      <w:rFonts w:ascii="TT15Ct00" w:eastAsia="Times New Roman" w:hAnsi="TT15Ct00" w:cs="TT15Ct00"/>
      <w:sz w:val="20"/>
    </w:rPr>
  </w:style>
  <w:style w:type="character" w:customStyle="1" w:styleId="WWCharLFO35LVL2">
    <w:name w:val="WW_CharLFO35LVL2"/>
    <w:rPr>
      <w:rFonts w:ascii="Courier New" w:hAnsi="Courier New" w:cs="Courier New"/>
    </w:rPr>
  </w:style>
  <w:style w:type="character" w:customStyle="1" w:styleId="WWCharLFO35LVL3">
    <w:name w:val="WW_CharLFO35LVL3"/>
    <w:rPr>
      <w:rFonts w:ascii="Wingdings" w:hAnsi="Wingdings" w:cs="Wingdings"/>
    </w:rPr>
  </w:style>
  <w:style w:type="character" w:customStyle="1" w:styleId="WWCharLFO35LVL4">
    <w:name w:val="WW_CharLFO35LVL4"/>
    <w:rPr>
      <w:rFonts w:ascii="Symbol" w:hAnsi="Symbol" w:cs="Symbol"/>
    </w:rPr>
  </w:style>
  <w:style w:type="character" w:customStyle="1" w:styleId="WWCharLFO35LVL5">
    <w:name w:val="WW_CharLFO35LVL5"/>
    <w:rPr>
      <w:rFonts w:ascii="Courier New" w:hAnsi="Courier New" w:cs="Courier New"/>
    </w:rPr>
  </w:style>
  <w:style w:type="character" w:customStyle="1" w:styleId="WWCharLFO35LVL6">
    <w:name w:val="WW_CharLFO35LVL6"/>
    <w:rPr>
      <w:rFonts w:ascii="Wingdings" w:hAnsi="Wingdings" w:cs="Wingdings"/>
    </w:rPr>
  </w:style>
  <w:style w:type="character" w:customStyle="1" w:styleId="WWCharLFO35LVL7">
    <w:name w:val="WW_CharLFO35LVL7"/>
    <w:rPr>
      <w:rFonts w:ascii="Symbol" w:hAnsi="Symbol" w:cs="Symbol"/>
    </w:rPr>
  </w:style>
  <w:style w:type="character" w:customStyle="1" w:styleId="WWCharLFO35LVL8">
    <w:name w:val="WW_CharLFO35LVL8"/>
    <w:rPr>
      <w:rFonts w:ascii="Courier New" w:hAnsi="Courier New" w:cs="Courier New"/>
    </w:rPr>
  </w:style>
  <w:style w:type="character" w:customStyle="1" w:styleId="WWCharLFO35LVL9">
    <w:name w:val="WW_CharLFO35LVL9"/>
    <w:rPr>
      <w:rFonts w:ascii="Wingdings" w:hAnsi="Wingdings" w:cs="Wingdings"/>
    </w:rPr>
  </w:style>
  <w:style w:type="character" w:customStyle="1" w:styleId="WWCharLFO36LVL1">
    <w:name w:val="WW_CharLFO36LVL1"/>
    <w:rPr>
      <w:rFonts w:ascii="Arial" w:eastAsia="Times New Roman" w:hAnsi="Arial" w:cs="Arial"/>
    </w:rPr>
  </w:style>
  <w:style w:type="character" w:customStyle="1" w:styleId="WWCharLFO36LVL2">
    <w:name w:val="WW_CharLFO36LVL2"/>
    <w:rPr>
      <w:rFonts w:ascii="Courier New" w:hAnsi="Courier New" w:cs="Courier New"/>
    </w:rPr>
  </w:style>
  <w:style w:type="character" w:customStyle="1" w:styleId="WWCharLFO36LVL3">
    <w:name w:val="WW_CharLFO36LVL3"/>
    <w:rPr>
      <w:rFonts w:ascii="Wingdings" w:hAnsi="Wingdings" w:cs="Wingdings"/>
    </w:rPr>
  </w:style>
  <w:style w:type="character" w:customStyle="1" w:styleId="WWCharLFO36LVL4">
    <w:name w:val="WW_CharLFO36LVL4"/>
    <w:rPr>
      <w:rFonts w:ascii="Symbol" w:hAnsi="Symbol" w:cs="Symbol"/>
    </w:rPr>
  </w:style>
  <w:style w:type="character" w:customStyle="1" w:styleId="WWCharLFO36LVL5">
    <w:name w:val="WW_CharLFO36LVL5"/>
    <w:rPr>
      <w:rFonts w:ascii="Courier New" w:hAnsi="Courier New" w:cs="Courier New"/>
    </w:rPr>
  </w:style>
  <w:style w:type="character" w:customStyle="1" w:styleId="WWCharLFO36LVL6">
    <w:name w:val="WW_CharLFO36LVL6"/>
    <w:rPr>
      <w:rFonts w:ascii="Wingdings" w:hAnsi="Wingdings" w:cs="Wingdings"/>
    </w:rPr>
  </w:style>
  <w:style w:type="character" w:customStyle="1" w:styleId="WWCharLFO36LVL7">
    <w:name w:val="WW_CharLFO36LVL7"/>
    <w:rPr>
      <w:rFonts w:ascii="Symbol" w:hAnsi="Symbol" w:cs="Symbol"/>
    </w:rPr>
  </w:style>
  <w:style w:type="character" w:customStyle="1" w:styleId="WWCharLFO36LVL8">
    <w:name w:val="WW_CharLFO36LVL8"/>
    <w:rPr>
      <w:rFonts w:ascii="Courier New" w:hAnsi="Courier New" w:cs="Courier New"/>
    </w:rPr>
  </w:style>
  <w:style w:type="character" w:customStyle="1" w:styleId="WWCharLFO36LVL9">
    <w:name w:val="WW_CharLFO36LVL9"/>
    <w:rPr>
      <w:rFonts w:ascii="Wingdings" w:hAnsi="Wingdings" w:cs="Wingdings"/>
    </w:rPr>
  </w:style>
  <w:style w:type="character" w:customStyle="1" w:styleId="WWCharLFO37LVL1">
    <w:name w:val="WW_CharLFO37LVL1"/>
    <w:rPr>
      <w:rFonts w:cs="Times New Roman"/>
      <w:b/>
      <w:i w:val="0"/>
      <w:sz w:val="22"/>
      <w:u w:val="single"/>
    </w:rPr>
  </w:style>
  <w:style w:type="character" w:customStyle="1" w:styleId="WWCharLFO37LVL2">
    <w:name w:val="WW_CharLFO37LVL2"/>
    <w:rPr>
      <w:rFonts w:cs="Times New Roman"/>
    </w:rPr>
  </w:style>
  <w:style w:type="character" w:customStyle="1" w:styleId="WWCharLFO37LVL3">
    <w:name w:val="WW_CharLFO37LVL3"/>
    <w:rPr>
      <w:rFonts w:cs="Times New Roman"/>
    </w:rPr>
  </w:style>
  <w:style w:type="character" w:customStyle="1" w:styleId="WWCharLFO37LVL4">
    <w:name w:val="WW_CharLFO37LVL4"/>
    <w:rPr>
      <w:rFonts w:cs="Times New Roman"/>
    </w:rPr>
  </w:style>
  <w:style w:type="character" w:customStyle="1" w:styleId="WWCharLFO37LVL5">
    <w:name w:val="WW_CharLFO37LVL5"/>
    <w:rPr>
      <w:rFonts w:cs="Times New Roman"/>
    </w:rPr>
  </w:style>
  <w:style w:type="character" w:customStyle="1" w:styleId="WWCharLFO37LVL6">
    <w:name w:val="WW_CharLFO37LVL6"/>
    <w:rPr>
      <w:rFonts w:cs="Times New Roman"/>
    </w:rPr>
  </w:style>
  <w:style w:type="character" w:customStyle="1" w:styleId="WWCharLFO37LVL7">
    <w:name w:val="WW_CharLFO37LVL7"/>
    <w:rPr>
      <w:rFonts w:cs="Times New Roman"/>
    </w:rPr>
  </w:style>
  <w:style w:type="character" w:customStyle="1" w:styleId="WWCharLFO37LVL8">
    <w:name w:val="WW_CharLFO37LVL8"/>
    <w:rPr>
      <w:rFonts w:cs="Times New Roman"/>
    </w:rPr>
  </w:style>
  <w:style w:type="character" w:customStyle="1" w:styleId="WWCharLFO37LVL9">
    <w:name w:val="WW_CharLFO37LVL9"/>
    <w:rPr>
      <w:rFonts w:cs="Times New Roman"/>
    </w:rPr>
  </w:style>
  <w:style w:type="character" w:customStyle="1" w:styleId="WWCharLFO38LVL1">
    <w:name w:val="WW_CharLFO38LVL1"/>
    <w:rPr>
      <w:rFonts w:ascii="Arial" w:eastAsia="Times New Roman" w:hAnsi="Arial" w:cs="Arial"/>
    </w:rPr>
  </w:style>
  <w:style w:type="character" w:customStyle="1" w:styleId="WWCharLFO38LVL2">
    <w:name w:val="WW_CharLFO38LVL2"/>
    <w:rPr>
      <w:rFonts w:ascii="Courier New" w:hAnsi="Courier New" w:cs="Courier New"/>
    </w:rPr>
  </w:style>
  <w:style w:type="character" w:customStyle="1" w:styleId="WWCharLFO38LVL3">
    <w:name w:val="WW_CharLFO38LVL3"/>
    <w:rPr>
      <w:rFonts w:ascii="Wingdings" w:hAnsi="Wingdings" w:cs="Wingdings"/>
    </w:rPr>
  </w:style>
  <w:style w:type="character" w:customStyle="1" w:styleId="WWCharLFO38LVL4">
    <w:name w:val="WW_CharLFO38LVL4"/>
    <w:rPr>
      <w:rFonts w:ascii="Symbol" w:hAnsi="Symbol" w:cs="Symbol"/>
    </w:rPr>
  </w:style>
  <w:style w:type="character" w:customStyle="1" w:styleId="WWCharLFO38LVL5">
    <w:name w:val="WW_CharLFO38LVL5"/>
    <w:rPr>
      <w:rFonts w:ascii="Courier New" w:hAnsi="Courier New" w:cs="Courier New"/>
    </w:rPr>
  </w:style>
  <w:style w:type="character" w:customStyle="1" w:styleId="WWCharLFO38LVL6">
    <w:name w:val="WW_CharLFO38LVL6"/>
    <w:rPr>
      <w:rFonts w:ascii="Wingdings" w:hAnsi="Wingdings" w:cs="Wingdings"/>
    </w:rPr>
  </w:style>
  <w:style w:type="character" w:customStyle="1" w:styleId="WWCharLFO38LVL7">
    <w:name w:val="WW_CharLFO38LVL7"/>
    <w:rPr>
      <w:rFonts w:ascii="Symbol" w:hAnsi="Symbol" w:cs="Symbol"/>
    </w:rPr>
  </w:style>
  <w:style w:type="character" w:customStyle="1" w:styleId="WWCharLFO38LVL8">
    <w:name w:val="WW_CharLFO38LVL8"/>
    <w:rPr>
      <w:rFonts w:ascii="Courier New" w:hAnsi="Courier New" w:cs="Courier New"/>
    </w:rPr>
  </w:style>
  <w:style w:type="character" w:customStyle="1" w:styleId="WWCharLFO38LVL9">
    <w:name w:val="WW_CharLFO38LVL9"/>
    <w:rPr>
      <w:rFonts w:ascii="Wingdings" w:hAnsi="Wingdings" w:cs="Wingdings"/>
    </w:rPr>
  </w:style>
  <w:style w:type="character" w:customStyle="1" w:styleId="WWCharLFO39LVL1">
    <w:name w:val="WW_CharLFO39LVL1"/>
    <w:rPr>
      <w:rFonts w:ascii="TT15Ct00" w:eastAsia="Times New Roman" w:hAnsi="TT15Ct00" w:cs="TT15Ct00"/>
      <w:sz w:val="20"/>
    </w:rPr>
  </w:style>
  <w:style w:type="character" w:customStyle="1" w:styleId="WWCharLFO39LVL2">
    <w:name w:val="WW_CharLFO39LVL2"/>
    <w:rPr>
      <w:rFonts w:ascii="Courier New" w:hAnsi="Courier New" w:cs="Courier New"/>
    </w:rPr>
  </w:style>
  <w:style w:type="character" w:customStyle="1" w:styleId="WWCharLFO39LVL3">
    <w:name w:val="WW_CharLFO39LVL3"/>
    <w:rPr>
      <w:rFonts w:ascii="Wingdings" w:hAnsi="Wingdings" w:cs="Wingdings"/>
    </w:rPr>
  </w:style>
  <w:style w:type="character" w:customStyle="1" w:styleId="WWCharLFO39LVL4">
    <w:name w:val="WW_CharLFO39LVL4"/>
    <w:rPr>
      <w:rFonts w:ascii="Symbol" w:hAnsi="Symbol" w:cs="Symbol"/>
    </w:rPr>
  </w:style>
  <w:style w:type="character" w:customStyle="1" w:styleId="WWCharLFO39LVL5">
    <w:name w:val="WW_CharLFO39LVL5"/>
    <w:rPr>
      <w:rFonts w:ascii="Courier New" w:hAnsi="Courier New" w:cs="Courier New"/>
    </w:rPr>
  </w:style>
  <w:style w:type="character" w:customStyle="1" w:styleId="WWCharLFO39LVL6">
    <w:name w:val="WW_CharLFO39LVL6"/>
    <w:rPr>
      <w:rFonts w:ascii="Wingdings" w:hAnsi="Wingdings" w:cs="Wingdings"/>
    </w:rPr>
  </w:style>
  <w:style w:type="character" w:customStyle="1" w:styleId="WWCharLFO39LVL7">
    <w:name w:val="WW_CharLFO39LVL7"/>
    <w:rPr>
      <w:rFonts w:ascii="Symbol" w:hAnsi="Symbol" w:cs="Symbol"/>
    </w:rPr>
  </w:style>
  <w:style w:type="character" w:customStyle="1" w:styleId="WWCharLFO39LVL8">
    <w:name w:val="WW_CharLFO39LVL8"/>
    <w:rPr>
      <w:rFonts w:ascii="Courier New" w:hAnsi="Courier New" w:cs="Courier New"/>
    </w:rPr>
  </w:style>
  <w:style w:type="character" w:customStyle="1" w:styleId="WWCharLFO39LVL9">
    <w:name w:val="WW_CharLFO39LVL9"/>
    <w:rPr>
      <w:rFonts w:ascii="Wingdings" w:hAnsi="Wingdings" w:cs="Wingdings"/>
    </w:rPr>
  </w:style>
  <w:style w:type="character" w:customStyle="1" w:styleId="WWCharLFO40LVL1">
    <w:name w:val="WW_CharLFO40LVL1"/>
    <w:rPr>
      <w:rFonts w:ascii="Arial" w:eastAsia="Times New Roman" w:hAnsi="Arial" w:cs="Arial"/>
    </w:rPr>
  </w:style>
  <w:style w:type="character" w:customStyle="1" w:styleId="WWCharLFO40LVL2">
    <w:name w:val="WW_CharLFO40LVL2"/>
    <w:rPr>
      <w:rFonts w:ascii="Courier New" w:hAnsi="Courier New" w:cs="Courier New"/>
    </w:rPr>
  </w:style>
  <w:style w:type="character" w:customStyle="1" w:styleId="WWCharLFO40LVL3">
    <w:name w:val="WW_CharLFO40LVL3"/>
    <w:rPr>
      <w:rFonts w:ascii="Wingdings" w:hAnsi="Wingdings" w:cs="Wingdings"/>
    </w:rPr>
  </w:style>
  <w:style w:type="character" w:customStyle="1" w:styleId="WWCharLFO40LVL4">
    <w:name w:val="WW_CharLFO40LVL4"/>
    <w:rPr>
      <w:rFonts w:ascii="Symbol" w:hAnsi="Symbol" w:cs="Symbol"/>
    </w:rPr>
  </w:style>
  <w:style w:type="character" w:customStyle="1" w:styleId="WWCharLFO40LVL5">
    <w:name w:val="WW_CharLFO40LVL5"/>
    <w:rPr>
      <w:rFonts w:ascii="Courier New" w:hAnsi="Courier New" w:cs="Courier New"/>
    </w:rPr>
  </w:style>
  <w:style w:type="character" w:customStyle="1" w:styleId="WWCharLFO40LVL6">
    <w:name w:val="WW_CharLFO40LVL6"/>
    <w:rPr>
      <w:rFonts w:ascii="Wingdings" w:hAnsi="Wingdings" w:cs="Wingdings"/>
    </w:rPr>
  </w:style>
  <w:style w:type="character" w:customStyle="1" w:styleId="WWCharLFO40LVL7">
    <w:name w:val="WW_CharLFO40LVL7"/>
    <w:rPr>
      <w:rFonts w:ascii="Symbol" w:hAnsi="Symbol" w:cs="Symbol"/>
    </w:rPr>
  </w:style>
  <w:style w:type="character" w:customStyle="1" w:styleId="WWCharLFO40LVL8">
    <w:name w:val="WW_CharLFO40LVL8"/>
    <w:rPr>
      <w:rFonts w:ascii="Courier New" w:hAnsi="Courier New" w:cs="Courier New"/>
    </w:rPr>
  </w:style>
  <w:style w:type="character" w:customStyle="1" w:styleId="WWCharLFO40LVL9">
    <w:name w:val="WW_CharLFO40LVL9"/>
    <w:rPr>
      <w:rFonts w:ascii="Wingdings" w:hAnsi="Wingdings" w:cs="Wingdings"/>
    </w:rPr>
  </w:style>
  <w:style w:type="character" w:customStyle="1" w:styleId="WWCharLFO41LVL1">
    <w:name w:val="WW_CharLFO41LVL1"/>
    <w:rPr>
      <w:rFonts w:ascii="Arial Unicode MS" w:eastAsia="Arial Unicode MS" w:hAnsi="Arial Unicode MS" w:cs="Arial Unicode MS"/>
    </w:rPr>
  </w:style>
  <w:style w:type="character" w:customStyle="1" w:styleId="WWCharLFO41LVL2">
    <w:name w:val="WW_CharLFO41LVL2"/>
    <w:rPr>
      <w:rFonts w:ascii="Courier New" w:hAnsi="Courier New" w:cs="Courier New"/>
    </w:rPr>
  </w:style>
  <w:style w:type="character" w:customStyle="1" w:styleId="WWCharLFO41LVL3">
    <w:name w:val="WW_CharLFO41LVL3"/>
    <w:rPr>
      <w:rFonts w:ascii="Wingdings" w:hAnsi="Wingdings" w:cs="Wingdings"/>
    </w:rPr>
  </w:style>
  <w:style w:type="character" w:customStyle="1" w:styleId="WWCharLFO41LVL4">
    <w:name w:val="WW_CharLFO41LVL4"/>
    <w:rPr>
      <w:rFonts w:ascii="Symbol" w:hAnsi="Symbol" w:cs="Symbol"/>
    </w:rPr>
  </w:style>
  <w:style w:type="character" w:customStyle="1" w:styleId="WWCharLFO41LVL5">
    <w:name w:val="WW_CharLFO41LVL5"/>
    <w:rPr>
      <w:rFonts w:ascii="Courier New" w:hAnsi="Courier New" w:cs="Courier New"/>
    </w:rPr>
  </w:style>
  <w:style w:type="character" w:customStyle="1" w:styleId="WWCharLFO41LVL6">
    <w:name w:val="WW_CharLFO41LVL6"/>
    <w:rPr>
      <w:rFonts w:ascii="Wingdings" w:hAnsi="Wingdings" w:cs="Wingdings"/>
    </w:rPr>
  </w:style>
  <w:style w:type="character" w:customStyle="1" w:styleId="WWCharLFO41LVL7">
    <w:name w:val="WW_CharLFO41LVL7"/>
    <w:rPr>
      <w:rFonts w:ascii="Symbol" w:hAnsi="Symbol" w:cs="Symbol"/>
    </w:rPr>
  </w:style>
  <w:style w:type="character" w:customStyle="1" w:styleId="WWCharLFO41LVL8">
    <w:name w:val="WW_CharLFO41LVL8"/>
    <w:rPr>
      <w:rFonts w:ascii="Courier New" w:hAnsi="Courier New" w:cs="Courier New"/>
    </w:rPr>
  </w:style>
  <w:style w:type="character" w:customStyle="1" w:styleId="WWCharLFO41LVL9">
    <w:name w:val="WW_CharLFO41LVL9"/>
    <w:rPr>
      <w:rFonts w:ascii="Wingdings" w:hAnsi="Wingdings" w:cs="Wingdings"/>
    </w:rPr>
  </w:style>
  <w:style w:type="character" w:customStyle="1" w:styleId="Refdenotaalpie1">
    <w:name w:val="Ref. de nota al pie1"/>
    <w:rPr>
      <w:position w:val="24"/>
      <w:sz w:val="16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final">
    <w:name w:val="Caracteres de nota final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rFonts w:ascii="Times New Roman" w:hAnsi="Times New Roman" w:cs="Times New Roman"/>
      <w:b/>
      <w:sz w:val="28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eastAsia="Tahoma" w:hAnsi="Tahoma" w:cs="Tahoma"/>
      <w:sz w:val="16"/>
      <w:szCs w:val="16"/>
    </w:rPr>
  </w:style>
  <w:style w:type="paragraph" w:styleId="Ttulo">
    <w:name w:val="Title"/>
    <w:basedOn w:val="Normal"/>
    <w:next w:val="Subttulo"/>
    <w:qFormat/>
    <w:pPr>
      <w:jc w:val="center"/>
    </w:pPr>
    <w:rPr>
      <w:rFonts w:ascii="Century" w:eastAsia="Century" w:hAnsi="Century" w:cs="Courier New"/>
      <w:b/>
      <w:bCs/>
      <w:i/>
      <w:iCs/>
      <w:sz w:val="28"/>
    </w:rPr>
  </w:style>
  <w:style w:type="paragraph" w:styleId="Subttulo">
    <w:name w:val="Subtitle"/>
    <w:basedOn w:val="Ttulo10"/>
    <w:next w:val="Textoindependiente"/>
    <w:qFormat/>
    <w:pPr>
      <w:jc w:val="center"/>
    </w:pPr>
    <w:rPr>
      <w:i/>
      <w:iCs/>
    </w:rPr>
  </w:style>
  <w:style w:type="paragraph" w:styleId="NormalWeb">
    <w:name w:val="Normal (Web)"/>
    <w:basedOn w:val="Normal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eastAsia="Tahoma" w:hAnsi="Tahoma" w:cs="Tahoma"/>
    </w:rPr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rFonts w:ascii="Comic Sans MS" w:hAnsi="Comic Sans MS" w:cs="Comic Sans MS"/>
      <w:kern w:val="1"/>
      <w:lang w:eastAsia="zh-CN"/>
    </w:rPr>
  </w:style>
  <w:style w:type="paragraph" w:customStyle="1" w:styleId="Textocomentario1">
    <w:name w:val="Texto comentario1"/>
    <w:basedOn w:val="Normal"/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styleId="Revisin">
    <w:name w:val="Revision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omic Sans MS" w:hAnsi="Comic Sans MS" w:cs="Comic Sans MS"/>
      <w:kern w:val="1"/>
      <w:lang w:eastAsia="zh-CN"/>
    </w:rPr>
  </w:style>
  <w:style w:type="paragraph" w:customStyle="1" w:styleId="WW-Predeterminado">
    <w:name w:val="WW-Predeterminad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00" w:lineRule="atLeast"/>
      <w:textAlignment w:val="baseline"/>
    </w:pPr>
    <w:rPr>
      <w:color w:val="00000A"/>
      <w:kern w:val="1"/>
      <w:sz w:val="24"/>
      <w:szCs w:val="24"/>
      <w:lang w:eastAsia="zh-CN"/>
    </w:rPr>
  </w:style>
  <w:style w:type="paragraph" w:customStyle="1" w:styleId="Textodebloque1">
    <w:name w:val="Texto de bloque1"/>
    <w:basedOn w:val="Normal"/>
    <w:pPr>
      <w:ind w:left="492" w:right="50" w:hanging="492"/>
    </w:pPr>
    <w:rPr>
      <w:rFonts w:ascii="Arial" w:eastAsia="Arial" w:hAnsi="Arial" w:cs="Arial"/>
      <w:sz w:val="15"/>
      <w:szCs w:val="24"/>
    </w:rPr>
  </w:style>
  <w:style w:type="paragraph" w:customStyle="1" w:styleId="Textosinformato1">
    <w:name w:val="Texto sin formato1"/>
    <w:basedOn w:val="Normal"/>
    <w:pPr>
      <w:jc w:val="left"/>
    </w:pPr>
    <w:rPr>
      <w:rFonts w:ascii="Courier New" w:eastAsia="Courier New" w:hAnsi="Courier New" w:cs="Courier New"/>
    </w:rPr>
  </w:style>
  <w:style w:type="paragraph" w:styleId="Textonotapie">
    <w:name w:val="footnote text"/>
    <w:basedOn w:val="Normal"/>
    <w:pPr>
      <w:jc w:val="left"/>
    </w:pPr>
    <w:rPr>
      <w:rFonts w:ascii="Times New Roman" w:hAnsi="Times New Roman" w:cs="Times New Roman"/>
    </w:rPr>
  </w:style>
  <w:style w:type="paragraph" w:customStyle="1" w:styleId="Textopredeterminado">
    <w:name w:val="Texto predeterminado"/>
    <w:basedOn w:val="Normal"/>
    <w:pPr>
      <w:overflowPunct w:val="0"/>
      <w:autoSpaceDE w:val="0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Encabezado">
    <w:name w:val="header"/>
    <w:basedOn w:val="Normal"/>
    <w:link w:val="EncabezadoCar"/>
    <w:pPr>
      <w:suppressLineNumbers/>
      <w:tabs>
        <w:tab w:val="center" w:pos="4819"/>
        <w:tab w:val="right" w:pos="9638"/>
      </w:tabs>
    </w:pPr>
  </w:style>
  <w:style w:type="character" w:styleId="Nmerodepgina">
    <w:name w:val="page number"/>
    <w:basedOn w:val="Fuentedeprrafopredeter"/>
    <w:rsid w:val="00DD3FD5"/>
  </w:style>
  <w:style w:type="paragraph" w:styleId="Textosinformato">
    <w:name w:val="Plain Text"/>
    <w:basedOn w:val="Normal"/>
    <w:rsid w:val="00DD3F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jc w:val="left"/>
      <w:textAlignment w:val="auto"/>
    </w:pPr>
    <w:rPr>
      <w:rFonts w:ascii="Courier New" w:hAnsi="Courier New" w:cs="Times New Roman"/>
      <w:kern w:val="0"/>
      <w:lang w:eastAsia="es-ES"/>
    </w:rPr>
  </w:style>
  <w:style w:type="character" w:customStyle="1" w:styleId="EncabezadoCar">
    <w:name w:val="Encabezado Car"/>
    <w:link w:val="Encabezado"/>
    <w:semiHidden/>
    <w:locked/>
    <w:rsid w:val="00DD3FD5"/>
    <w:rPr>
      <w:rFonts w:ascii="Comic Sans MS" w:hAnsi="Comic Sans MS" w:cs="Comic Sans MS"/>
      <w:kern w:val="1"/>
      <w:lang w:val="es-E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</vt:lpstr>
    </vt:vector>
  </TitlesOfParts>
  <Company>diputacion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</dc:title>
  <dc:subject/>
  <dc:creator>cie</dc:creator>
  <cp:keywords/>
  <cp:lastModifiedBy>SUAREZ MEDINA, HECTOR LUIS</cp:lastModifiedBy>
  <cp:revision>2</cp:revision>
  <cp:lastPrinted>2017-01-11T13:03:00Z</cp:lastPrinted>
  <dcterms:created xsi:type="dcterms:W3CDTF">2022-01-12T08:27:00Z</dcterms:created>
  <dcterms:modified xsi:type="dcterms:W3CDTF">2022-01-12T08:27:00Z</dcterms:modified>
</cp:coreProperties>
</file>