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B10F06" w14:textId="77777777" w:rsidR="0078643D" w:rsidRDefault="0078643D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C10A3">
        <w:rPr>
          <w:rFonts w:ascii="Arial" w:hAnsi="Arial" w:cs="Arial"/>
          <w:b/>
          <w:u w:val="single"/>
        </w:rPr>
        <w:t>ANEXO VI</w:t>
      </w:r>
    </w:p>
    <w:p w14:paraId="529A527D" w14:textId="77777777" w:rsidR="00A50D10" w:rsidRDefault="00A50D10" w:rsidP="00A50D10">
      <w:pPr>
        <w:pStyle w:val="Ttulo4"/>
        <w:tabs>
          <w:tab w:val="left" w:pos="0"/>
        </w:tabs>
        <w:jc w:val="center"/>
      </w:pPr>
      <w:r>
        <w:rPr>
          <w:rFonts w:ascii="Arial" w:hAnsi="Arial" w:cs="Arial"/>
          <w:sz w:val="22"/>
          <w:szCs w:val="22"/>
        </w:rPr>
        <w:t>CONVOCATORIA DE SUBVENCIONES PARA EL DESARROLLO SOCIOECONOMICO DE LA PROVINCIA DE GRANADA:</w:t>
      </w:r>
    </w:p>
    <w:p w14:paraId="055B6240" w14:textId="77777777" w:rsidR="00A50D10" w:rsidRDefault="00A50D10" w:rsidP="00A50D10">
      <w:pPr>
        <w:jc w:val="center"/>
      </w:pPr>
      <w:r>
        <w:rPr>
          <w:rFonts w:ascii="Arial" w:hAnsi="Arial" w:cs="Arial"/>
          <w:b/>
          <w:sz w:val="22"/>
          <w:szCs w:val="22"/>
        </w:rPr>
        <w:t>EJERCICIO 2022</w:t>
      </w:r>
    </w:p>
    <w:p w14:paraId="1DD4E6C0" w14:textId="77777777" w:rsidR="00A50D10" w:rsidRDefault="00A50D10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BA521C1" w14:textId="77777777" w:rsidR="0078643D" w:rsidRPr="003C10A3" w:rsidRDefault="0078643D" w:rsidP="00961947">
      <w:pPr>
        <w:spacing w:line="360" w:lineRule="auto"/>
        <w:jc w:val="center"/>
        <w:rPr>
          <w:rFonts w:ascii="Arial" w:hAnsi="Arial" w:cs="Arial"/>
        </w:rPr>
      </w:pPr>
      <w:r w:rsidRPr="003C10A3">
        <w:rPr>
          <w:rFonts w:ascii="Arial" w:hAnsi="Arial" w:cs="Arial"/>
          <w:b/>
        </w:rPr>
        <w:t>MODELO JUSTIFICACIÓN DE SUBVENCION</w:t>
      </w:r>
    </w:p>
    <w:p w14:paraId="590C9FF6" w14:textId="77777777" w:rsidR="0078643D" w:rsidRPr="003C10A3" w:rsidRDefault="0078643D">
      <w:pPr>
        <w:autoSpaceDE w:val="0"/>
        <w:ind w:firstLine="708"/>
        <w:rPr>
          <w:rFonts w:ascii="Arial" w:hAnsi="Arial" w:cs="Arial"/>
          <w:color w:val="000000"/>
          <w:sz w:val="18"/>
          <w:szCs w:val="18"/>
        </w:rPr>
      </w:pPr>
    </w:p>
    <w:p w14:paraId="546178B5" w14:textId="77777777" w:rsidR="0078643D" w:rsidRPr="0049325B" w:rsidRDefault="0078643D">
      <w:pPr>
        <w:autoSpaceDE w:val="0"/>
        <w:ind w:firstLine="708"/>
        <w:rPr>
          <w:rFonts w:ascii="Arial" w:hAnsi="Arial" w:cs="Arial"/>
          <w:sz w:val="22"/>
          <w:szCs w:val="22"/>
        </w:rPr>
      </w:pPr>
      <w:r w:rsidRPr="0049325B">
        <w:rPr>
          <w:rFonts w:ascii="Arial" w:hAnsi="Arial" w:cs="Arial"/>
          <w:color w:val="000000"/>
          <w:sz w:val="22"/>
          <w:szCs w:val="22"/>
        </w:rPr>
        <w:t xml:space="preserve">D/Dª__________________________________________, como </w:t>
      </w:r>
      <w:proofErr w:type="gramStart"/>
      <w:r w:rsidRPr="0049325B">
        <w:rPr>
          <w:rFonts w:ascii="Arial" w:hAnsi="Arial" w:cs="Arial"/>
          <w:color w:val="000000"/>
          <w:sz w:val="22"/>
          <w:szCs w:val="22"/>
        </w:rPr>
        <w:t>Secretario</w:t>
      </w:r>
      <w:proofErr w:type="gramEnd"/>
      <w:r w:rsidRPr="0049325B">
        <w:rPr>
          <w:rFonts w:ascii="Arial" w:hAnsi="Arial" w:cs="Arial"/>
          <w:color w:val="000000"/>
          <w:sz w:val="22"/>
          <w:szCs w:val="22"/>
        </w:rPr>
        <w:t>/a, Interventor/a</w:t>
      </w:r>
      <w:r w:rsidR="00967E7F" w:rsidRPr="0049325B">
        <w:rPr>
          <w:rFonts w:ascii="Arial" w:hAnsi="Arial" w:cs="Arial"/>
          <w:color w:val="000000"/>
          <w:sz w:val="22"/>
          <w:szCs w:val="22"/>
        </w:rPr>
        <w:t>,</w:t>
      </w:r>
      <w:r w:rsidRPr="0049325B">
        <w:rPr>
          <w:rFonts w:ascii="Arial" w:hAnsi="Arial" w:cs="Arial"/>
          <w:color w:val="000000"/>
          <w:sz w:val="22"/>
          <w:szCs w:val="22"/>
        </w:rPr>
        <w:t xml:space="preserve"> </w:t>
      </w:r>
      <w:r w:rsidR="00967E7F" w:rsidRPr="0049325B">
        <w:rPr>
          <w:rFonts w:ascii="Arial" w:hAnsi="Arial" w:cs="Arial"/>
          <w:color w:val="000000"/>
          <w:sz w:val="22"/>
          <w:szCs w:val="22"/>
        </w:rPr>
        <w:t xml:space="preserve">Presidente/a </w:t>
      </w:r>
      <w:r w:rsidRPr="0049325B">
        <w:rPr>
          <w:rFonts w:ascii="Arial" w:hAnsi="Arial" w:cs="Arial"/>
          <w:color w:val="000000"/>
          <w:sz w:val="22"/>
          <w:szCs w:val="22"/>
        </w:rPr>
        <w:t xml:space="preserve">de la </w:t>
      </w:r>
      <w:r w:rsidR="00967E7F" w:rsidRPr="0049325B">
        <w:rPr>
          <w:rFonts w:ascii="Arial" w:hAnsi="Arial" w:cs="Arial"/>
          <w:color w:val="000000"/>
          <w:sz w:val="22"/>
          <w:szCs w:val="22"/>
        </w:rPr>
        <w:t>Asociación</w:t>
      </w:r>
      <w:r w:rsidRPr="0049325B">
        <w:rPr>
          <w:rFonts w:ascii="Arial" w:hAnsi="Arial" w:cs="Arial"/>
          <w:color w:val="000000"/>
          <w:sz w:val="22"/>
          <w:szCs w:val="22"/>
        </w:rPr>
        <w:t>/Entidad sin ánimo de lucro ________________</w:t>
      </w:r>
    </w:p>
    <w:p w14:paraId="3A609783" w14:textId="77777777" w:rsidR="0078643D" w:rsidRPr="0049325B" w:rsidRDefault="0078643D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26A15BAD" w14:textId="77777777" w:rsidR="0078643D" w:rsidRPr="0049325B" w:rsidRDefault="0078643D">
      <w:pPr>
        <w:autoSpaceDE w:val="0"/>
        <w:ind w:firstLine="708"/>
        <w:rPr>
          <w:rFonts w:ascii="Arial" w:hAnsi="Arial" w:cs="Arial"/>
          <w:sz w:val="22"/>
          <w:szCs w:val="22"/>
        </w:rPr>
      </w:pPr>
      <w:r w:rsidRPr="0049325B">
        <w:rPr>
          <w:rStyle w:val="Fuentedeprrafopredeter1"/>
          <w:rFonts w:ascii="Arial" w:hAnsi="Arial" w:cs="Arial"/>
          <w:b/>
          <w:sz w:val="22"/>
          <w:szCs w:val="22"/>
        </w:rPr>
        <w:t>CERTIFICO:</w:t>
      </w:r>
      <w:r w:rsidRPr="0049325B">
        <w:rPr>
          <w:rStyle w:val="Fuentedeprrafopredeter1"/>
          <w:rFonts w:ascii="Arial" w:hAnsi="Arial" w:cs="Arial"/>
          <w:sz w:val="22"/>
          <w:szCs w:val="22"/>
        </w:rPr>
        <w:t xml:space="preserve"> Que el proyecto denominado _________________ dentro de</w:t>
      </w:r>
      <w:r w:rsidR="00DD3FD5" w:rsidRPr="0049325B">
        <w:rPr>
          <w:rStyle w:val="Fuentedeprrafopredeter1"/>
          <w:rFonts w:ascii="Arial" w:hAnsi="Arial" w:cs="Arial"/>
          <w:sz w:val="22"/>
          <w:szCs w:val="22"/>
        </w:rPr>
        <w:t xml:space="preserve"> </w:t>
      </w:r>
      <w:r w:rsidRPr="0049325B">
        <w:rPr>
          <w:rStyle w:val="Fuentedeprrafopredeter1"/>
          <w:rFonts w:ascii="Arial" w:hAnsi="Arial" w:cs="Arial"/>
          <w:sz w:val="22"/>
          <w:szCs w:val="22"/>
        </w:rPr>
        <w:t>l</w:t>
      </w:r>
      <w:r w:rsidR="00DD3FD5" w:rsidRPr="0049325B">
        <w:rPr>
          <w:rStyle w:val="Fuentedeprrafopredeter1"/>
          <w:rFonts w:ascii="Arial" w:hAnsi="Arial" w:cs="Arial"/>
          <w:sz w:val="22"/>
          <w:szCs w:val="22"/>
        </w:rPr>
        <w:t>a</w:t>
      </w:r>
      <w:r w:rsidRPr="0049325B">
        <w:rPr>
          <w:rStyle w:val="Fuentedeprrafopredeter1"/>
          <w:rFonts w:ascii="Arial" w:hAnsi="Arial" w:cs="Arial"/>
          <w:sz w:val="22"/>
          <w:szCs w:val="22"/>
        </w:rPr>
        <w:t xml:space="preserve"> </w:t>
      </w:r>
      <w:r w:rsidR="00DD3FD5" w:rsidRPr="0049325B">
        <w:rPr>
          <w:rStyle w:val="Fuentedeprrafopredeter1"/>
          <w:rFonts w:ascii="Arial" w:hAnsi="Arial" w:cs="Arial"/>
          <w:sz w:val="22"/>
          <w:szCs w:val="22"/>
        </w:rPr>
        <w:t xml:space="preserve">Convocatoria </w:t>
      </w:r>
      <w:r w:rsidR="00967E7F" w:rsidRPr="0049325B">
        <w:rPr>
          <w:rStyle w:val="Fuentedeprrafopredeter1"/>
          <w:rFonts w:ascii="Arial" w:hAnsi="Arial" w:cs="Arial"/>
          <w:sz w:val="22"/>
          <w:szCs w:val="22"/>
        </w:rPr>
        <w:t>de subvenciones para el desarrollo socioeconómico de la provincia</w:t>
      </w:r>
      <w:r w:rsidR="00DD3FD5" w:rsidRPr="0049325B">
        <w:rPr>
          <w:rStyle w:val="Fuentedeprrafopredeter1"/>
          <w:rFonts w:ascii="Arial" w:hAnsi="Arial" w:cs="Arial"/>
          <w:sz w:val="22"/>
          <w:szCs w:val="22"/>
        </w:rPr>
        <w:t xml:space="preserve"> </w:t>
      </w:r>
      <w:r w:rsidRPr="0049325B">
        <w:rPr>
          <w:rStyle w:val="Fuentedeprrafopredeter1"/>
          <w:rFonts w:ascii="Arial" w:hAnsi="Arial" w:cs="Arial"/>
          <w:sz w:val="22"/>
          <w:szCs w:val="22"/>
        </w:rPr>
        <w:t>subvencionado por la Excma. Diputación de Granada por un importe de ___________________, de acuerdo con lo establecido en la Resolución de Presidencia/Acuerdo de la Junta de Gobierno de fecha _________, se ha ejecutado por un IMPORTE de _______________, justificándose de acuerdo con el siguiente detalle de ingresos y gastos:</w:t>
      </w:r>
    </w:p>
    <w:p w14:paraId="1746C295" w14:textId="77777777" w:rsidR="0078643D" w:rsidRPr="003C10A3" w:rsidRDefault="0078643D">
      <w:pPr>
        <w:autoSpaceDE w:val="0"/>
        <w:rPr>
          <w:rFonts w:ascii="Arial" w:hAnsi="Arial" w:cs="Arial"/>
          <w:b/>
          <w:sz w:val="18"/>
          <w:szCs w:val="18"/>
          <w:u w:val="single"/>
        </w:rPr>
      </w:pPr>
    </w:p>
    <w:p w14:paraId="10A39397" w14:textId="77777777" w:rsidR="0078643D" w:rsidRPr="0049325B" w:rsidRDefault="0078643D">
      <w:pPr>
        <w:autoSpaceDE w:val="0"/>
        <w:rPr>
          <w:rFonts w:ascii="Arial" w:hAnsi="Arial" w:cs="Arial"/>
          <w:sz w:val="22"/>
          <w:szCs w:val="22"/>
        </w:rPr>
      </w:pPr>
      <w:r w:rsidRPr="0049325B">
        <w:rPr>
          <w:rFonts w:ascii="Arial" w:hAnsi="Arial" w:cs="Arial"/>
          <w:b/>
          <w:sz w:val="22"/>
          <w:szCs w:val="22"/>
          <w:u w:val="single"/>
        </w:rPr>
        <w:t>INGRESOS OBTENIDOS PARA FINANCIAR EL PROYECTO</w:t>
      </w:r>
    </w:p>
    <w:p w14:paraId="6E61C9F1" w14:textId="77777777" w:rsidR="0078643D" w:rsidRPr="0049325B" w:rsidRDefault="0078643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643" w:type="dxa"/>
        <w:tblLayout w:type="fixed"/>
        <w:tblLook w:val="0000" w:firstRow="0" w:lastRow="0" w:firstColumn="0" w:lastColumn="0" w:noHBand="0" w:noVBand="0"/>
      </w:tblPr>
      <w:tblGrid>
        <w:gridCol w:w="5400"/>
        <w:gridCol w:w="2170"/>
      </w:tblGrid>
      <w:tr w:rsidR="0078643D" w:rsidRPr="003C10A3" w14:paraId="3EA343AC" w14:textId="77777777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D0455" w14:textId="77777777" w:rsidR="0078643D" w:rsidRPr="003C10A3" w:rsidRDefault="0078643D">
            <w:pPr>
              <w:rPr>
                <w:rFonts w:ascii="Arial" w:hAnsi="Arial" w:cs="Arial"/>
              </w:rPr>
            </w:pPr>
            <w:r w:rsidRPr="003C10A3">
              <w:rPr>
                <w:rFonts w:ascii="Arial" w:hAnsi="Arial" w:cs="Arial"/>
                <w:sz w:val="18"/>
                <w:szCs w:val="18"/>
              </w:rPr>
              <w:t xml:space="preserve">Subvención concedida por la Diputación de Granada  </w:t>
            </w:r>
          </w:p>
        </w:tc>
        <w:bookmarkStart w:id="0" w:name="Texto23"/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C0C5F" w14:textId="77777777" w:rsidR="0078643D" w:rsidRPr="003C10A3" w:rsidRDefault="007864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10A3">
              <w:rPr>
                <w:rStyle w:val="Fuentedeprrafopredeter1"/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3C10A3">
              <w:rPr>
                <w:rFonts w:ascii="Arial" w:hAnsi="Arial" w:cs="Arial"/>
              </w:rPr>
              <w:instrText xml:space="preserve"> FORMTEXT </w:instrText>
            </w:r>
            <w:r w:rsidRPr="003C10A3">
              <w:rPr>
                <w:rStyle w:val="Fuentedeprrafopredeter1"/>
                <w:rFonts w:ascii="Arial" w:hAnsi="Arial" w:cs="Arial"/>
                <w:b/>
                <w:sz w:val="18"/>
                <w:szCs w:val="18"/>
              </w:rPr>
            </w:r>
            <w:r w:rsidRPr="003C10A3">
              <w:rPr>
                <w:rStyle w:val="Fuentedeprrafopredeter1"/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C10A3">
              <w:rPr>
                <w:rStyle w:val="Fuentedeprrafopredeter1"/>
                <w:rFonts w:cs="Arial"/>
                <w:b/>
                <w:sz w:val="18"/>
                <w:szCs w:val="18"/>
              </w:rPr>
              <w:t>     </w:t>
            </w:r>
            <w:r w:rsidRPr="003C10A3">
              <w:rPr>
                <w:rStyle w:val="Fuentedeprrafopredeter1"/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</w:tr>
      <w:tr w:rsidR="0078643D" w:rsidRPr="003C10A3" w14:paraId="322B9909" w14:textId="77777777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7E8F1" w14:textId="77777777" w:rsidR="0078643D" w:rsidRPr="003C10A3" w:rsidRDefault="0078643D">
            <w:pPr>
              <w:rPr>
                <w:rFonts w:ascii="Arial" w:hAnsi="Arial" w:cs="Arial"/>
              </w:rPr>
            </w:pPr>
            <w:r w:rsidRPr="003C10A3">
              <w:rPr>
                <w:rFonts w:ascii="Arial" w:hAnsi="Arial" w:cs="Arial"/>
                <w:sz w:val="18"/>
                <w:szCs w:val="18"/>
              </w:rPr>
              <w:t xml:space="preserve">Subvención concedida por otras Entidades Públicas  </w:t>
            </w:r>
          </w:p>
        </w:tc>
        <w:bookmarkStart w:id="1" w:name="Texto24"/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015A7" w14:textId="77777777" w:rsidR="0078643D" w:rsidRPr="003C10A3" w:rsidRDefault="007864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10A3">
              <w:rPr>
                <w:rStyle w:val="Fuentedeprrafopredeter1"/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3C10A3">
              <w:rPr>
                <w:rFonts w:ascii="Arial" w:hAnsi="Arial" w:cs="Arial"/>
              </w:rPr>
              <w:instrText xml:space="preserve"> FORMTEXT </w:instrText>
            </w:r>
            <w:r w:rsidRPr="003C10A3">
              <w:rPr>
                <w:rStyle w:val="Fuentedeprrafopredeter1"/>
                <w:rFonts w:ascii="Arial" w:hAnsi="Arial" w:cs="Arial"/>
                <w:b/>
                <w:sz w:val="18"/>
                <w:szCs w:val="18"/>
              </w:rPr>
            </w:r>
            <w:r w:rsidRPr="003C10A3">
              <w:rPr>
                <w:rStyle w:val="Fuentedeprrafopredeter1"/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C10A3">
              <w:rPr>
                <w:rStyle w:val="Fuentedeprrafopredeter1"/>
                <w:rFonts w:cs="Arial"/>
                <w:b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b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b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b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b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78643D" w:rsidRPr="003C10A3" w14:paraId="2FF4B2CF" w14:textId="77777777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AC14A" w14:textId="77777777" w:rsidR="0078643D" w:rsidRPr="003C10A3" w:rsidRDefault="0078643D">
            <w:pPr>
              <w:rPr>
                <w:rFonts w:ascii="Arial" w:hAnsi="Arial" w:cs="Arial"/>
              </w:rPr>
            </w:pPr>
            <w:r w:rsidRPr="003C10A3">
              <w:rPr>
                <w:rFonts w:ascii="Arial" w:hAnsi="Arial" w:cs="Arial"/>
                <w:sz w:val="18"/>
                <w:szCs w:val="18"/>
              </w:rPr>
              <w:t>Financiación aportada por el beneficiario</w:t>
            </w:r>
          </w:p>
        </w:tc>
        <w:bookmarkStart w:id="2" w:name="Texto25"/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6179D" w14:textId="77777777" w:rsidR="0078643D" w:rsidRPr="003C10A3" w:rsidRDefault="0078643D">
            <w:pPr>
              <w:jc w:val="right"/>
              <w:rPr>
                <w:rStyle w:val="Fuentedeprrafopredeter1"/>
                <w:rFonts w:ascii="Arial" w:hAnsi="Arial" w:cs="Arial"/>
                <w:sz w:val="18"/>
                <w:szCs w:val="18"/>
              </w:rPr>
            </w:pPr>
            <w:r w:rsidRPr="003C10A3">
              <w:rPr>
                <w:rStyle w:val="Fuentedeprrafopredeter1"/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3C10A3">
              <w:rPr>
                <w:rFonts w:ascii="Arial" w:hAnsi="Arial" w:cs="Arial"/>
              </w:rPr>
              <w:instrText xml:space="preserve"> FORMTEXT </w:instrText>
            </w:r>
            <w:r w:rsidRPr="003C10A3">
              <w:rPr>
                <w:rStyle w:val="Fuentedeprrafopredeter1"/>
                <w:rFonts w:ascii="Arial" w:hAnsi="Arial" w:cs="Arial"/>
                <w:b/>
                <w:sz w:val="18"/>
                <w:szCs w:val="18"/>
              </w:rPr>
            </w:r>
            <w:r w:rsidRPr="003C10A3">
              <w:rPr>
                <w:rStyle w:val="Fuentedeprrafopredeter1"/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C10A3">
              <w:rPr>
                <w:rStyle w:val="Fuentedeprrafopredeter1"/>
                <w:rFonts w:cs="Arial"/>
                <w:b/>
                <w:sz w:val="18"/>
                <w:szCs w:val="18"/>
              </w:rPr>
              <w:t>     </w:t>
            </w:r>
            <w:r w:rsidRPr="003C10A3">
              <w:rPr>
                <w:rStyle w:val="Fuentedeprrafopredeter1"/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78643D" w:rsidRPr="003C10A3" w14:paraId="4349FE71" w14:textId="77777777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C81B2" w14:textId="77777777" w:rsidR="0078643D" w:rsidRPr="003C10A3" w:rsidRDefault="0078643D">
            <w:pPr>
              <w:rPr>
                <w:rFonts w:ascii="Arial" w:hAnsi="Arial" w:cs="Arial"/>
              </w:rPr>
            </w:pP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t xml:space="preserve">Otros Ingresos: </w:t>
            </w:r>
            <w:bookmarkStart w:id="3" w:name="Texto29"/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C10A3">
              <w:rPr>
                <w:rFonts w:ascii="Arial" w:hAnsi="Arial" w:cs="Arial"/>
              </w:rPr>
              <w:instrText xml:space="preserve"> FORMTEXT </w:instrTex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separate"/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bookmarkStart w:id="4" w:name="Texto26"/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862FB" w14:textId="77777777" w:rsidR="0078643D" w:rsidRPr="003C10A3" w:rsidRDefault="0078643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C10A3">
              <w:rPr>
                <w:rStyle w:val="Fuentedeprrafopredeter1"/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3C10A3">
              <w:rPr>
                <w:rFonts w:ascii="Arial" w:hAnsi="Arial" w:cs="Arial"/>
              </w:rPr>
              <w:instrText xml:space="preserve"> FORMTEXT </w:instrText>
            </w:r>
            <w:r w:rsidRPr="003C10A3">
              <w:rPr>
                <w:rStyle w:val="Fuentedeprrafopredeter1"/>
                <w:rFonts w:ascii="Arial" w:hAnsi="Arial" w:cs="Arial"/>
                <w:b/>
                <w:sz w:val="18"/>
                <w:szCs w:val="18"/>
              </w:rPr>
            </w:r>
            <w:r w:rsidRPr="003C10A3">
              <w:rPr>
                <w:rStyle w:val="Fuentedeprrafopredeter1"/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C10A3">
              <w:rPr>
                <w:rStyle w:val="Fuentedeprrafopredeter1"/>
                <w:rFonts w:cs="Arial"/>
                <w:b/>
                <w:sz w:val="18"/>
                <w:szCs w:val="18"/>
              </w:rPr>
              <w:t>     </w:t>
            </w:r>
            <w:r w:rsidRPr="003C10A3">
              <w:rPr>
                <w:rStyle w:val="Fuentedeprrafopredeter1"/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78643D" w:rsidRPr="003C10A3" w14:paraId="21F08E6F" w14:textId="77777777">
        <w:tc>
          <w:tcPr>
            <w:tcW w:w="5400" w:type="dxa"/>
            <w:tcBorders>
              <w:top w:val="single" w:sz="4" w:space="0" w:color="000000"/>
            </w:tcBorders>
            <w:shd w:val="clear" w:color="auto" w:fill="auto"/>
          </w:tcPr>
          <w:p w14:paraId="08B304EE" w14:textId="77777777" w:rsidR="0078643D" w:rsidRPr="003C10A3" w:rsidRDefault="0078643D">
            <w:pPr>
              <w:ind w:right="432"/>
              <w:jc w:val="right"/>
              <w:rPr>
                <w:rFonts w:ascii="Arial" w:hAnsi="Arial" w:cs="Arial"/>
              </w:rPr>
            </w:pPr>
            <w:proofErr w:type="gramStart"/>
            <w:r w:rsidRPr="003C10A3">
              <w:rPr>
                <w:rFonts w:ascii="Arial" w:hAnsi="Arial" w:cs="Arial"/>
                <w:b/>
                <w:sz w:val="18"/>
                <w:szCs w:val="18"/>
              </w:rPr>
              <w:t>TOTAL</w:t>
            </w:r>
            <w:proofErr w:type="gramEnd"/>
            <w:r w:rsidRPr="003C10A3">
              <w:rPr>
                <w:rFonts w:ascii="Arial" w:hAnsi="Arial" w:cs="Arial"/>
                <w:b/>
                <w:sz w:val="18"/>
                <w:szCs w:val="18"/>
              </w:rPr>
              <w:t xml:space="preserve"> INGRESOS</w:t>
            </w:r>
          </w:p>
        </w:tc>
        <w:bookmarkStart w:id="5" w:name="Texto27"/>
        <w:tc>
          <w:tcPr>
            <w:tcW w:w="217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D0C3B3" w14:textId="77777777" w:rsidR="0078643D" w:rsidRPr="003C10A3" w:rsidRDefault="007864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10A3">
              <w:rPr>
                <w:rStyle w:val="Fuentedeprrafopredeter1"/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C10A3">
              <w:rPr>
                <w:rFonts w:ascii="Arial" w:hAnsi="Arial" w:cs="Arial"/>
              </w:rPr>
              <w:instrText xml:space="preserve"> FORMTEXT </w:instrText>
            </w:r>
            <w:r w:rsidRPr="003C10A3">
              <w:rPr>
                <w:rStyle w:val="Fuentedeprrafopredeter1"/>
                <w:rFonts w:ascii="Arial" w:hAnsi="Arial" w:cs="Arial"/>
                <w:b/>
                <w:sz w:val="18"/>
                <w:szCs w:val="18"/>
              </w:rPr>
            </w:r>
            <w:r w:rsidRPr="003C10A3">
              <w:rPr>
                <w:rStyle w:val="Fuentedeprrafopredeter1"/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C10A3">
              <w:rPr>
                <w:rStyle w:val="Fuentedeprrafopredeter1"/>
                <w:rFonts w:cs="Arial"/>
                <w:b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b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b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b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b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2494FB16" w14:textId="77777777" w:rsidR="0078643D" w:rsidRPr="003C10A3" w:rsidRDefault="0078643D">
      <w:pPr>
        <w:autoSpaceDE w:val="0"/>
        <w:rPr>
          <w:rFonts w:ascii="Arial" w:hAnsi="Arial" w:cs="Arial"/>
          <w:sz w:val="18"/>
          <w:szCs w:val="18"/>
        </w:rPr>
      </w:pPr>
    </w:p>
    <w:p w14:paraId="02714EC4" w14:textId="77777777" w:rsidR="0078643D" w:rsidRPr="0049325B" w:rsidRDefault="0078643D">
      <w:pPr>
        <w:spacing w:line="360" w:lineRule="auto"/>
        <w:rPr>
          <w:rFonts w:ascii="Arial" w:hAnsi="Arial" w:cs="Arial"/>
          <w:sz w:val="22"/>
          <w:szCs w:val="22"/>
        </w:rPr>
      </w:pPr>
      <w:r w:rsidRPr="0049325B">
        <w:rPr>
          <w:rFonts w:ascii="Arial" w:hAnsi="Arial" w:cs="Arial"/>
          <w:b/>
          <w:sz w:val="22"/>
          <w:szCs w:val="22"/>
          <w:u w:val="single"/>
        </w:rPr>
        <w:t>RELACIÓN DE GASTOS REALIZADOS</w:t>
      </w:r>
    </w:p>
    <w:p w14:paraId="4FE76B87" w14:textId="77777777" w:rsidR="0078643D" w:rsidRPr="003C10A3" w:rsidRDefault="0078643D">
      <w:pPr>
        <w:ind w:firstLine="36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5" w:type="dxa"/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1980"/>
        <w:gridCol w:w="2880"/>
        <w:gridCol w:w="1080"/>
        <w:gridCol w:w="1090"/>
      </w:tblGrid>
      <w:tr w:rsidR="0078643D" w:rsidRPr="003C10A3" w14:paraId="0A73EBA6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4E7F8" w14:textId="77777777" w:rsidR="0078643D" w:rsidRPr="003C10A3" w:rsidRDefault="0078643D">
            <w:pPr>
              <w:jc w:val="center"/>
              <w:rPr>
                <w:rFonts w:ascii="Arial" w:hAnsi="Arial" w:cs="Arial"/>
              </w:rPr>
            </w:pPr>
            <w:proofErr w:type="spellStart"/>
            <w:r w:rsidRPr="003C10A3">
              <w:rPr>
                <w:rFonts w:ascii="Arial" w:hAnsi="Arial" w:cs="Arial"/>
                <w:b/>
                <w:sz w:val="18"/>
                <w:szCs w:val="18"/>
              </w:rPr>
              <w:t>Nº</w:t>
            </w:r>
            <w:proofErr w:type="spellEnd"/>
            <w:r w:rsidRPr="003C10A3">
              <w:rPr>
                <w:rFonts w:ascii="Arial" w:hAnsi="Arial" w:cs="Arial"/>
                <w:b/>
                <w:sz w:val="18"/>
                <w:szCs w:val="18"/>
              </w:rPr>
              <w:t xml:space="preserve"> Factura/ Documento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40257" w14:textId="77777777" w:rsidR="0078643D" w:rsidRPr="003C10A3" w:rsidRDefault="0078643D">
            <w:pPr>
              <w:jc w:val="center"/>
              <w:rPr>
                <w:rFonts w:ascii="Arial" w:hAnsi="Arial" w:cs="Arial"/>
              </w:rPr>
            </w:pPr>
            <w:r w:rsidRPr="003C10A3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A9727" w14:textId="77777777" w:rsidR="0078643D" w:rsidRPr="003C10A3" w:rsidRDefault="0078643D">
            <w:pPr>
              <w:jc w:val="center"/>
              <w:rPr>
                <w:rFonts w:ascii="Arial" w:hAnsi="Arial" w:cs="Arial"/>
              </w:rPr>
            </w:pPr>
            <w:r w:rsidRPr="003C10A3">
              <w:rPr>
                <w:rFonts w:ascii="Arial" w:hAnsi="Arial" w:cs="Arial"/>
                <w:b/>
                <w:sz w:val="18"/>
                <w:szCs w:val="18"/>
              </w:rPr>
              <w:t>Acreedor / CIF TERCERO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57AF2" w14:textId="77777777" w:rsidR="0078643D" w:rsidRPr="003C10A3" w:rsidRDefault="0078643D">
            <w:pPr>
              <w:jc w:val="center"/>
              <w:rPr>
                <w:rFonts w:ascii="Arial" w:hAnsi="Arial" w:cs="Arial"/>
              </w:rPr>
            </w:pPr>
            <w:r w:rsidRPr="003C10A3">
              <w:rPr>
                <w:rFonts w:ascii="Arial" w:hAnsi="Arial" w:cs="Arial"/>
                <w:b/>
                <w:sz w:val="18"/>
                <w:szCs w:val="18"/>
              </w:rPr>
              <w:t>Descripción Gasto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A9691" w14:textId="77777777" w:rsidR="0078643D" w:rsidRPr="003C10A3" w:rsidRDefault="0078643D">
            <w:pPr>
              <w:jc w:val="center"/>
              <w:rPr>
                <w:rFonts w:ascii="Arial" w:hAnsi="Arial" w:cs="Arial"/>
              </w:rPr>
            </w:pPr>
            <w:r w:rsidRPr="003C10A3">
              <w:rPr>
                <w:rFonts w:ascii="Arial" w:hAnsi="Arial" w:cs="Arial"/>
                <w:b/>
                <w:sz w:val="18"/>
                <w:szCs w:val="18"/>
              </w:rPr>
              <w:t>Fecha pago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F0DDE" w14:textId="77777777" w:rsidR="0078643D" w:rsidRPr="003C10A3" w:rsidRDefault="0078643D">
            <w:pPr>
              <w:jc w:val="center"/>
              <w:rPr>
                <w:rFonts w:ascii="Arial" w:hAnsi="Arial" w:cs="Arial"/>
              </w:rPr>
            </w:pPr>
            <w:r w:rsidRPr="003C10A3">
              <w:rPr>
                <w:rFonts w:ascii="Arial" w:hAnsi="Arial" w:cs="Arial"/>
                <w:b/>
                <w:sz w:val="18"/>
                <w:szCs w:val="18"/>
              </w:rPr>
              <w:t>Importe</w:t>
            </w:r>
          </w:p>
        </w:tc>
      </w:tr>
      <w:bookmarkStart w:id="6" w:name="Texto7"/>
      <w:tr w:rsidR="0078643D" w:rsidRPr="003C10A3" w14:paraId="17E921FA" w14:textId="77777777">
        <w:trPr>
          <w:trHeight w:val="25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3E54C" w14:textId="77777777" w:rsidR="0078643D" w:rsidRPr="003C10A3" w:rsidRDefault="0078643D">
            <w:pPr>
              <w:rPr>
                <w:rFonts w:ascii="Arial" w:hAnsi="Arial" w:cs="Arial"/>
              </w:rPr>
            </w:pP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C10A3">
              <w:rPr>
                <w:rFonts w:ascii="Arial" w:hAnsi="Arial" w:cs="Arial"/>
              </w:rPr>
              <w:instrText xml:space="preserve"> FORMTEXT </w:instrTex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separate"/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     </w: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bookmarkStart w:id="7" w:name="Texto8"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04B9C" w14:textId="77777777" w:rsidR="0078643D" w:rsidRPr="003C10A3" w:rsidRDefault="0078643D">
            <w:pPr>
              <w:jc w:val="center"/>
              <w:rPr>
                <w:rFonts w:ascii="Arial" w:hAnsi="Arial" w:cs="Arial"/>
              </w:rPr>
            </w:pP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C10A3">
              <w:rPr>
                <w:rFonts w:ascii="Arial" w:hAnsi="Arial" w:cs="Arial"/>
              </w:rPr>
              <w:instrText xml:space="preserve"> FORMTEXT </w:instrTex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separate"/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bookmarkStart w:id="8" w:name="Texto9"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15F95" w14:textId="77777777" w:rsidR="0078643D" w:rsidRPr="003C10A3" w:rsidRDefault="0078643D">
            <w:pPr>
              <w:jc w:val="center"/>
              <w:rPr>
                <w:rFonts w:ascii="Arial" w:hAnsi="Arial" w:cs="Arial"/>
              </w:rPr>
            </w:pP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C10A3">
              <w:rPr>
                <w:rFonts w:ascii="Arial" w:hAnsi="Arial" w:cs="Arial"/>
              </w:rPr>
              <w:instrText xml:space="preserve"> FORMTEXT </w:instrTex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separate"/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     </w: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bookmarkStart w:id="9" w:name="Texto10"/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CD503" w14:textId="77777777" w:rsidR="0078643D" w:rsidRPr="003C10A3" w:rsidRDefault="0078643D">
            <w:pPr>
              <w:rPr>
                <w:rFonts w:ascii="Arial" w:hAnsi="Arial" w:cs="Arial"/>
              </w:rPr>
            </w:pP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C10A3">
              <w:rPr>
                <w:rFonts w:ascii="Arial" w:hAnsi="Arial" w:cs="Arial"/>
              </w:rPr>
              <w:instrText xml:space="preserve"> FORMTEXT </w:instrTex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separate"/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48D8F" w14:textId="77777777" w:rsidR="0078643D" w:rsidRPr="003C10A3" w:rsidRDefault="0078643D">
            <w:pPr>
              <w:jc w:val="center"/>
              <w:rPr>
                <w:rFonts w:ascii="Arial" w:hAnsi="Arial" w:cs="Arial"/>
              </w:rPr>
            </w:pP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C10A3">
              <w:rPr>
                <w:rFonts w:ascii="Arial" w:hAnsi="Arial" w:cs="Arial"/>
              </w:rPr>
              <w:instrText xml:space="preserve"> FORMTEXT </w:instrTex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separate"/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     </w: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Start w:id="10" w:name="Texto11"/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78D01" w14:textId="77777777" w:rsidR="0078643D" w:rsidRPr="003C10A3" w:rsidRDefault="0078643D">
            <w:pPr>
              <w:jc w:val="right"/>
              <w:rPr>
                <w:rFonts w:ascii="Arial" w:hAnsi="Arial" w:cs="Arial"/>
              </w:rPr>
            </w:pP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3C10A3">
              <w:rPr>
                <w:rFonts w:ascii="Arial" w:hAnsi="Arial" w:cs="Arial"/>
              </w:rPr>
              <w:instrText xml:space="preserve"> FORMTEXT </w:instrTex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separate"/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78643D" w:rsidRPr="003C10A3" w14:paraId="585624EA" w14:textId="77777777">
        <w:trPr>
          <w:trHeight w:val="15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939A7" w14:textId="77777777" w:rsidR="0078643D" w:rsidRPr="003C10A3" w:rsidRDefault="0078643D">
            <w:pPr>
              <w:rPr>
                <w:rFonts w:ascii="Arial" w:hAnsi="Arial" w:cs="Arial"/>
              </w:rPr>
            </w:pP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C10A3">
              <w:rPr>
                <w:rFonts w:ascii="Arial" w:hAnsi="Arial" w:cs="Arial"/>
              </w:rPr>
              <w:instrText xml:space="preserve"> FORMTEXT </w:instrTex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separate"/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     </w: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5A098" w14:textId="77777777" w:rsidR="0078643D" w:rsidRPr="003C10A3" w:rsidRDefault="0078643D">
            <w:pPr>
              <w:jc w:val="center"/>
              <w:rPr>
                <w:rFonts w:ascii="Arial" w:hAnsi="Arial" w:cs="Arial"/>
              </w:rPr>
            </w:pP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C10A3">
              <w:rPr>
                <w:rFonts w:ascii="Arial" w:hAnsi="Arial" w:cs="Arial"/>
              </w:rPr>
              <w:instrText xml:space="preserve"> FORMTEXT </w:instrTex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separate"/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EDAC3" w14:textId="77777777" w:rsidR="0078643D" w:rsidRPr="003C10A3" w:rsidRDefault="0078643D">
            <w:pPr>
              <w:jc w:val="center"/>
              <w:rPr>
                <w:rFonts w:ascii="Arial" w:hAnsi="Arial" w:cs="Arial"/>
              </w:rPr>
            </w:pP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C10A3">
              <w:rPr>
                <w:rFonts w:ascii="Arial" w:hAnsi="Arial" w:cs="Arial"/>
              </w:rPr>
              <w:instrText xml:space="preserve"> FORMTEXT </w:instrTex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separate"/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     </w: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B21EA" w14:textId="77777777" w:rsidR="0078643D" w:rsidRPr="003C10A3" w:rsidRDefault="0078643D">
            <w:pPr>
              <w:rPr>
                <w:rFonts w:ascii="Arial" w:hAnsi="Arial" w:cs="Arial"/>
              </w:rPr>
            </w:pP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C10A3">
              <w:rPr>
                <w:rFonts w:ascii="Arial" w:hAnsi="Arial" w:cs="Arial"/>
              </w:rPr>
              <w:instrText xml:space="preserve"> FORMTEXT </w:instrTex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separate"/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     </w: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0D4E4" w14:textId="77777777" w:rsidR="0078643D" w:rsidRPr="003C10A3" w:rsidRDefault="0078643D">
            <w:pPr>
              <w:jc w:val="center"/>
              <w:rPr>
                <w:rFonts w:ascii="Arial" w:hAnsi="Arial" w:cs="Arial"/>
              </w:rPr>
            </w:pP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C10A3">
              <w:rPr>
                <w:rFonts w:ascii="Arial" w:hAnsi="Arial" w:cs="Arial"/>
              </w:rPr>
              <w:instrText xml:space="preserve"> FORMTEXT </w:instrTex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separate"/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40238" w14:textId="77777777" w:rsidR="0078643D" w:rsidRPr="003C10A3" w:rsidRDefault="0078643D">
            <w:pPr>
              <w:jc w:val="right"/>
              <w:rPr>
                <w:rFonts w:ascii="Arial" w:hAnsi="Arial" w:cs="Arial"/>
              </w:rPr>
            </w:pP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3C10A3">
              <w:rPr>
                <w:rFonts w:ascii="Arial" w:hAnsi="Arial" w:cs="Arial"/>
              </w:rPr>
              <w:instrText xml:space="preserve"> FORMTEXT </w:instrTex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separate"/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     </w: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8643D" w:rsidRPr="003C10A3" w14:paraId="57E3FC17" w14:textId="77777777">
        <w:trPr>
          <w:trHeight w:val="15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30789" w14:textId="77777777" w:rsidR="0078643D" w:rsidRPr="003C10A3" w:rsidRDefault="0078643D">
            <w:pPr>
              <w:rPr>
                <w:rFonts w:ascii="Arial" w:hAnsi="Arial" w:cs="Arial"/>
              </w:rPr>
            </w:pP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C10A3">
              <w:rPr>
                <w:rFonts w:ascii="Arial" w:hAnsi="Arial" w:cs="Arial"/>
              </w:rPr>
              <w:instrText xml:space="preserve"> FORMTEXT </w:instrTex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separate"/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50D80" w14:textId="77777777" w:rsidR="0078643D" w:rsidRPr="003C10A3" w:rsidRDefault="0078643D">
            <w:pPr>
              <w:jc w:val="center"/>
              <w:rPr>
                <w:rFonts w:ascii="Arial" w:hAnsi="Arial" w:cs="Arial"/>
              </w:rPr>
            </w:pP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C10A3">
              <w:rPr>
                <w:rFonts w:ascii="Arial" w:hAnsi="Arial" w:cs="Arial"/>
              </w:rPr>
              <w:instrText xml:space="preserve"> FORMTEXT </w:instrTex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separate"/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     </w: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3D5B9" w14:textId="77777777" w:rsidR="0078643D" w:rsidRPr="003C10A3" w:rsidRDefault="0078643D">
            <w:pPr>
              <w:jc w:val="center"/>
              <w:rPr>
                <w:rFonts w:ascii="Arial" w:hAnsi="Arial" w:cs="Arial"/>
              </w:rPr>
            </w:pP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C10A3">
              <w:rPr>
                <w:rFonts w:ascii="Arial" w:hAnsi="Arial" w:cs="Arial"/>
              </w:rPr>
              <w:instrText xml:space="preserve"> FORMTEXT </w:instrTex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separate"/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AD51A" w14:textId="77777777" w:rsidR="0078643D" w:rsidRPr="003C10A3" w:rsidRDefault="0078643D">
            <w:pPr>
              <w:rPr>
                <w:rFonts w:ascii="Arial" w:hAnsi="Arial" w:cs="Arial"/>
              </w:rPr>
            </w:pP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C10A3">
              <w:rPr>
                <w:rFonts w:ascii="Arial" w:hAnsi="Arial" w:cs="Arial"/>
              </w:rPr>
              <w:instrText xml:space="preserve"> FORMTEXT </w:instrTex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separate"/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     </w: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E1772" w14:textId="77777777" w:rsidR="0078643D" w:rsidRPr="003C10A3" w:rsidRDefault="0078643D">
            <w:pPr>
              <w:jc w:val="center"/>
              <w:rPr>
                <w:rFonts w:ascii="Arial" w:hAnsi="Arial" w:cs="Arial"/>
              </w:rPr>
            </w:pP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C10A3">
              <w:rPr>
                <w:rFonts w:ascii="Arial" w:hAnsi="Arial" w:cs="Arial"/>
              </w:rPr>
              <w:instrText xml:space="preserve"> FORMTEXT </w:instrTex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separate"/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63174" w14:textId="77777777" w:rsidR="0078643D" w:rsidRPr="003C10A3" w:rsidRDefault="0078643D">
            <w:pPr>
              <w:jc w:val="right"/>
              <w:rPr>
                <w:rFonts w:ascii="Arial" w:hAnsi="Arial" w:cs="Arial"/>
              </w:rPr>
            </w:pP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3C10A3">
              <w:rPr>
                <w:rFonts w:ascii="Arial" w:hAnsi="Arial" w:cs="Arial"/>
              </w:rPr>
              <w:instrText xml:space="preserve"> FORMTEXT </w:instrTex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separate"/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     </w: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8643D" w:rsidRPr="003C10A3" w14:paraId="30623039" w14:textId="77777777">
        <w:trPr>
          <w:trHeight w:val="15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AED19" w14:textId="77777777" w:rsidR="0078643D" w:rsidRPr="003C10A3" w:rsidRDefault="0078643D">
            <w:pPr>
              <w:rPr>
                <w:rFonts w:ascii="Arial" w:hAnsi="Arial" w:cs="Arial"/>
              </w:rPr>
            </w:pP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C10A3">
              <w:rPr>
                <w:rFonts w:ascii="Arial" w:hAnsi="Arial" w:cs="Arial"/>
              </w:rPr>
              <w:instrText xml:space="preserve"> FORMTEXT </w:instrTex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separate"/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6C3C1" w14:textId="77777777" w:rsidR="0078643D" w:rsidRPr="003C10A3" w:rsidRDefault="0078643D">
            <w:pPr>
              <w:jc w:val="center"/>
              <w:rPr>
                <w:rFonts w:ascii="Arial" w:hAnsi="Arial" w:cs="Arial"/>
              </w:rPr>
            </w:pP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C10A3">
              <w:rPr>
                <w:rFonts w:ascii="Arial" w:hAnsi="Arial" w:cs="Arial"/>
              </w:rPr>
              <w:instrText xml:space="preserve"> FORMTEXT </w:instrTex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separate"/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     </w: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09DA1" w14:textId="77777777" w:rsidR="0078643D" w:rsidRPr="003C10A3" w:rsidRDefault="0078643D">
            <w:pPr>
              <w:jc w:val="center"/>
              <w:rPr>
                <w:rFonts w:ascii="Arial" w:hAnsi="Arial" w:cs="Arial"/>
              </w:rPr>
            </w:pP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C10A3">
              <w:rPr>
                <w:rFonts w:ascii="Arial" w:hAnsi="Arial" w:cs="Arial"/>
              </w:rPr>
              <w:instrText xml:space="preserve"> FORMTEXT </w:instrTex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separate"/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BED26" w14:textId="77777777" w:rsidR="0078643D" w:rsidRPr="003C10A3" w:rsidRDefault="0078643D">
            <w:pPr>
              <w:rPr>
                <w:rFonts w:ascii="Arial" w:hAnsi="Arial" w:cs="Arial"/>
              </w:rPr>
            </w:pP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C10A3">
              <w:rPr>
                <w:rFonts w:ascii="Arial" w:hAnsi="Arial" w:cs="Arial"/>
              </w:rPr>
              <w:instrText xml:space="preserve"> FORMTEXT </w:instrTex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separate"/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     </w: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5A577" w14:textId="77777777" w:rsidR="0078643D" w:rsidRPr="003C10A3" w:rsidRDefault="0078643D">
            <w:pPr>
              <w:jc w:val="center"/>
              <w:rPr>
                <w:rFonts w:ascii="Arial" w:hAnsi="Arial" w:cs="Arial"/>
              </w:rPr>
            </w:pP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C10A3">
              <w:rPr>
                <w:rFonts w:ascii="Arial" w:hAnsi="Arial" w:cs="Arial"/>
              </w:rPr>
              <w:instrText xml:space="preserve"> FORMTEXT </w:instrTex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separate"/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9BE32" w14:textId="77777777" w:rsidR="0078643D" w:rsidRPr="003C10A3" w:rsidRDefault="0078643D">
            <w:pPr>
              <w:jc w:val="right"/>
              <w:rPr>
                <w:rFonts w:ascii="Arial" w:hAnsi="Arial" w:cs="Arial"/>
              </w:rPr>
            </w:pP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3C10A3">
              <w:rPr>
                <w:rFonts w:ascii="Arial" w:hAnsi="Arial" w:cs="Arial"/>
              </w:rPr>
              <w:instrText xml:space="preserve"> FORMTEXT </w:instrTex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separate"/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8643D" w:rsidRPr="003C10A3" w14:paraId="301A7A79" w14:textId="77777777">
        <w:trPr>
          <w:trHeight w:val="15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0CD0E" w14:textId="77777777" w:rsidR="0078643D" w:rsidRPr="003C10A3" w:rsidRDefault="0078643D">
            <w:pPr>
              <w:rPr>
                <w:rFonts w:ascii="Arial" w:hAnsi="Arial" w:cs="Arial"/>
              </w:rPr>
            </w:pP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C10A3">
              <w:rPr>
                <w:rFonts w:ascii="Arial" w:hAnsi="Arial" w:cs="Arial"/>
              </w:rPr>
              <w:instrText xml:space="preserve"> FORMTEXT </w:instrTex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separate"/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     </w: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75D76" w14:textId="77777777" w:rsidR="0078643D" w:rsidRPr="003C10A3" w:rsidRDefault="0078643D">
            <w:pPr>
              <w:jc w:val="center"/>
              <w:rPr>
                <w:rFonts w:ascii="Arial" w:hAnsi="Arial" w:cs="Arial"/>
              </w:rPr>
            </w:pP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C10A3">
              <w:rPr>
                <w:rFonts w:ascii="Arial" w:hAnsi="Arial" w:cs="Arial"/>
              </w:rPr>
              <w:instrText xml:space="preserve"> FORMTEXT </w:instrTex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separate"/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96DBB" w14:textId="77777777" w:rsidR="0078643D" w:rsidRPr="003C10A3" w:rsidRDefault="0078643D">
            <w:pPr>
              <w:jc w:val="center"/>
              <w:rPr>
                <w:rFonts w:ascii="Arial" w:hAnsi="Arial" w:cs="Arial"/>
              </w:rPr>
            </w:pP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C10A3">
              <w:rPr>
                <w:rFonts w:ascii="Arial" w:hAnsi="Arial" w:cs="Arial"/>
              </w:rPr>
              <w:instrText xml:space="preserve"> FORMTEXT </w:instrTex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separate"/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     </w: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36E0F" w14:textId="77777777" w:rsidR="0078643D" w:rsidRPr="003C10A3" w:rsidRDefault="0078643D">
            <w:pPr>
              <w:rPr>
                <w:rFonts w:ascii="Arial" w:hAnsi="Arial" w:cs="Arial"/>
              </w:rPr>
            </w:pP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C10A3">
              <w:rPr>
                <w:rFonts w:ascii="Arial" w:hAnsi="Arial" w:cs="Arial"/>
              </w:rPr>
              <w:instrText xml:space="preserve"> FORMTEXT </w:instrTex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separate"/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20818" w14:textId="77777777" w:rsidR="0078643D" w:rsidRPr="003C10A3" w:rsidRDefault="0078643D">
            <w:pPr>
              <w:jc w:val="center"/>
              <w:rPr>
                <w:rFonts w:ascii="Arial" w:hAnsi="Arial" w:cs="Arial"/>
              </w:rPr>
            </w:pP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C10A3">
              <w:rPr>
                <w:rFonts w:ascii="Arial" w:hAnsi="Arial" w:cs="Arial"/>
              </w:rPr>
              <w:instrText xml:space="preserve"> FORMTEXT </w:instrTex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separate"/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     </w: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D67F9" w14:textId="77777777" w:rsidR="0078643D" w:rsidRPr="003C10A3" w:rsidRDefault="0078643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3C10A3">
              <w:rPr>
                <w:rFonts w:ascii="Arial" w:hAnsi="Arial" w:cs="Arial"/>
              </w:rPr>
              <w:instrText xml:space="preserve"> FORMTEXT </w:instrTex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separate"/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</w: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8643D" w:rsidRPr="003C10A3" w14:paraId="0C415D80" w14:textId="77777777">
        <w:tc>
          <w:tcPr>
            <w:tcW w:w="7380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D94495" w14:textId="77777777" w:rsidR="0078643D" w:rsidRPr="003C10A3" w:rsidRDefault="0078643D">
            <w:pPr>
              <w:jc w:val="right"/>
              <w:rPr>
                <w:rFonts w:ascii="Arial" w:hAnsi="Arial" w:cs="Arial"/>
              </w:rPr>
            </w:pPr>
            <w:r w:rsidRPr="003C10A3">
              <w:rPr>
                <w:rFonts w:ascii="Arial" w:hAnsi="Arial" w:cs="Arial"/>
                <w:b/>
                <w:sz w:val="18"/>
                <w:szCs w:val="18"/>
              </w:rPr>
              <w:t>COSTE TOTAL DE LA ACTIVIDAD</w:t>
            </w:r>
          </w:p>
        </w:tc>
        <w:bookmarkStart w:id="11" w:name="Texto12"/>
        <w:tc>
          <w:tcPr>
            <w:tcW w:w="21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28CCB0" w14:textId="77777777" w:rsidR="0078643D" w:rsidRPr="003C10A3" w:rsidRDefault="0078643D">
            <w:pPr>
              <w:jc w:val="right"/>
              <w:rPr>
                <w:rFonts w:ascii="Arial" w:hAnsi="Arial" w:cs="Arial"/>
              </w:rPr>
            </w:pP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C10A3">
              <w:rPr>
                <w:rFonts w:ascii="Arial" w:hAnsi="Arial" w:cs="Arial"/>
              </w:rPr>
              <w:instrText xml:space="preserve"> FORMTEXT </w:instrTex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separate"/>
            </w:r>
            <w:r w:rsidRPr="003C10A3">
              <w:rPr>
                <w:rStyle w:val="Fuentedeprrafopredeter1"/>
                <w:rFonts w:cs="Arial"/>
                <w:sz w:val="18"/>
                <w:szCs w:val="18"/>
              </w:rPr>
              <w:t>     </w:t>
            </w:r>
            <w:r w:rsidRPr="003C10A3">
              <w:rPr>
                <w:rStyle w:val="Fuentedeprrafopredeter1"/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</w:tbl>
    <w:p w14:paraId="42ACAEA6" w14:textId="77777777" w:rsidR="0078643D" w:rsidRPr="003C10A3" w:rsidRDefault="0078643D">
      <w:pPr>
        <w:autoSpaceDE w:val="0"/>
        <w:rPr>
          <w:rFonts w:ascii="Arial" w:hAnsi="Arial" w:cs="Arial"/>
          <w:color w:val="000000"/>
          <w:sz w:val="18"/>
          <w:szCs w:val="18"/>
        </w:rPr>
      </w:pPr>
    </w:p>
    <w:p w14:paraId="75B4E427" w14:textId="77777777" w:rsidR="0078643D" w:rsidRPr="003C10A3" w:rsidRDefault="0078643D">
      <w:pPr>
        <w:autoSpaceDE w:val="0"/>
        <w:jc w:val="center"/>
        <w:rPr>
          <w:rFonts w:ascii="Arial" w:hAnsi="Arial" w:cs="Arial"/>
        </w:rPr>
      </w:pPr>
      <w:r w:rsidRPr="003C10A3">
        <w:rPr>
          <w:rFonts w:ascii="Arial" w:hAnsi="Arial" w:cs="Arial"/>
          <w:color w:val="000000"/>
          <w:sz w:val="18"/>
          <w:szCs w:val="18"/>
        </w:rPr>
        <w:t>En ________________________, a _____ de _____________________de 201__.</w:t>
      </w:r>
    </w:p>
    <w:p w14:paraId="37A1A1CE" w14:textId="77777777" w:rsidR="0078643D" w:rsidRPr="003C10A3" w:rsidRDefault="0078643D">
      <w:pPr>
        <w:rPr>
          <w:rFonts w:ascii="Arial" w:hAnsi="Arial" w:cs="Arial"/>
          <w:sz w:val="18"/>
          <w:szCs w:val="18"/>
        </w:rPr>
      </w:pPr>
    </w:p>
    <w:p w14:paraId="4EC93C91" w14:textId="77777777" w:rsidR="0078643D" w:rsidRPr="003C10A3" w:rsidRDefault="0078643D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4"/>
        <w:gridCol w:w="4622"/>
      </w:tblGrid>
      <w:tr w:rsidR="0078643D" w:rsidRPr="003C10A3" w14:paraId="1FF8E125" w14:textId="77777777">
        <w:tc>
          <w:tcPr>
            <w:tcW w:w="4664" w:type="dxa"/>
            <w:shd w:val="clear" w:color="auto" w:fill="auto"/>
          </w:tcPr>
          <w:p w14:paraId="192573A0" w14:textId="77777777" w:rsidR="0078643D" w:rsidRPr="003C10A3" w:rsidRDefault="0078643D">
            <w:pPr>
              <w:jc w:val="center"/>
              <w:rPr>
                <w:rFonts w:ascii="Arial" w:hAnsi="Arial" w:cs="Arial"/>
              </w:rPr>
            </w:pPr>
            <w:proofErr w:type="spellStart"/>
            <w:r w:rsidRPr="003C10A3">
              <w:rPr>
                <w:rFonts w:ascii="Arial" w:hAnsi="Arial" w:cs="Arial"/>
                <w:sz w:val="18"/>
                <w:szCs w:val="18"/>
              </w:rPr>
              <w:t>Vº</w:t>
            </w:r>
            <w:proofErr w:type="spellEnd"/>
            <w:r w:rsidRPr="003C10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C10A3">
              <w:rPr>
                <w:rFonts w:ascii="Arial" w:hAnsi="Arial" w:cs="Arial"/>
                <w:sz w:val="18"/>
                <w:szCs w:val="18"/>
              </w:rPr>
              <w:t>Bº</w:t>
            </w:r>
            <w:proofErr w:type="spellEnd"/>
          </w:p>
          <w:p w14:paraId="4CD178A5" w14:textId="77777777" w:rsidR="0078643D" w:rsidRPr="003C10A3" w:rsidRDefault="00967E7F">
            <w:pPr>
              <w:jc w:val="center"/>
              <w:rPr>
                <w:rFonts w:ascii="Arial" w:hAnsi="Arial" w:cs="Arial"/>
              </w:rPr>
            </w:pPr>
            <w:r w:rsidRPr="003C10A3">
              <w:rPr>
                <w:rFonts w:ascii="Arial" w:hAnsi="Arial" w:cs="Arial"/>
                <w:sz w:val="18"/>
                <w:szCs w:val="18"/>
              </w:rPr>
              <w:t>Presidente/a de la Asociación,</w:t>
            </w:r>
          </w:p>
          <w:p w14:paraId="1B0E42A3" w14:textId="77777777" w:rsidR="0078643D" w:rsidRPr="003C10A3" w:rsidRDefault="0078643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1F21E3" w14:textId="77777777" w:rsidR="0078643D" w:rsidRPr="003C10A3" w:rsidRDefault="0078643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63BD8E" w14:textId="77777777" w:rsidR="0078643D" w:rsidRPr="003C10A3" w:rsidRDefault="0078643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6BE459" w14:textId="77777777" w:rsidR="008352D9" w:rsidRPr="003C10A3" w:rsidRDefault="008352D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241C98" w14:textId="77777777" w:rsidR="0078643D" w:rsidRPr="003C10A3" w:rsidRDefault="0078643D">
            <w:pPr>
              <w:rPr>
                <w:rFonts w:ascii="Arial" w:hAnsi="Arial" w:cs="Arial"/>
              </w:rPr>
            </w:pPr>
            <w:proofErr w:type="spellStart"/>
            <w:r w:rsidRPr="003C10A3">
              <w:rPr>
                <w:rFonts w:ascii="Arial" w:hAnsi="Arial" w:cs="Arial"/>
                <w:sz w:val="18"/>
                <w:szCs w:val="18"/>
              </w:rPr>
              <w:t>Fdo</w:t>
            </w:r>
            <w:proofErr w:type="spellEnd"/>
            <w:r w:rsidRPr="003C10A3">
              <w:rPr>
                <w:rFonts w:ascii="Arial" w:hAnsi="Arial" w:cs="Arial"/>
                <w:sz w:val="18"/>
                <w:szCs w:val="18"/>
              </w:rPr>
              <w:t>: ________________________________</w:t>
            </w:r>
          </w:p>
          <w:p w14:paraId="1D69F380" w14:textId="77777777" w:rsidR="0078643D" w:rsidRPr="003C10A3" w:rsidRDefault="0078643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622" w:type="dxa"/>
            <w:shd w:val="clear" w:color="auto" w:fill="auto"/>
          </w:tcPr>
          <w:p w14:paraId="04AF27C8" w14:textId="77777777" w:rsidR="0078643D" w:rsidRPr="003C10A3" w:rsidRDefault="0078643D">
            <w:pPr>
              <w:jc w:val="center"/>
              <w:rPr>
                <w:rFonts w:ascii="Arial" w:hAnsi="Arial" w:cs="Arial"/>
              </w:rPr>
            </w:pPr>
            <w:r w:rsidRPr="003C10A3">
              <w:rPr>
                <w:rFonts w:ascii="Arial" w:hAnsi="Arial" w:cs="Arial"/>
                <w:sz w:val="18"/>
                <w:szCs w:val="18"/>
              </w:rPr>
              <w:t>Secretario/a Interventor/a</w:t>
            </w:r>
          </w:p>
          <w:p w14:paraId="4E95D290" w14:textId="77777777" w:rsidR="0078643D" w:rsidRPr="003C10A3" w:rsidRDefault="007864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BBACE9" w14:textId="77777777" w:rsidR="0078643D" w:rsidRPr="003C10A3" w:rsidRDefault="007864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E5553E" w14:textId="77777777" w:rsidR="0078643D" w:rsidRPr="003C10A3" w:rsidRDefault="007864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03E2E6" w14:textId="77777777" w:rsidR="0078643D" w:rsidRPr="003C10A3" w:rsidRDefault="007864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244DF3" w14:textId="77777777" w:rsidR="0078643D" w:rsidRPr="003C10A3" w:rsidRDefault="007864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CF2630" w14:textId="77777777" w:rsidR="0078643D" w:rsidRPr="003C10A3" w:rsidRDefault="0078643D">
            <w:pPr>
              <w:jc w:val="center"/>
              <w:rPr>
                <w:rFonts w:ascii="Arial" w:hAnsi="Arial" w:cs="Arial"/>
              </w:rPr>
            </w:pPr>
            <w:proofErr w:type="spellStart"/>
            <w:r w:rsidRPr="003C10A3">
              <w:rPr>
                <w:rFonts w:ascii="Arial" w:hAnsi="Arial" w:cs="Arial"/>
                <w:sz w:val="18"/>
                <w:szCs w:val="18"/>
              </w:rPr>
              <w:t>Fdo</w:t>
            </w:r>
            <w:proofErr w:type="spellEnd"/>
            <w:r w:rsidRPr="003C10A3">
              <w:rPr>
                <w:rFonts w:ascii="Arial" w:hAnsi="Arial" w:cs="Arial"/>
                <w:sz w:val="18"/>
                <w:szCs w:val="18"/>
              </w:rPr>
              <w:t>: _____________________________</w:t>
            </w:r>
          </w:p>
        </w:tc>
      </w:tr>
    </w:tbl>
    <w:p w14:paraId="627AFF23" w14:textId="4B9C5015" w:rsidR="0078643D" w:rsidRDefault="0078643D">
      <w:pPr>
        <w:pStyle w:val="Textonotapie"/>
        <w:jc w:val="both"/>
        <w:rPr>
          <w:rFonts w:ascii="Arial" w:eastAsia="Times" w:hAnsi="Arial" w:cs="Arial"/>
          <w:sz w:val="18"/>
          <w:szCs w:val="18"/>
        </w:rPr>
      </w:pPr>
    </w:p>
    <w:p w14:paraId="46B92649" w14:textId="77777777" w:rsidR="00C243FD" w:rsidRPr="003C10A3" w:rsidRDefault="00C243FD">
      <w:pPr>
        <w:pStyle w:val="Textonotapie"/>
        <w:jc w:val="both"/>
        <w:rPr>
          <w:rFonts w:ascii="Arial" w:eastAsia="Times" w:hAnsi="Arial" w:cs="Arial"/>
          <w:sz w:val="18"/>
          <w:szCs w:val="18"/>
        </w:rPr>
      </w:pPr>
    </w:p>
    <w:p w14:paraId="239AD748" w14:textId="77777777" w:rsidR="0078643D" w:rsidRDefault="0078643D">
      <w:pPr>
        <w:pStyle w:val="Textonotapie"/>
        <w:jc w:val="both"/>
        <w:rPr>
          <w:rFonts w:ascii="Arial" w:eastAsia="Times" w:hAnsi="Arial" w:cs="Arial"/>
          <w:sz w:val="18"/>
          <w:szCs w:val="18"/>
        </w:rPr>
      </w:pPr>
      <w:r w:rsidRPr="003C10A3">
        <w:rPr>
          <w:rFonts w:ascii="Arial" w:eastAsia="Times" w:hAnsi="Arial" w:cs="Arial"/>
          <w:sz w:val="18"/>
          <w:szCs w:val="18"/>
        </w:rPr>
        <w:t>ILMO. S</w:t>
      </w:r>
      <w:r w:rsidR="00785F68" w:rsidRPr="003C10A3">
        <w:rPr>
          <w:rFonts w:ascii="Arial" w:eastAsia="Times" w:hAnsi="Arial" w:cs="Arial"/>
          <w:sz w:val="18"/>
          <w:szCs w:val="18"/>
        </w:rPr>
        <w:t xml:space="preserve">R. PRESIDENTE DE LA DIPUTACIÓN </w:t>
      </w:r>
      <w:r w:rsidRPr="003C10A3">
        <w:rPr>
          <w:rFonts w:ascii="Arial" w:eastAsia="Times" w:hAnsi="Arial" w:cs="Arial"/>
          <w:sz w:val="18"/>
          <w:szCs w:val="18"/>
        </w:rPr>
        <w:t>DE GRANADA</w:t>
      </w:r>
    </w:p>
    <w:p w14:paraId="06419869" w14:textId="77777777" w:rsidR="00961947" w:rsidRDefault="00961947">
      <w:pPr>
        <w:pStyle w:val="Textonotapie"/>
        <w:jc w:val="both"/>
        <w:rPr>
          <w:rFonts w:ascii="Arial" w:eastAsia="Times" w:hAnsi="Arial" w:cs="Arial"/>
          <w:sz w:val="18"/>
          <w:szCs w:val="18"/>
        </w:rPr>
      </w:pPr>
    </w:p>
    <w:sectPr w:rsidR="00961947">
      <w:headerReference w:type="default" r:id="rId7"/>
      <w:footerReference w:type="even" r:id="rId8"/>
      <w:footerReference w:type="default" r:id="rId9"/>
      <w:pgSz w:w="11906" w:h="16838"/>
      <w:pgMar w:top="2268" w:right="1418" w:bottom="720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159FC" w14:textId="77777777" w:rsidR="009B2C7A" w:rsidRDefault="009B2C7A">
      <w:r>
        <w:separator/>
      </w:r>
    </w:p>
  </w:endnote>
  <w:endnote w:type="continuationSeparator" w:id="0">
    <w:p w14:paraId="494AE273" w14:textId="77777777" w:rsidR="009B2C7A" w:rsidRDefault="009B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15Ct00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D13A1" w14:textId="77777777" w:rsidR="00DD3FD5" w:rsidRDefault="00DD3FD5" w:rsidP="0038118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9070631" w14:textId="77777777" w:rsidR="00DD3FD5" w:rsidRDefault="00DD3FD5" w:rsidP="00DD3FD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CFE5" w14:textId="77777777" w:rsidR="00DD3FD5" w:rsidRDefault="00DD3FD5" w:rsidP="00DD3FD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6BD90" w14:textId="77777777" w:rsidR="009B2C7A" w:rsidRDefault="009B2C7A">
      <w:r>
        <w:separator/>
      </w:r>
    </w:p>
  </w:footnote>
  <w:footnote w:type="continuationSeparator" w:id="0">
    <w:p w14:paraId="0084071F" w14:textId="77777777" w:rsidR="009B2C7A" w:rsidRDefault="009B2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A901" w14:textId="4D07881F" w:rsidR="0078643D" w:rsidRDefault="00832B2C">
    <w:pPr>
      <w:pStyle w:val="Encabezado1"/>
      <w:tabs>
        <w:tab w:val="clear" w:pos="8504"/>
      </w:tabs>
    </w:pPr>
    <w:r>
      <w:rPr>
        <w:noProof/>
      </w:rPr>
      <w:drawing>
        <wp:anchor distT="0" distB="0" distL="0" distR="0" simplePos="0" relativeHeight="251657728" behindDoc="0" locked="0" layoutInCell="1" allowOverlap="1" wp14:anchorId="27C5423E" wp14:editId="1982E13C">
          <wp:simplePos x="0" y="0"/>
          <wp:positionH relativeFrom="column">
            <wp:posOffset>0</wp:posOffset>
          </wp:positionH>
          <wp:positionV relativeFrom="paragraph">
            <wp:posOffset>34925</wp:posOffset>
          </wp:positionV>
          <wp:extent cx="1187450" cy="6121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6121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A43FB4" w14:textId="77777777" w:rsidR="0078643D" w:rsidRDefault="0078643D">
    <w:pPr>
      <w:pStyle w:val="Encabezado1"/>
      <w:tabs>
        <w:tab w:val="clear" w:pos="8504"/>
      </w:tabs>
      <w:jc w:val="right"/>
    </w:pPr>
    <w:r>
      <w:rPr>
        <w:rFonts w:ascii="Arial" w:hAnsi="Arial" w:cs="Arial"/>
        <w:b/>
        <w:sz w:val="18"/>
        <w:szCs w:val="18"/>
      </w:rPr>
      <w:t>Delegación de Empleo y Desarrollo Sostenible</w:t>
    </w:r>
  </w:p>
  <w:p w14:paraId="152C9E4B" w14:textId="77777777" w:rsidR="0078643D" w:rsidRDefault="0078643D">
    <w:pPr>
      <w:pStyle w:val="Encabezado1"/>
      <w:tabs>
        <w:tab w:val="clear" w:pos="8504"/>
        <w:tab w:val="right" w:pos="9180"/>
      </w:tabs>
      <w:jc w:val="right"/>
      <w:rPr>
        <w:rFonts w:ascii="Arial" w:hAnsi="Arial" w:cs="Arial"/>
        <w:color w:val="8E93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-218"/>
        </w:tabs>
        <w:ind w:left="502" w:hanging="360"/>
      </w:pPr>
      <w:rPr>
        <w:rFonts w:ascii="TT15Ct00" w:hAnsi="TT15Ct00" w:cs="TT15Ct00"/>
        <w:sz w:val="20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kern w:val="1"/>
        <w:sz w:val="22"/>
        <w:szCs w:val="22"/>
        <w:lang w:eastAsia="es-E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kern w:val="1"/>
        <w:sz w:val="22"/>
        <w:szCs w:val="22"/>
        <w:lang w:eastAsia="es-E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kern w:val="1"/>
        <w:sz w:val="22"/>
        <w:szCs w:val="22"/>
        <w:lang w:eastAsia="es-E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kern w:val="1"/>
        <w:sz w:val="22"/>
        <w:szCs w:val="22"/>
        <w:lang w:eastAsia="es-E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kern w:val="1"/>
        <w:sz w:val="22"/>
        <w:szCs w:val="22"/>
        <w:lang w:eastAsia="es-E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kern w:val="1"/>
        <w:sz w:val="22"/>
        <w:szCs w:val="22"/>
        <w:lang w:eastAsia="es-E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multilevel"/>
    <w:tmpl w:val="0000000B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2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000000D"/>
    <w:multiLevelType w:val="multilevel"/>
    <w:tmpl w:val="0000000D"/>
    <w:name w:val="WW8Num2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2076966"/>
    <w:multiLevelType w:val="hybridMultilevel"/>
    <w:tmpl w:val="348C3D5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AF1675"/>
    <w:multiLevelType w:val="hybridMultilevel"/>
    <w:tmpl w:val="80A6F55C"/>
    <w:lvl w:ilvl="0" w:tplc="C74AF050">
      <w:numFmt w:val="bullet"/>
      <w:lvlText w:val="-"/>
      <w:lvlJc w:val="left"/>
      <w:pPr>
        <w:ind w:left="1515" w:hanging="360"/>
      </w:pPr>
      <w:rPr>
        <w:rFonts w:ascii="Verdana" w:eastAsia="Tahoma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F93E80"/>
    <w:multiLevelType w:val="hybridMultilevel"/>
    <w:tmpl w:val="516290CC"/>
    <w:lvl w:ilvl="0" w:tplc="6DAE2D8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A227B3"/>
    <w:multiLevelType w:val="hybridMultilevel"/>
    <w:tmpl w:val="7A826F4A"/>
    <w:lvl w:ilvl="0" w:tplc="C74AF050">
      <w:numFmt w:val="bullet"/>
      <w:lvlText w:val="-"/>
      <w:lvlJc w:val="left"/>
      <w:pPr>
        <w:ind w:left="1515" w:hanging="360"/>
      </w:pPr>
      <w:rPr>
        <w:rFonts w:ascii="Verdana" w:eastAsia="Tahoma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EE4A94"/>
    <w:multiLevelType w:val="multilevel"/>
    <w:tmpl w:val="6316DC90"/>
    <w:lvl w:ilvl="0">
      <w:numFmt w:val="bullet"/>
      <w:lvlText w:val="-"/>
      <w:lvlJc w:val="left"/>
      <w:pPr>
        <w:ind w:left="502" w:hanging="360"/>
      </w:pPr>
      <w:rPr>
        <w:rFonts w:ascii="Verdana" w:eastAsia="Tahom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787"/>
        </w:tabs>
        <w:ind w:left="7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07"/>
        </w:tabs>
        <w:ind w:left="15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27"/>
        </w:tabs>
        <w:ind w:left="22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47"/>
        </w:tabs>
        <w:ind w:left="29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67"/>
        </w:tabs>
        <w:ind w:left="36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87"/>
        </w:tabs>
        <w:ind w:left="43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07"/>
        </w:tabs>
        <w:ind w:left="51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27"/>
        </w:tabs>
        <w:ind w:left="5827" w:hanging="360"/>
      </w:pPr>
      <w:rPr>
        <w:rFonts w:ascii="Wingdings" w:hAnsi="Wingdings" w:hint="default"/>
      </w:rPr>
    </w:lvl>
  </w:abstractNum>
  <w:abstractNum w:abstractNumId="19" w15:restartNumberingAfterBreak="0">
    <w:nsid w:val="375E57CA"/>
    <w:multiLevelType w:val="hybridMultilevel"/>
    <w:tmpl w:val="6316DC90"/>
    <w:lvl w:ilvl="0" w:tplc="C74AF050">
      <w:numFmt w:val="bullet"/>
      <w:lvlText w:val="-"/>
      <w:lvlJc w:val="left"/>
      <w:pPr>
        <w:ind w:left="502" w:hanging="360"/>
      </w:pPr>
      <w:rPr>
        <w:rFonts w:ascii="Verdana" w:eastAsia="Tahoma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87"/>
        </w:tabs>
        <w:ind w:left="7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07"/>
        </w:tabs>
        <w:ind w:left="15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227"/>
        </w:tabs>
        <w:ind w:left="22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47"/>
        </w:tabs>
        <w:ind w:left="29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67"/>
        </w:tabs>
        <w:ind w:left="36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87"/>
        </w:tabs>
        <w:ind w:left="43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07"/>
        </w:tabs>
        <w:ind w:left="51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827"/>
        </w:tabs>
        <w:ind w:left="5827" w:hanging="360"/>
      </w:pPr>
      <w:rPr>
        <w:rFonts w:ascii="Wingdings" w:hAnsi="Wingdings" w:hint="default"/>
      </w:rPr>
    </w:lvl>
  </w:abstractNum>
  <w:abstractNum w:abstractNumId="20" w15:restartNumberingAfterBreak="0">
    <w:nsid w:val="419E0D6B"/>
    <w:multiLevelType w:val="hybridMultilevel"/>
    <w:tmpl w:val="7DA6AD34"/>
    <w:lvl w:ilvl="0" w:tplc="6750BF6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B322B9"/>
    <w:multiLevelType w:val="hybridMultilevel"/>
    <w:tmpl w:val="EAB85C2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333B8"/>
    <w:multiLevelType w:val="hybridMultilevel"/>
    <w:tmpl w:val="31B2EABC"/>
    <w:lvl w:ilvl="0" w:tplc="0414DAB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981870"/>
    <w:multiLevelType w:val="hybridMultilevel"/>
    <w:tmpl w:val="4506445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36D9"/>
    <w:multiLevelType w:val="hybridMultilevel"/>
    <w:tmpl w:val="5552AEC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319C2"/>
    <w:multiLevelType w:val="hybridMultilevel"/>
    <w:tmpl w:val="D362CF96"/>
    <w:lvl w:ilvl="0" w:tplc="93F8324C">
      <w:start w:val="1"/>
      <w:numFmt w:val="bullet"/>
      <w:lvlText w:val=""/>
      <w:lvlJc w:val="left"/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787"/>
        </w:tabs>
        <w:ind w:left="7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07"/>
        </w:tabs>
        <w:ind w:left="15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227"/>
        </w:tabs>
        <w:ind w:left="22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47"/>
        </w:tabs>
        <w:ind w:left="29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67"/>
        </w:tabs>
        <w:ind w:left="36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87"/>
        </w:tabs>
        <w:ind w:left="43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07"/>
        </w:tabs>
        <w:ind w:left="51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827"/>
        </w:tabs>
        <w:ind w:left="5827" w:hanging="360"/>
      </w:pPr>
      <w:rPr>
        <w:rFonts w:ascii="Wingdings" w:hAnsi="Wingdings" w:hint="default"/>
      </w:rPr>
    </w:lvl>
  </w:abstractNum>
  <w:abstractNum w:abstractNumId="26" w15:restartNumberingAfterBreak="0">
    <w:nsid w:val="72FF6EB5"/>
    <w:multiLevelType w:val="hybridMultilevel"/>
    <w:tmpl w:val="B6E85924"/>
    <w:lvl w:ilvl="0" w:tplc="C74AF050">
      <w:numFmt w:val="bullet"/>
      <w:lvlText w:val="-"/>
      <w:lvlJc w:val="left"/>
      <w:pPr>
        <w:ind w:left="720" w:hanging="360"/>
      </w:pPr>
      <w:rPr>
        <w:rFonts w:ascii="Verdana" w:eastAsia="Tahoma" w:hAnsi="Verdana" w:cs="Verdana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D35AD7"/>
    <w:multiLevelType w:val="hybridMultilevel"/>
    <w:tmpl w:val="36FE0742"/>
    <w:lvl w:ilvl="0" w:tplc="DA126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17E86"/>
    <w:multiLevelType w:val="hybridMultilevel"/>
    <w:tmpl w:val="74F0B362"/>
    <w:lvl w:ilvl="0" w:tplc="C74AF050">
      <w:numFmt w:val="bullet"/>
      <w:lvlText w:val="-"/>
      <w:lvlJc w:val="left"/>
      <w:pPr>
        <w:ind w:left="1515" w:hanging="360"/>
      </w:pPr>
      <w:rPr>
        <w:rFonts w:ascii="Verdana" w:eastAsia="Tahoma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F655CE"/>
    <w:multiLevelType w:val="hybridMultilevel"/>
    <w:tmpl w:val="E3AA8C3E"/>
    <w:lvl w:ilvl="0" w:tplc="9DEE362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9"/>
  </w:num>
  <w:num w:numId="16">
    <w:abstractNumId w:val="23"/>
  </w:num>
  <w:num w:numId="17">
    <w:abstractNumId w:val="24"/>
  </w:num>
  <w:num w:numId="18">
    <w:abstractNumId w:val="21"/>
  </w:num>
  <w:num w:numId="19">
    <w:abstractNumId w:val="14"/>
  </w:num>
  <w:num w:numId="20">
    <w:abstractNumId w:val="2"/>
  </w:num>
  <w:num w:numId="21">
    <w:abstractNumId w:val="20"/>
  </w:num>
  <w:num w:numId="22">
    <w:abstractNumId w:val="16"/>
  </w:num>
  <w:num w:numId="23">
    <w:abstractNumId w:val="22"/>
  </w:num>
  <w:num w:numId="24">
    <w:abstractNumId w:val="26"/>
  </w:num>
  <w:num w:numId="25">
    <w:abstractNumId w:val="17"/>
  </w:num>
  <w:num w:numId="26">
    <w:abstractNumId w:val="28"/>
  </w:num>
  <w:num w:numId="27">
    <w:abstractNumId w:val="15"/>
  </w:num>
  <w:num w:numId="28">
    <w:abstractNumId w:val="19"/>
  </w:num>
  <w:num w:numId="29">
    <w:abstractNumId w:val="18"/>
  </w:num>
  <w:num w:numId="30">
    <w:abstractNumId w:val="2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29"/>
    <w:rsid w:val="00016ED7"/>
    <w:rsid w:val="00040608"/>
    <w:rsid w:val="00054C14"/>
    <w:rsid w:val="000A06A5"/>
    <w:rsid w:val="001C1E1F"/>
    <w:rsid w:val="001E0E11"/>
    <w:rsid w:val="001F2706"/>
    <w:rsid w:val="00244C43"/>
    <w:rsid w:val="0024677A"/>
    <w:rsid w:val="0024747A"/>
    <w:rsid w:val="00306676"/>
    <w:rsid w:val="003158B3"/>
    <w:rsid w:val="0035742F"/>
    <w:rsid w:val="0038118F"/>
    <w:rsid w:val="00383FBE"/>
    <w:rsid w:val="003B7C71"/>
    <w:rsid w:val="003C10A3"/>
    <w:rsid w:val="003C707E"/>
    <w:rsid w:val="003F0B34"/>
    <w:rsid w:val="00402B85"/>
    <w:rsid w:val="00431FFA"/>
    <w:rsid w:val="004703E9"/>
    <w:rsid w:val="00480E9D"/>
    <w:rsid w:val="0049325B"/>
    <w:rsid w:val="004B4E8C"/>
    <w:rsid w:val="004D7EF3"/>
    <w:rsid w:val="004E5241"/>
    <w:rsid w:val="00504579"/>
    <w:rsid w:val="00557E0B"/>
    <w:rsid w:val="0057773B"/>
    <w:rsid w:val="00595D5E"/>
    <w:rsid w:val="005B17D2"/>
    <w:rsid w:val="005C3D45"/>
    <w:rsid w:val="00602EC7"/>
    <w:rsid w:val="006040FA"/>
    <w:rsid w:val="0068615D"/>
    <w:rsid w:val="006942F9"/>
    <w:rsid w:val="006C0260"/>
    <w:rsid w:val="006E2206"/>
    <w:rsid w:val="006F377D"/>
    <w:rsid w:val="007324DF"/>
    <w:rsid w:val="00775EE5"/>
    <w:rsid w:val="00785F68"/>
    <w:rsid w:val="0078643D"/>
    <w:rsid w:val="007A53B9"/>
    <w:rsid w:val="007B6314"/>
    <w:rsid w:val="007C390F"/>
    <w:rsid w:val="007F0FE4"/>
    <w:rsid w:val="007F52E9"/>
    <w:rsid w:val="00832B2C"/>
    <w:rsid w:val="008352D9"/>
    <w:rsid w:val="00840C82"/>
    <w:rsid w:val="00851D5B"/>
    <w:rsid w:val="00855DC0"/>
    <w:rsid w:val="00875B1A"/>
    <w:rsid w:val="008920F9"/>
    <w:rsid w:val="00892779"/>
    <w:rsid w:val="008959FF"/>
    <w:rsid w:val="008E1D74"/>
    <w:rsid w:val="008E2676"/>
    <w:rsid w:val="00905BD0"/>
    <w:rsid w:val="00944FF6"/>
    <w:rsid w:val="00961947"/>
    <w:rsid w:val="00967E7F"/>
    <w:rsid w:val="00990EDA"/>
    <w:rsid w:val="009A21B9"/>
    <w:rsid w:val="009B2C7A"/>
    <w:rsid w:val="009C49C3"/>
    <w:rsid w:val="009F1429"/>
    <w:rsid w:val="009F1D60"/>
    <w:rsid w:val="00A45CF9"/>
    <w:rsid w:val="00A50D10"/>
    <w:rsid w:val="00A903F6"/>
    <w:rsid w:val="00A94134"/>
    <w:rsid w:val="00AB59DD"/>
    <w:rsid w:val="00AC0BB9"/>
    <w:rsid w:val="00AF0E36"/>
    <w:rsid w:val="00AF53B5"/>
    <w:rsid w:val="00AF6F42"/>
    <w:rsid w:val="00B16E1B"/>
    <w:rsid w:val="00B24D2D"/>
    <w:rsid w:val="00B85BFE"/>
    <w:rsid w:val="00BD51C7"/>
    <w:rsid w:val="00BE060E"/>
    <w:rsid w:val="00BF3B60"/>
    <w:rsid w:val="00C243FD"/>
    <w:rsid w:val="00CB4332"/>
    <w:rsid w:val="00CD1079"/>
    <w:rsid w:val="00CF7ADE"/>
    <w:rsid w:val="00D15643"/>
    <w:rsid w:val="00D62CA6"/>
    <w:rsid w:val="00D67B17"/>
    <w:rsid w:val="00DA4BF1"/>
    <w:rsid w:val="00DD3FD5"/>
    <w:rsid w:val="00E15D03"/>
    <w:rsid w:val="00E3153D"/>
    <w:rsid w:val="00E42C08"/>
    <w:rsid w:val="00E91AD7"/>
    <w:rsid w:val="00EA0166"/>
    <w:rsid w:val="00F15C48"/>
    <w:rsid w:val="00F43FE7"/>
    <w:rsid w:val="00F57906"/>
    <w:rsid w:val="00F7427D"/>
    <w:rsid w:val="00F81108"/>
    <w:rsid w:val="00F8444E"/>
    <w:rsid w:val="00F90838"/>
    <w:rsid w:val="00F925F9"/>
    <w:rsid w:val="00FA7030"/>
    <w:rsid w:val="00FA73C6"/>
    <w:rsid w:val="00FC1873"/>
    <w:rsid w:val="00FD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FEB8313"/>
  <w15:chartTrackingRefBased/>
  <w15:docId w15:val="{48273E88-E3DC-4525-84BC-F37A2F41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both"/>
      <w:textAlignment w:val="baseline"/>
    </w:pPr>
    <w:rPr>
      <w:rFonts w:ascii="Comic Sans MS" w:hAnsi="Comic Sans MS" w:cs="Comic Sans MS"/>
      <w:kern w:val="1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Goudy Old Style" w:eastAsia="Goudy Old Style" w:hAnsi="Goudy Old Style" w:cs="Goudy Old Style"/>
      <w:b/>
      <w:bCs/>
      <w:sz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eastAsia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T15Ct00" w:eastAsia="Times New Roman" w:hAnsi="TT15Ct00" w:cs="TT15Ct00"/>
      <w:sz w:val="20"/>
      <w:szCs w:val="22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  <w:sz w:val="20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rFonts w:ascii="TT15Ct00" w:eastAsia="Times New Roman" w:hAnsi="TT15Ct00" w:cs="TT15Ct00"/>
      <w:sz w:val="20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TT15Ct00" w:eastAsia="Times New Roman" w:hAnsi="TT15Ct00" w:cs="TT15Ct00"/>
      <w:sz w:val="20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T15Ct00" w:eastAsia="Times New Roman" w:hAnsi="TT15Ct00" w:cs="TT15Ct00"/>
      <w:sz w:val="20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  <w:rPr>
      <w:rFonts w:ascii="TT15Ct00" w:eastAsia="Times New Roman" w:hAnsi="TT15Ct00" w:cs="TT15Ct00"/>
      <w:sz w:val="20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0">
    <w:name w:val="WW8Num13z0"/>
    <w:rPr>
      <w:rFonts w:ascii="Symbol" w:eastAsia="Symbol" w:hAnsi="Symbol" w:cs="Symbol"/>
      <w:kern w:val="1"/>
      <w:sz w:val="22"/>
      <w:szCs w:val="22"/>
      <w:lang w:eastAsia="es-ES"/>
    </w:rPr>
  </w:style>
  <w:style w:type="character" w:customStyle="1" w:styleId="WW8Num13z1">
    <w:name w:val="WW8Num13z1"/>
    <w:rPr>
      <w:rFonts w:ascii="Courier New" w:eastAsia="Courier New" w:hAnsi="Courier New" w:cs="Courier New"/>
      <w:kern w:val="1"/>
      <w:sz w:val="22"/>
      <w:szCs w:val="22"/>
      <w:lang w:eastAsia="es-ES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6z0">
    <w:name w:val="WW8Num16z0"/>
    <w:rPr>
      <w:rFonts w:ascii="Symbol" w:eastAsia="Symbol" w:hAnsi="Symbol" w:cs="Symbol"/>
      <w:sz w:val="22"/>
      <w:szCs w:val="22"/>
    </w:rPr>
  </w:style>
  <w:style w:type="character" w:customStyle="1" w:styleId="WW8Num16z1">
    <w:name w:val="WW8Num16z1"/>
    <w:rPr>
      <w:rFonts w:ascii="Courier New" w:eastAsia="Courier New" w:hAnsi="Courier New" w:cs="Courier New"/>
      <w:sz w:val="22"/>
      <w:szCs w:val="22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7z0">
    <w:name w:val="WW8Num17z0"/>
  </w:style>
  <w:style w:type="character" w:customStyle="1" w:styleId="WW8Num18z0">
    <w:name w:val="WW8Num18z0"/>
    <w:rPr>
      <w:rFonts w:ascii="TT15Ct00" w:eastAsia="Times New Roman" w:hAnsi="TT15Ct00" w:cs="TT15Ct00"/>
      <w:sz w:val="20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9z0">
    <w:name w:val="WW8Num19z0"/>
    <w:rPr>
      <w:rFonts w:ascii="Symbol" w:eastAsia="Symbol" w:hAnsi="Symbol" w:cs="Symbol"/>
      <w:color w:val="000000"/>
      <w:sz w:val="20"/>
      <w:szCs w:val="22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19z3">
    <w:name w:val="WW8Num19z3"/>
    <w:rPr>
      <w:rFonts w:ascii="Symbol" w:eastAsia="Symbol" w:hAnsi="Symbol" w:cs="Symbol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T15Ct00" w:eastAsia="Times New Roman" w:hAnsi="TT15Ct00" w:cs="TT15Ct00"/>
      <w:sz w:val="20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1z3">
    <w:name w:val="WW8Num21z3"/>
    <w:rPr>
      <w:rFonts w:ascii="Symbol" w:eastAsia="Symbol" w:hAnsi="Symbol" w:cs="Symbol"/>
    </w:rPr>
  </w:style>
  <w:style w:type="character" w:customStyle="1" w:styleId="WW8Num22z0">
    <w:name w:val="WW8Num22z0"/>
    <w:rPr>
      <w:rFonts w:ascii="Wingdings" w:eastAsia="Wingdings" w:hAnsi="Wingdings" w:cs="Wingdings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3">
    <w:name w:val="WW8Num22z3"/>
    <w:rPr>
      <w:rFonts w:ascii="Symbol" w:eastAsia="Symbol" w:hAnsi="Symbol" w:cs="Symbol"/>
    </w:rPr>
  </w:style>
  <w:style w:type="character" w:customStyle="1" w:styleId="WW8Num23z0">
    <w:name w:val="WW8Num23z0"/>
    <w:rPr>
      <w:b/>
      <w:sz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eastAsia="Arial" w:hAnsi="Arial" w:cs="Arial"/>
      <w:sz w:val="22"/>
      <w:szCs w:val="22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4z3">
    <w:name w:val="WW8Num24z3"/>
    <w:rPr>
      <w:rFonts w:ascii="Symbol" w:eastAsia="Symbol" w:hAnsi="Symbol" w:cs="Symbol"/>
    </w:rPr>
  </w:style>
  <w:style w:type="character" w:customStyle="1" w:styleId="WW8Num25z0">
    <w:name w:val="WW8Num25z0"/>
    <w:rPr>
      <w:rFonts w:ascii="Wingdings" w:eastAsia="Wingdings" w:hAnsi="Wingdings" w:cs="Wingdings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3">
    <w:name w:val="WW8Num25z3"/>
    <w:rPr>
      <w:rFonts w:ascii="Symbol" w:eastAsia="Symbol" w:hAnsi="Symbol" w:cs="Symbol"/>
    </w:rPr>
  </w:style>
  <w:style w:type="character" w:customStyle="1" w:styleId="WW8Num26z0">
    <w:name w:val="WW8Num26z0"/>
    <w:rPr>
      <w:rFonts w:ascii="Symbol" w:eastAsia="Times New Roman" w:hAnsi="Symbol" w:cs="Times New Roman"/>
      <w:color w:val="000000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7z0">
    <w:name w:val="WW8Num27z0"/>
    <w:rPr>
      <w:rFonts w:ascii="Wingdings" w:eastAsia="Wingdings" w:hAnsi="Wingdings" w:cs="Wingdings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3">
    <w:name w:val="WW8Num27z3"/>
    <w:rPr>
      <w:rFonts w:ascii="Symbol" w:eastAsia="Symbol" w:hAnsi="Symbol" w:cs="Symbol"/>
    </w:rPr>
  </w:style>
  <w:style w:type="character" w:customStyle="1" w:styleId="WW8Num28z0">
    <w:name w:val="WW8Num28z0"/>
    <w:rPr>
      <w:rFonts w:ascii="Symbol" w:eastAsia="Times New Roman" w:hAnsi="Symbol" w:cs="Times New Roman"/>
      <w:color w:val="000000"/>
    </w:rPr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8z3">
    <w:name w:val="WW8Num28z3"/>
    <w:rPr>
      <w:rFonts w:ascii="Symbol" w:eastAsia="Symbol" w:hAnsi="Symbol" w:cs="Symbol"/>
    </w:rPr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0">
    <w:name w:val="WW8Num30z0"/>
    <w:rPr>
      <w:rFonts w:ascii="Arial" w:eastAsia="Times New Roman" w:hAnsi="Arial" w:cs="Arial"/>
      <w:sz w:val="20"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0z3">
    <w:name w:val="WW8Num30z3"/>
    <w:rPr>
      <w:rFonts w:ascii="Symbol" w:eastAsia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Verdana" w:eastAsia="Times New Roman" w:hAnsi="Verdana" w:cs="Times New Roman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Courier New" w:eastAsia="Courier New" w:hAnsi="Courier New" w:cs="Courier New"/>
    </w:rPr>
  </w:style>
  <w:style w:type="character" w:customStyle="1" w:styleId="WW8Num33z2">
    <w:name w:val="WW8Num33z2"/>
    <w:rPr>
      <w:rFonts w:ascii="Wingdings" w:eastAsia="Wingdings" w:hAnsi="Wingdings" w:cs="Wingdings"/>
    </w:rPr>
  </w:style>
  <w:style w:type="character" w:customStyle="1" w:styleId="WW8Num33z3">
    <w:name w:val="WW8Num33z3"/>
    <w:rPr>
      <w:rFonts w:ascii="Symbol" w:eastAsia="Symbol" w:hAnsi="Symbol" w:cs="Symbol"/>
    </w:rPr>
  </w:style>
  <w:style w:type="character" w:customStyle="1" w:styleId="WW8Num34z0">
    <w:name w:val="WW8Num34z0"/>
    <w:rPr>
      <w:rFonts w:ascii="TT15Ct00" w:eastAsia="Times New Roman" w:hAnsi="TT15Ct00" w:cs="TT15Ct00"/>
      <w:sz w:val="20"/>
    </w:rPr>
  </w:style>
  <w:style w:type="character" w:customStyle="1" w:styleId="WW8Num34z1">
    <w:name w:val="WW8Num34z1"/>
    <w:rPr>
      <w:rFonts w:ascii="Courier New" w:eastAsia="Courier New" w:hAnsi="Courier New" w:cs="Courier New"/>
    </w:rPr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5z0">
    <w:name w:val="WW8Num35z0"/>
    <w:rPr>
      <w:rFonts w:ascii="TT15Ct00" w:eastAsia="Times New Roman" w:hAnsi="TT15Ct00" w:cs="TT15Ct00"/>
      <w:sz w:val="20"/>
    </w:rPr>
  </w:style>
  <w:style w:type="character" w:customStyle="1" w:styleId="WW8Num35z1">
    <w:name w:val="WW8Num35z1"/>
    <w:rPr>
      <w:rFonts w:ascii="Courier New" w:eastAsia="Courier New" w:hAnsi="Courier New" w:cs="Courier New"/>
    </w:rPr>
  </w:style>
  <w:style w:type="character" w:customStyle="1" w:styleId="WW8Num35z2">
    <w:name w:val="WW8Num35z2"/>
    <w:rPr>
      <w:rFonts w:ascii="Wingdings" w:eastAsia="Wingdings" w:hAnsi="Wingdings" w:cs="Wingdings"/>
    </w:rPr>
  </w:style>
  <w:style w:type="character" w:customStyle="1" w:styleId="WW8Num35z3">
    <w:name w:val="WW8Num35z3"/>
    <w:rPr>
      <w:rFonts w:ascii="Symbol" w:eastAsia="Symbol" w:hAnsi="Symbol" w:cs="Symbol"/>
    </w:rPr>
  </w:style>
  <w:style w:type="character" w:customStyle="1" w:styleId="WW8Num36z0">
    <w:name w:val="WW8Num36z0"/>
    <w:rPr>
      <w:rFonts w:ascii="Arial" w:eastAsia="Times New Roman" w:hAnsi="Arial" w:cs="Arial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6z3">
    <w:name w:val="WW8Num36z3"/>
    <w:rPr>
      <w:rFonts w:ascii="Symbol" w:eastAsia="Symbol" w:hAnsi="Symbol" w:cs="Symbol"/>
    </w:rPr>
  </w:style>
  <w:style w:type="character" w:customStyle="1" w:styleId="WW8Num37z0">
    <w:name w:val="WW8Num37z0"/>
    <w:rPr>
      <w:rFonts w:cs="Times New Roman"/>
      <w:b/>
      <w:i w:val="0"/>
      <w:sz w:val="22"/>
      <w:u w:val="single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eastAsia="Courier New" w:hAnsi="Courier New" w:cs="Courier New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WW8Num38z3">
    <w:name w:val="WW8Num38z3"/>
    <w:rPr>
      <w:rFonts w:ascii="Symbol" w:eastAsia="Symbol" w:hAnsi="Symbol" w:cs="Symbol"/>
    </w:rPr>
  </w:style>
  <w:style w:type="character" w:customStyle="1" w:styleId="WW8Num39z0">
    <w:name w:val="WW8Num39z0"/>
    <w:rPr>
      <w:rFonts w:ascii="TT15Ct00" w:eastAsia="Times New Roman" w:hAnsi="TT15Ct00" w:cs="TT15Ct00"/>
      <w:sz w:val="20"/>
    </w:rPr>
  </w:style>
  <w:style w:type="character" w:customStyle="1" w:styleId="WW8Num39z1">
    <w:name w:val="WW8Num39z1"/>
    <w:rPr>
      <w:rFonts w:ascii="Courier New" w:eastAsia="Courier New" w:hAnsi="Courier New" w:cs="Courier New"/>
    </w:rPr>
  </w:style>
  <w:style w:type="character" w:customStyle="1" w:styleId="WW8Num39z2">
    <w:name w:val="WW8Num39z2"/>
    <w:rPr>
      <w:rFonts w:ascii="Wingdings" w:eastAsia="Wingdings" w:hAnsi="Wingdings" w:cs="Wingdings"/>
    </w:rPr>
  </w:style>
  <w:style w:type="character" w:customStyle="1" w:styleId="WW8Num39z3">
    <w:name w:val="WW8Num39z3"/>
    <w:rPr>
      <w:rFonts w:ascii="Symbol" w:eastAsia="Symbol" w:hAnsi="Symbol" w:cs="Symbol"/>
    </w:rPr>
  </w:style>
  <w:style w:type="character" w:customStyle="1" w:styleId="WW8Num40z0">
    <w:name w:val="WW8Num40z0"/>
    <w:rPr>
      <w:rFonts w:ascii="Arial" w:eastAsia="Times New Roman" w:hAnsi="Arial" w:cs="Aria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0z3">
    <w:name w:val="WW8Num40z3"/>
    <w:rPr>
      <w:rFonts w:ascii="Symbol" w:eastAsia="Symbol" w:hAnsi="Symbol" w:cs="Symbol"/>
    </w:rPr>
  </w:style>
  <w:style w:type="character" w:customStyle="1" w:styleId="WW8Num41z0">
    <w:name w:val="WW8Num41z0"/>
    <w:rPr>
      <w:rFonts w:ascii="Arial Unicode MS" w:eastAsia="Arial Unicode MS" w:hAnsi="Arial Unicode MS" w:cs="Arial Unicode MS"/>
    </w:rPr>
  </w:style>
  <w:style w:type="character" w:customStyle="1" w:styleId="WW8Num41z1">
    <w:name w:val="WW8Num41z1"/>
    <w:rPr>
      <w:rFonts w:ascii="Courier New" w:eastAsia="Courier New" w:hAnsi="Courier New" w:cs="Courier New"/>
    </w:rPr>
  </w:style>
  <w:style w:type="character" w:customStyle="1" w:styleId="WW8Num41z2">
    <w:name w:val="WW8Num41z2"/>
    <w:rPr>
      <w:rFonts w:ascii="Wingdings" w:eastAsia="Wingdings" w:hAnsi="Wingdings" w:cs="Wingdings"/>
    </w:rPr>
  </w:style>
  <w:style w:type="character" w:customStyle="1" w:styleId="WW8Num41z3">
    <w:name w:val="WW8Num41z3"/>
    <w:rPr>
      <w:rFonts w:ascii="Symbol" w:eastAsia="Symbol" w:hAnsi="Symbol" w:cs="Symbol"/>
    </w:rPr>
  </w:style>
  <w:style w:type="character" w:styleId="Hipervnculo">
    <w:name w:val="Hyperlink"/>
    <w:rPr>
      <w:color w:val="0000FF"/>
      <w:u w:val="single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ascii="Comic Sans MS" w:eastAsia="Comic Sans MS" w:hAnsi="Comic Sans MS" w:cs="Comic Sans MS"/>
    </w:rPr>
  </w:style>
  <w:style w:type="character" w:customStyle="1" w:styleId="AsuntodelcomentarioCar">
    <w:name w:val="Asunto del comentario Car"/>
    <w:rPr>
      <w:rFonts w:ascii="Comic Sans MS" w:eastAsia="Comic Sans MS" w:hAnsi="Comic Sans MS" w:cs="Comic Sans MS"/>
      <w:b/>
      <w:bCs/>
    </w:rPr>
  </w:style>
  <w:style w:type="character" w:customStyle="1" w:styleId="Caracteresdenotaalpie">
    <w:name w:val="Caracteres de nota al pie"/>
    <w:rPr>
      <w:position w:val="24"/>
      <w:sz w:val="16"/>
    </w:rPr>
  </w:style>
  <w:style w:type="character" w:styleId="Refdenotaalpie">
    <w:name w:val="footnote reference"/>
    <w:rPr>
      <w:position w:val="24"/>
      <w:sz w:val="16"/>
    </w:rPr>
  </w:style>
  <w:style w:type="character" w:customStyle="1" w:styleId="WWCharLFO1LVL1">
    <w:name w:val="WW_CharLFO1LVL1"/>
    <w:rPr>
      <w:rFonts w:ascii="Wingdings" w:hAnsi="Wingdings" w:cs="Wingdings"/>
    </w:rPr>
  </w:style>
  <w:style w:type="character" w:customStyle="1" w:styleId="WWCharLFO1LVL2">
    <w:name w:val="WW_CharLFO1LVL2"/>
    <w:rPr>
      <w:rFonts w:ascii="Courier New" w:hAnsi="Courier New" w:cs="Courier New"/>
    </w:rPr>
  </w:style>
  <w:style w:type="character" w:customStyle="1" w:styleId="WWCharLFO1LVL3">
    <w:name w:val="WW_CharLFO1LVL3"/>
    <w:rPr>
      <w:rFonts w:ascii="Wingdings" w:hAnsi="Wingdings" w:cs="Wingdings"/>
    </w:rPr>
  </w:style>
  <w:style w:type="character" w:customStyle="1" w:styleId="WWCharLFO1LVL4">
    <w:name w:val="WW_CharLFO1LVL4"/>
    <w:rPr>
      <w:rFonts w:ascii="Symbol" w:hAnsi="Symbol" w:cs="Symbol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hAnsi="Wingdings" w:cs="Wingdings"/>
    </w:rPr>
  </w:style>
  <w:style w:type="character" w:customStyle="1" w:styleId="WWCharLFO1LVL7">
    <w:name w:val="WW_CharLFO1LVL7"/>
    <w:rPr>
      <w:rFonts w:ascii="Symbol" w:hAnsi="Symbol" w:cs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WWCharLFO1LVL9">
    <w:name w:val="WW_CharLFO1LVL9"/>
    <w:rPr>
      <w:rFonts w:ascii="Wingdings" w:hAnsi="Wingdings" w:cs="Wingdings"/>
    </w:rPr>
  </w:style>
  <w:style w:type="character" w:customStyle="1" w:styleId="WWCharLFO3LVL1">
    <w:name w:val="WW_CharLFO3LVL1"/>
    <w:rPr>
      <w:rFonts w:ascii="TT15Ct00" w:eastAsia="Times New Roman" w:hAnsi="TT15Ct00" w:cs="TT15Ct00"/>
      <w:sz w:val="20"/>
      <w:szCs w:val="22"/>
    </w:rPr>
  </w:style>
  <w:style w:type="character" w:customStyle="1" w:styleId="WWCharLFO3LVL2">
    <w:name w:val="WW_CharLFO3LVL2"/>
    <w:rPr>
      <w:rFonts w:ascii="Courier New" w:hAnsi="Courier New" w:cs="Courier New"/>
    </w:rPr>
  </w:style>
  <w:style w:type="character" w:customStyle="1" w:styleId="WWCharLFO3LVL3">
    <w:name w:val="WW_CharLFO3LVL3"/>
    <w:rPr>
      <w:rFonts w:ascii="Wingdings" w:hAnsi="Wingdings" w:cs="Wingdings"/>
    </w:rPr>
  </w:style>
  <w:style w:type="character" w:customStyle="1" w:styleId="WWCharLFO3LVL4">
    <w:name w:val="WW_CharLFO3LVL4"/>
    <w:rPr>
      <w:rFonts w:ascii="Symbol" w:hAnsi="Symbol" w:cs="Symbol"/>
    </w:rPr>
  </w:style>
  <w:style w:type="character" w:customStyle="1" w:styleId="WWCharLFO3LVL5">
    <w:name w:val="WW_CharLFO3LVL5"/>
    <w:rPr>
      <w:rFonts w:ascii="Courier New" w:hAnsi="Courier New" w:cs="Courier New"/>
    </w:rPr>
  </w:style>
  <w:style w:type="character" w:customStyle="1" w:styleId="WWCharLFO3LVL6">
    <w:name w:val="WW_CharLFO3LVL6"/>
    <w:rPr>
      <w:rFonts w:ascii="Wingdings" w:hAnsi="Wingdings" w:cs="Wingdings"/>
    </w:rPr>
  </w:style>
  <w:style w:type="character" w:customStyle="1" w:styleId="WWCharLFO3LVL7">
    <w:name w:val="WW_CharLFO3LVL7"/>
    <w:rPr>
      <w:rFonts w:ascii="Symbol" w:hAnsi="Symbol" w:cs="Symbol"/>
    </w:rPr>
  </w:style>
  <w:style w:type="character" w:customStyle="1" w:styleId="WWCharLFO3LVL8">
    <w:name w:val="WW_CharLFO3LVL8"/>
    <w:rPr>
      <w:rFonts w:ascii="Courier New" w:hAnsi="Courier New" w:cs="Courier New"/>
    </w:rPr>
  </w:style>
  <w:style w:type="character" w:customStyle="1" w:styleId="WWCharLFO3LVL9">
    <w:name w:val="WW_CharLFO3LVL9"/>
    <w:rPr>
      <w:rFonts w:ascii="Wingdings" w:hAnsi="Wingdings" w:cs="Wingdings"/>
    </w:rPr>
  </w:style>
  <w:style w:type="character" w:customStyle="1" w:styleId="WWCharLFO4LVL1">
    <w:name w:val="WW_CharLFO4LVL1"/>
    <w:rPr>
      <w:rFonts w:ascii="Symbol" w:hAnsi="Symbol" w:cs="Symbol"/>
    </w:rPr>
  </w:style>
  <w:style w:type="character" w:customStyle="1" w:styleId="WWCharLFO4LVL2">
    <w:name w:val="WW_CharLFO4LVL2"/>
    <w:rPr>
      <w:rFonts w:ascii="Courier New" w:hAnsi="Courier New" w:cs="Courier New"/>
    </w:rPr>
  </w:style>
  <w:style w:type="character" w:customStyle="1" w:styleId="WWCharLFO4LVL3">
    <w:name w:val="WW_CharLFO4LVL3"/>
    <w:rPr>
      <w:rFonts w:ascii="Wingdings" w:hAnsi="Wingdings" w:cs="Wingdings"/>
    </w:rPr>
  </w:style>
  <w:style w:type="character" w:customStyle="1" w:styleId="WWCharLFO4LVL4">
    <w:name w:val="WW_CharLFO4LVL4"/>
    <w:rPr>
      <w:rFonts w:ascii="Symbol" w:hAnsi="Symbol" w:cs="Symbol"/>
    </w:rPr>
  </w:style>
  <w:style w:type="character" w:customStyle="1" w:styleId="WWCharLFO4LVL5">
    <w:name w:val="WW_CharLFO4LVL5"/>
    <w:rPr>
      <w:rFonts w:ascii="Courier New" w:hAnsi="Courier New" w:cs="Courier New"/>
    </w:rPr>
  </w:style>
  <w:style w:type="character" w:customStyle="1" w:styleId="WWCharLFO4LVL6">
    <w:name w:val="WW_CharLFO4LVL6"/>
    <w:rPr>
      <w:rFonts w:ascii="Wingdings" w:hAnsi="Wingdings" w:cs="Wingdings"/>
    </w:rPr>
  </w:style>
  <w:style w:type="character" w:customStyle="1" w:styleId="WWCharLFO4LVL7">
    <w:name w:val="WW_CharLFO4LVL7"/>
    <w:rPr>
      <w:rFonts w:ascii="Symbol" w:hAnsi="Symbol" w:cs="Symbol"/>
    </w:rPr>
  </w:style>
  <w:style w:type="character" w:customStyle="1" w:styleId="WWCharLFO4LVL8">
    <w:name w:val="WW_CharLFO4LVL8"/>
    <w:rPr>
      <w:rFonts w:ascii="Courier New" w:hAnsi="Courier New" w:cs="Courier New"/>
    </w:rPr>
  </w:style>
  <w:style w:type="character" w:customStyle="1" w:styleId="WWCharLFO4LVL9">
    <w:name w:val="WW_CharLFO4LVL9"/>
    <w:rPr>
      <w:rFonts w:ascii="Wingdings" w:hAnsi="Wingdings" w:cs="Wingdings"/>
    </w:rPr>
  </w:style>
  <w:style w:type="character" w:customStyle="1" w:styleId="WWCharLFO5LVL1">
    <w:name w:val="WW_CharLFO5LVL1"/>
    <w:rPr>
      <w:rFonts w:ascii="Times New Roman" w:eastAsia="Times New Roman" w:hAnsi="Times New Roman" w:cs="Times New Roman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3">
    <w:name w:val="WW_CharLFO5LVL3"/>
    <w:rPr>
      <w:rFonts w:ascii="Wingdings" w:hAnsi="Wingdings" w:cs="Wingdings"/>
    </w:rPr>
  </w:style>
  <w:style w:type="character" w:customStyle="1" w:styleId="WWCharLFO5LVL4">
    <w:name w:val="WW_CharLFO5LVL4"/>
    <w:rPr>
      <w:rFonts w:ascii="Symbol" w:hAnsi="Symbol" w:cs="Symbol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6">
    <w:name w:val="WW_CharLFO5LVL6"/>
    <w:rPr>
      <w:rFonts w:ascii="Wingdings" w:hAnsi="Wingdings" w:cs="Wingdings"/>
    </w:rPr>
  </w:style>
  <w:style w:type="character" w:customStyle="1" w:styleId="WWCharLFO5LVL7">
    <w:name w:val="WW_CharLFO5LVL7"/>
    <w:rPr>
      <w:rFonts w:ascii="Symbol" w:hAnsi="Symbol" w:cs="Symbol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9">
    <w:name w:val="WW_CharLFO5LVL9"/>
    <w:rPr>
      <w:rFonts w:ascii="Wingdings" w:hAnsi="Wingdings" w:cs="Wingdings"/>
    </w:rPr>
  </w:style>
  <w:style w:type="character" w:customStyle="1" w:styleId="WWCharLFO6LVL1">
    <w:name w:val="WW_CharLFO6LVL1"/>
    <w:rPr>
      <w:rFonts w:ascii="Symbol" w:hAnsi="Symbol" w:cs="Symbol"/>
      <w:sz w:val="20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3">
    <w:name w:val="WW_CharLFO6LVL3"/>
    <w:rPr>
      <w:rFonts w:ascii="Wingdings" w:hAnsi="Wingdings" w:cs="Wingdings"/>
    </w:rPr>
  </w:style>
  <w:style w:type="character" w:customStyle="1" w:styleId="WWCharLFO6LVL4">
    <w:name w:val="WW_CharLFO6LVL4"/>
    <w:rPr>
      <w:rFonts w:ascii="Symbol" w:hAnsi="Symbol" w:cs="Symbol"/>
    </w:rPr>
  </w:style>
  <w:style w:type="character" w:customStyle="1" w:styleId="WWCharLFO6LVL5">
    <w:name w:val="WW_CharLFO6LVL5"/>
    <w:rPr>
      <w:rFonts w:ascii="Courier New" w:hAnsi="Courier New" w:cs="Courier New"/>
    </w:rPr>
  </w:style>
  <w:style w:type="character" w:customStyle="1" w:styleId="WWCharLFO6LVL6">
    <w:name w:val="WW_CharLFO6LVL6"/>
    <w:rPr>
      <w:rFonts w:ascii="Wingdings" w:hAnsi="Wingdings" w:cs="Wingdings"/>
    </w:rPr>
  </w:style>
  <w:style w:type="character" w:customStyle="1" w:styleId="WWCharLFO6LVL7">
    <w:name w:val="WW_CharLFO6LVL7"/>
    <w:rPr>
      <w:rFonts w:ascii="Symbol" w:hAnsi="Symbol" w:cs="Symbol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9">
    <w:name w:val="WW_CharLFO6LVL9"/>
    <w:rPr>
      <w:rFonts w:ascii="Wingdings" w:hAnsi="Wingdings" w:cs="Wingdings"/>
    </w:rPr>
  </w:style>
  <w:style w:type="character" w:customStyle="1" w:styleId="WWCharLFO7LVL1">
    <w:name w:val="WW_CharLFO7LVL1"/>
    <w:rPr>
      <w:rFonts w:ascii="TT15Ct00" w:eastAsia="Times New Roman" w:hAnsi="TT15Ct00" w:cs="TT15Ct00"/>
      <w:sz w:val="20"/>
    </w:rPr>
  </w:style>
  <w:style w:type="character" w:customStyle="1" w:styleId="WWCharLFO7LVL2">
    <w:name w:val="WW_CharLFO7LVL2"/>
    <w:rPr>
      <w:rFonts w:ascii="Courier New" w:hAnsi="Courier New" w:cs="Courier New"/>
    </w:rPr>
  </w:style>
  <w:style w:type="character" w:customStyle="1" w:styleId="WWCharLFO7LVL3">
    <w:name w:val="WW_CharLFO7LVL3"/>
    <w:rPr>
      <w:rFonts w:ascii="Wingdings" w:hAnsi="Wingdings" w:cs="Wingdings"/>
    </w:rPr>
  </w:style>
  <w:style w:type="character" w:customStyle="1" w:styleId="WWCharLFO7LVL4">
    <w:name w:val="WW_CharLFO7LVL4"/>
    <w:rPr>
      <w:rFonts w:ascii="Symbol" w:hAnsi="Symbol" w:cs="Symbol"/>
    </w:rPr>
  </w:style>
  <w:style w:type="character" w:customStyle="1" w:styleId="WWCharLFO7LVL5">
    <w:name w:val="WW_CharLFO7LVL5"/>
    <w:rPr>
      <w:rFonts w:ascii="Courier New" w:hAnsi="Courier New" w:cs="Courier New"/>
    </w:rPr>
  </w:style>
  <w:style w:type="character" w:customStyle="1" w:styleId="WWCharLFO7LVL6">
    <w:name w:val="WW_CharLFO7LVL6"/>
    <w:rPr>
      <w:rFonts w:ascii="Wingdings" w:hAnsi="Wingdings" w:cs="Wingdings"/>
    </w:rPr>
  </w:style>
  <w:style w:type="character" w:customStyle="1" w:styleId="WWCharLFO7LVL7">
    <w:name w:val="WW_CharLFO7LVL7"/>
    <w:rPr>
      <w:rFonts w:ascii="Symbol" w:hAnsi="Symbol" w:cs="Symbol"/>
    </w:rPr>
  </w:style>
  <w:style w:type="character" w:customStyle="1" w:styleId="WWCharLFO7LVL8">
    <w:name w:val="WW_CharLFO7LVL8"/>
    <w:rPr>
      <w:rFonts w:ascii="Courier New" w:hAnsi="Courier New" w:cs="Courier New"/>
    </w:rPr>
  </w:style>
  <w:style w:type="character" w:customStyle="1" w:styleId="WWCharLFO7LVL9">
    <w:name w:val="WW_CharLFO7LVL9"/>
    <w:rPr>
      <w:rFonts w:ascii="Wingdings" w:hAnsi="Wingdings" w:cs="Wingdings"/>
    </w:rPr>
  </w:style>
  <w:style w:type="character" w:customStyle="1" w:styleId="WWCharLFO8LVL1">
    <w:name w:val="WW_CharLFO8LVL1"/>
    <w:rPr>
      <w:rFonts w:ascii="TT15Ct00" w:eastAsia="Times New Roman" w:hAnsi="TT15Ct00" w:cs="TT15Ct00"/>
      <w:sz w:val="20"/>
    </w:rPr>
  </w:style>
  <w:style w:type="character" w:customStyle="1" w:styleId="WWCharLFO8LVL2">
    <w:name w:val="WW_CharLFO8LVL2"/>
    <w:rPr>
      <w:rFonts w:ascii="Courier New" w:hAnsi="Courier New" w:cs="Courier New"/>
    </w:rPr>
  </w:style>
  <w:style w:type="character" w:customStyle="1" w:styleId="WWCharLFO8LVL3">
    <w:name w:val="WW_CharLFO8LVL3"/>
    <w:rPr>
      <w:rFonts w:ascii="Wingdings" w:hAnsi="Wingdings" w:cs="Wingdings"/>
    </w:rPr>
  </w:style>
  <w:style w:type="character" w:customStyle="1" w:styleId="WWCharLFO8LVL4">
    <w:name w:val="WW_CharLFO8LVL4"/>
    <w:rPr>
      <w:rFonts w:ascii="Symbol" w:hAnsi="Symbol" w:cs="Symbol"/>
    </w:rPr>
  </w:style>
  <w:style w:type="character" w:customStyle="1" w:styleId="WWCharLFO8LVL5">
    <w:name w:val="WW_CharLFO8LVL5"/>
    <w:rPr>
      <w:rFonts w:ascii="Courier New" w:hAnsi="Courier New" w:cs="Courier New"/>
    </w:rPr>
  </w:style>
  <w:style w:type="character" w:customStyle="1" w:styleId="WWCharLFO8LVL6">
    <w:name w:val="WW_CharLFO8LVL6"/>
    <w:rPr>
      <w:rFonts w:ascii="Wingdings" w:hAnsi="Wingdings" w:cs="Wingdings"/>
    </w:rPr>
  </w:style>
  <w:style w:type="character" w:customStyle="1" w:styleId="WWCharLFO8LVL7">
    <w:name w:val="WW_CharLFO8LVL7"/>
    <w:rPr>
      <w:rFonts w:ascii="Symbol" w:hAnsi="Symbol" w:cs="Symbol"/>
    </w:rPr>
  </w:style>
  <w:style w:type="character" w:customStyle="1" w:styleId="WWCharLFO8LVL8">
    <w:name w:val="WW_CharLFO8LVL8"/>
    <w:rPr>
      <w:rFonts w:ascii="Courier New" w:hAnsi="Courier New" w:cs="Courier New"/>
    </w:rPr>
  </w:style>
  <w:style w:type="character" w:customStyle="1" w:styleId="WWCharLFO8LVL9">
    <w:name w:val="WW_CharLFO8LVL9"/>
    <w:rPr>
      <w:rFonts w:ascii="Wingdings" w:hAnsi="Wingdings" w:cs="Wingdings"/>
    </w:rPr>
  </w:style>
  <w:style w:type="character" w:customStyle="1" w:styleId="WWCharLFO9LVL1">
    <w:name w:val="WW_CharLFO9LVL1"/>
    <w:rPr>
      <w:rFonts w:ascii="Symbol" w:hAnsi="Symbol" w:cs="Symbol"/>
    </w:rPr>
  </w:style>
  <w:style w:type="character" w:customStyle="1" w:styleId="WWCharLFO9LVL2">
    <w:name w:val="WW_CharLFO9LVL2"/>
    <w:rPr>
      <w:rFonts w:ascii="Courier New" w:hAnsi="Courier New" w:cs="Courier New"/>
    </w:rPr>
  </w:style>
  <w:style w:type="character" w:customStyle="1" w:styleId="WWCharLFO9LVL3">
    <w:name w:val="WW_CharLFO9LVL3"/>
    <w:rPr>
      <w:rFonts w:ascii="Wingdings" w:hAnsi="Wingdings" w:cs="Wingdings"/>
    </w:rPr>
  </w:style>
  <w:style w:type="character" w:customStyle="1" w:styleId="WWCharLFO9LVL4">
    <w:name w:val="WW_CharLFO9LVL4"/>
    <w:rPr>
      <w:rFonts w:ascii="Symbol" w:hAnsi="Symbol" w:cs="Symbol"/>
    </w:rPr>
  </w:style>
  <w:style w:type="character" w:customStyle="1" w:styleId="WWCharLFO9LVL5">
    <w:name w:val="WW_CharLFO9LVL5"/>
    <w:rPr>
      <w:rFonts w:ascii="Courier New" w:hAnsi="Courier New" w:cs="Courier New"/>
    </w:rPr>
  </w:style>
  <w:style w:type="character" w:customStyle="1" w:styleId="WWCharLFO9LVL6">
    <w:name w:val="WW_CharLFO9LVL6"/>
    <w:rPr>
      <w:rFonts w:ascii="Wingdings" w:hAnsi="Wingdings" w:cs="Wingdings"/>
    </w:rPr>
  </w:style>
  <w:style w:type="character" w:customStyle="1" w:styleId="WWCharLFO9LVL7">
    <w:name w:val="WW_CharLFO9LVL7"/>
    <w:rPr>
      <w:rFonts w:ascii="Symbol" w:hAnsi="Symbol" w:cs="Symbol"/>
    </w:rPr>
  </w:style>
  <w:style w:type="character" w:customStyle="1" w:styleId="WWCharLFO9LVL8">
    <w:name w:val="WW_CharLFO9LVL8"/>
    <w:rPr>
      <w:rFonts w:ascii="Courier New" w:hAnsi="Courier New" w:cs="Courier New"/>
    </w:rPr>
  </w:style>
  <w:style w:type="character" w:customStyle="1" w:styleId="WWCharLFO9LVL9">
    <w:name w:val="WW_CharLFO9LVL9"/>
    <w:rPr>
      <w:rFonts w:ascii="Wingdings" w:hAnsi="Wingdings" w:cs="Wingdings"/>
    </w:rPr>
  </w:style>
  <w:style w:type="character" w:customStyle="1" w:styleId="WWCharLFO11LVL1">
    <w:name w:val="WW_CharLFO11LVL1"/>
    <w:rPr>
      <w:rFonts w:ascii="TT15Ct00" w:eastAsia="Times New Roman" w:hAnsi="TT15Ct00" w:cs="TT15Ct00"/>
      <w:sz w:val="20"/>
    </w:rPr>
  </w:style>
  <w:style w:type="character" w:customStyle="1" w:styleId="WWCharLFO11LVL2">
    <w:name w:val="WW_CharLFO11LVL2"/>
    <w:rPr>
      <w:rFonts w:ascii="Courier New" w:hAnsi="Courier New" w:cs="Courier New"/>
    </w:rPr>
  </w:style>
  <w:style w:type="character" w:customStyle="1" w:styleId="WWCharLFO11LVL3">
    <w:name w:val="WW_CharLFO11LVL3"/>
    <w:rPr>
      <w:rFonts w:ascii="Wingdings" w:hAnsi="Wingdings" w:cs="Wingdings"/>
    </w:rPr>
  </w:style>
  <w:style w:type="character" w:customStyle="1" w:styleId="WWCharLFO11LVL4">
    <w:name w:val="WW_CharLFO11LVL4"/>
    <w:rPr>
      <w:rFonts w:ascii="Symbol" w:hAnsi="Symbol" w:cs="Symbol"/>
    </w:rPr>
  </w:style>
  <w:style w:type="character" w:customStyle="1" w:styleId="WWCharLFO11LVL5">
    <w:name w:val="WW_CharLFO11LVL5"/>
    <w:rPr>
      <w:rFonts w:ascii="Courier New" w:hAnsi="Courier New" w:cs="Courier New"/>
    </w:rPr>
  </w:style>
  <w:style w:type="character" w:customStyle="1" w:styleId="WWCharLFO11LVL6">
    <w:name w:val="WW_CharLFO11LVL6"/>
    <w:rPr>
      <w:rFonts w:ascii="Wingdings" w:hAnsi="Wingdings" w:cs="Wingdings"/>
    </w:rPr>
  </w:style>
  <w:style w:type="character" w:customStyle="1" w:styleId="WWCharLFO11LVL7">
    <w:name w:val="WW_CharLFO11LVL7"/>
    <w:rPr>
      <w:rFonts w:ascii="Symbol" w:hAnsi="Symbol" w:cs="Symbol"/>
    </w:rPr>
  </w:style>
  <w:style w:type="character" w:customStyle="1" w:styleId="WWCharLFO11LVL8">
    <w:name w:val="WW_CharLFO11LVL8"/>
    <w:rPr>
      <w:rFonts w:ascii="Courier New" w:hAnsi="Courier New" w:cs="Courier New"/>
    </w:rPr>
  </w:style>
  <w:style w:type="character" w:customStyle="1" w:styleId="WWCharLFO11LVL9">
    <w:name w:val="WW_CharLFO11LVL9"/>
    <w:rPr>
      <w:rFonts w:ascii="Wingdings" w:hAnsi="Wingdings" w:cs="Wingdings"/>
    </w:rPr>
  </w:style>
  <w:style w:type="character" w:customStyle="1" w:styleId="WWCharLFO12LVL1">
    <w:name w:val="WW_CharLFO12LVL1"/>
    <w:rPr>
      <w:rFonts w:ascii="TT15Ct00" w:eastAsia="Times New Roman" w:hAnsi="TT15Ct00" w:cs="TT15Ct00"/>
      <w:sz w:val="20"/>
    </w:rPr>
  </w:style>
  <w:style w:type="character" w:customStyle="1" w:styleId="WWCharLFO12LVL2">
    <w:name w:val="WW_CharLFO12LVL2"/>
    <w:rPr>
      <w:rFonts w:ascii="Courier New" w:hAnsi="Courier New" w:cs="Courier New"/>
    </w:rPr>
  </w:style>
  <w:style w:type="character" w:customStyle="1" w:styleId="WWCharLFO12LVL3">
    <w:name w:val="WW_CharLFO12LVL3"/>
    <w:rPr>
      <w:rFonts w:ascii="Wingdings" w:hAnsi="Wingdings" w:cs="Wingdings"/>
    </w:rPr>
  </w:style>
  <w:style w:type="character" w:customStyle="1" w:styleId="WWCharLFO12LVL4">
    <w:name w:val="WW_CharLFO12LVL4"/>
    <w:rPr>
      <w:rFonts w:ascii="Symbol" w:hAnsi="Symbol" w:cs="Symbol"/>
    </w:rPr>
  </w:style>
  <w:style w:type="character" w:customStyle="1" w:styleId="WWCharLFO12LVL5">
    <w:name w:val="WW_CharLFO12LVL5"/>
    <w:rPr>
      <w:rFonts w:ascii="Courier New" w:hAnsi="Courier New" w:cs="Courier New"/>
    </w:rPr>
  </w:style>
  <w:style w:type="character" w:customStyle="1" w:styleId="WWCharLFO12LVL6">
    <w:name w:val="WW_CharLFO12LVL6"/>
    <w:rPr>
      <w:rFonts w:ascii="Wingdings" w:hAnsi="Wingdings" w:cs="Wingdings"/>
    </w:rPr>
  </w:style>
  <w:style w:type="character" w:customStyle="1" w:styleId="WWCharLFO12LVL7">
    <w:name w:val="WW_CharLFO12LVL7"/>
    <w:rPr>
      <w:rFonts w:ascii="Symbol" w:hAnsi="Symbol" w:cs="Symbol"/>
    </w:rPr>
  </w:style>
  <w:style w:type="character" w:customStyle="1" w:styleId="WWCharLFO12LVL8">
    <w:name w:val="WW_CharLFO12LVL8"/>
    <w:rPr>
      <w:rFonts w:ascii="Courier New" w:hAnsi="Courier New" w:cs="Courier New"/>
    </w:rPr>
  </w:style>
  <w:style w:type="character" w:customStyle="1" w:styleId="WWCharLFO12LVL9">
    <w:name w:val="WW_CharLFO12LVL9"/>
    <w:rPr>
      <w:rFonts w:ascii="Wingdings" w:hAnsi="Wingdings" w:cs="Wingdings"/>
    </w:rPr>
  </w:style>
  <w:style w:type="character" w:customStyle="1" w:styleId="WWCharLFO13LVL1">
    <w:name w:val="WW_CharLFO13LVL1"/>
    <w:rPr>
      <w:rFonts w:ascii="Symbol" w:hAnsi="Symbol" w:cs="Symbol"/>
      <w:kern w:val="1"/>
      <w:sz w:val="22"/>
      <w:szCs w:val="22"/>
      <w:lang w:eastAsia="es-ES"/>
    </w:rPr>
  </w:style>
  <w:style w:type="character" w:customStyle="1" w:styleId="WWCharLFO13LVL2">
    <w:name w:val="WW_CharLFO13LVL2"/>
    <w:rPr>
      <w:rFonts w:ascii="Courier New" w:hAnsi="Courier New" w:cs="Courier New"/>
      <w:kern w:val="1"/>
      <w:sz w:val="22"/>
      <w:szCs w:val="22"/>
      <w:lang w:eastAsia="es-ES"/>
    </w:rPr>
  </w:style>
  <w:style w:type="character" w:customStyle="1" w:styleId="WWCharLFO13LVL3">
    <w:name w:val="WW_CharLFO13LVL3"/>
    <w:rPr>
      <w:rFonts w:ascii="Wingdings" w:hAnsi="Wingdings" w:cs="Wingdings"/>
    </w:rPr>
  </w:style>
  <w:style w:type="character" w:customStyle="1" w:styleId="WWCharLFO13LVL4">
    <w:name w:val="WW_CharLFO13LVL4"/>
    <w:rPr>
      <w:rFonts w:ascii="Symbol" w:hAnsi="Symbol" w:cs="Symbol"/>
      <w:kern w:val="1"/>
      <w:sz w:val="22"/>
      <w:szCs w:val="22"/>
      <w:lang w:eastAsia="es-ES"/>
    </w:rPr>
  </w:style>
  <w:style w:type="character" w:customStyle="1" w:styleId="WWCharLFO13LVL5">
    <w:name w:val="WW_CharLFO13LVL5"/>
    <w:rPr>
      <w:rFonts w:ascii="Courier New" w:hAnsi="Courier New" w:cs="Courier New"/>
      <w:kern w:val="1"/>
      <w:sz w:val="22"/>
      <w:szCs w:val="22"/>
      <w:lang w:eastAsia="es-ES"/>
    </w:rPr>
  </w:style>
  <w:style w:type="character" w:customStyle="1" w:styleId="WWCharLFO13LVL6">
    <w:name w:val="WW_CharLFO13LVL6"/>
    <w:rPr>
      <w:rFonts w:ascii="Wingdings" w:hAnsi="Wingdings" w:cs="Wingdings"/>
    </w:rPr>
  </w:style>
  <w:style w:type="character" w:customStyle="1" w:styleId="WWCharLFO13LVL7">
    <w:name w:val="WW_CharLFO13LVL7"/>
    <w:rPr>
      <w:rFonts w:ascii="Symbol" w:hAnsi="Symbol" w:cs="Symbol"/>
      <w:kern w:val="1"/>
      <w:sz w:val="22"/>
      <w:szCs w:val="22"/>
      <w:lang w:eastAsia="es-ES"/>
    </w:rPr>
  </w:style>
  <w:style w:type="character" w:customStyle="1" w:styleId="WWCharLFO13LVL8">
    <w:name w:val="WW_CharLFO13LVL8"/>
    <w:rPr>
      <w:rFonts w:ascii="Courier New" w:hAnsi="Courier New" w:cs="Courier New"/>
      <w:kern w:val="1"/>
      <w:sz w:val="22"/>
      <w:szCs w:val="22"/>
      <w:lang w:eastAsia="es-ES"/>
    </w:rPr>
  </w:style>
  <w:style w:type="character" w:customStyle="1" w:styleId="WWCharLFO13LVL9">
    <w:name w:val="WW_CharLFO13LVL9"/>
    <w:rPr>
      <w:rFonts w:ascii="Wingdings" w:hAnsi="Wingdings" w:cs="Wingdings"/>
    </w:rPr>
  </w:style>
  <w:style w:type="character" w:customStyle="1" w:styleId="WWCharLFO14LVL1">
    <w:name w:val="WW_CharLFO14LVL1"/>
    <w:rPr>
      <w:rFonts w:ascii="Symbol" w:hAnsi="Symbol" w:cs="Symbol"/>
    </w:rPr>
  </w:style>
  <w:style w:type="character" w:customStyle="1" w:styleId="WWCharLFO14LVL2">
    <w:name w:val="WW_CharLFO14LVL2"/>
    <w:rPr>
      <w:rFonts w:ascii="Courier New" w:hAnsi="Courier New" w:cs="Courier New"/>
    </w:rPr>
  </w:style>
  <w:style w:type="character" w:customStyle="1" w:styleId="WWCharLFO14LVL3">
    <w:name w:val="WW_CharLFO14LVL3"/>
    <w:rPr>
      <w:rFonts w:ascii="Wingdings" w:hAnsi="Wingdings" w:cs="Wingdings"/>
    </w:rPr>
  </w:style>
  <w:style w:type="character" w:customStyle="1" w:styleId="WWCharLFO14LVL4">
    <w:name w:val="WW_CharLFO14LVL4"/>
    <w:rPr>
      <w:rFonts w:ascii="Symbol" w:hAnsi="Symbol" w:cs="Symbol"/>
    </w:rPr>
  </w:style>
  <w:style w:type="character" w:customStyle="1" w:styleId="WWCharLFO14LVL5">
    <w:name w:val="WW_CharLFO14LVL5"/>
    <w:rPr>
      <w:rFonts w:ascii="Courier New" w:hAnsi="Courier New" w:cs="Courier New"/>
    </w:rPr>
  </w:style>
  <w:style w:type="character" w:customStyle="1" w:styleId="WWCharLFO14LVL6">
    <w:name w:val="WW_CharLFO14LVL6"/>
    <w:rPr>
      <w:rFonts w:ascii="Wingdings" w:hAnsi="Wingdings" w:cs="Wingdings"/>
    </w:rPr>
  </w:style>
  <w:style w:type="character" w:customStyle="1" w:styleId="WWCharLFO14LVL7">
    <w:name w:val="WW_CharLFO14LVL7"/>
    <w:rPr>
      <w:rFonts w:ascii="Symbol" w:hAnsi="Symbol" w:cs="Symbol"/>
    </w:rPr>
  </w:style>
  <w:style w:type="character" w:customStyle="1" w:styleId="WWCharLFO14LVL8">
    <w:name w:val="WW_CharLFO14LVL8"/>
    <w:rPr>
      <w:rFonts w:ascii="Courier New" w:hAnsi="Courier New" w:cs="Courier New"/>
    </w:rPr>
  </w:style>
  <w:style w:type="character" w:customStyle="1" w:styleId="WWCharLFO14LVL9">
    <w:name w:val="WW_CharLFO14LVL9"/>
    <w:rPr>
      <w:rFonts w:ascii="Wingdings" w:hAnsi="Wingdings" w:cs="Wingdings"/>
    </w:rPr>
  </w:style>
  <w:style w:type="character" w:customStyle="1" w:styleId="WWCharLFO15LVL1">
    <w:name w:val="WW_CharLFO15LVL1"/>
    <w:rPr>
      <w:rFonts w:ascii="Courier New" w:hAnsi="Courier New" w:cs="Courier New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 w:cs="Wingdings"/>
    </w:rPr>
  </w:style>
  <w:style w:type="character" w:customStyle="1" w:styleId="WWCharLFO15LVL4">
    <w:name w:val="WW_CharLFO15LVL4"/>
    <w:rPr>
      <w:rFonts w:ascii="Symbol" w:hAnsi="Symbol" w:cs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 w:cs="Wingdings"/>
    </w:rPr>
  </w:style>
  <w:style w:type="character" w:customStyle="1" w:styleId="WWCharLFO15LVL7">
    <w:name w:val="WW_CharLFO15LVL7"/>
    <w:rPr>
      <w:rFonts w:ascii="Symbol" w:hAnsi="Symbol" w:cs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 w:cs="Wingdings"/>
    </w:rPr>
  </w:style>
  <w:style w:type="character" w:customStyle="1" w:styleId="WWCharLFO16LVL1">
    <w:name w:val="WW_CharLFO16LVL1"/>
    <w:rPr>
      <w:rFonts w:ascii="Symbol" w:hAnsi="Symbol" w:cs="Symbol"/>
      <w:sz w:val="22"/>
      <w:szCs w:val="22"/>
    </w:rPr>
  </w:style>
  <w:style w:type="character" w:customStyle="1" w:styleId="WWCharLFO16LVL2">
    <w:name w:val="WW_CharLFO16LVL2"/>
    <w:rPr>
      <w:rFonts w:ascii="Courier New" w:hAnsi="Courier New" w:cs="Courier New"/>
      <w:sz w:val="22"/>
      <w:szCs w:val="22"/>
    </w:rPr>
  </w:style>
  <w:style w:type="character" w:customStyle="1" w:styleId="WWCharLFO16LVL3">
    <w:name w:val="WW_CharLFO16LVL3"/>
    <w:rPr>
      <w:rFonts w:ascii="Wingdings" w:hAnsi="Wingdings" w:cs="Wingdings"/>
    </w:rPr>
  </w:style>
  <w:style w:type="character" w:customStyle="1" w:styleId="WWCharLFO16LVL4">
    <w:name w:val="WW_CharLFO16LVL4"/>
    <w:rPr>
      <w:rFonts w:ascii="Symbol" w:hAnsi="Symbol" w:cs="Symbol"/>
      <w:sz w:val="22"/>
      <w:szCs w:val="22"/>
    </w:rPr>
  </w:style>
  <w:style w:type="character" w:customStyle="1" w:styleId="WWCharLFO16LVL5">
    <w:name w:val="WW_CharLFO16LVL5"/>
    <w:rPr>
      <w:rFonts w:ascii="Courier New" w:hAnsi="Courier New" w:cs="Courier New"/>
      <w:sz w:val="22"/>
      <w:szCs w:val="22"/>
    </w:rPr>
  </w:style>
  <w:style w:type="character" w:customStyle="1" w:styleId="WWCharLFO16LVL6">
    <w:name w:val="WW_CharLFO16LVL6"/>
    <w:rPr>
      <w:rFonts w:ascii="Wingdings" w:hAnsi="Wingdings" w:cs="Wingdings"/>
    </w:rPr>
  </w:style>
  <w:style w:type="character" w:customStyle="1" w:styleId="WWCharLFO16LVL7">
    <w:name w:val="WW_CharLFO16LVL7"/>
    <w:rPr>
      <w:rFonts w:ascii="Symbol" w:hAnsi="Symbol" w:cs="Symbol"/>
      <w:sz w:val="22"/>
      <w:szCs w:val="22"/>
    </w:rPr>
  </w:style>
  <w:style w:type="character" w:customStyle="1" w:styleId="WWCharLFO16LVL8">
    <w:name w:val="WW_CharLFO16LVL8"/>
    <w:rPr>
      <w:rFonts w:ascii="Courier New" w:hAnsi="Courier New" w:cs="Courier New"/>
      <w:sz w:val="22"/>
      <w:szCs w:val="22"/>
    </w:rPr>
  </w:style>
  <w:style w:type="character" w:customStyle="1" w:styleId="WWCharLFO16LVL9">
    <w:name w:val="WW_CharLFO16LVL9"/>
    <w:rPr>
      <w:rFonts w:ascii="Wingdings" w:hAnsi="Wingdings" w:cs="Wingdings"/>
    </w:rPr>
  </w:style>
  <w:style w:type="character" w:customStyle="1" w:styleId="WWCharLFO17LVL1">
    <w:name w:val="WW_CharLFO17LVL1"/>
    <w:rPr>
      <w:rFonts w:ascii="Times New Roman" w:hAnsi="Times New Roman"/>
    </w:rPr>
  </w:style>
  <w:style w:type="character" w:customStyle="1" w:styleId="WWCharLFO18LVL1">
    <w:name w:val="WW_CharLFO18LVL1"/>
    <w:rPr>
      <w:rFonts w:ascii="TT15Ct00" w:eastAsia="Times New Roman" w:hAnsi="TT15Ct00" w:cs="TT15Ct00"/>
      <w:sz w:val="20"/>
    </w:rPr>
  </w:style>
  <w:style w:type="character" w:customStyle="1" w:styleId="WWCharLFO18LVL2">
    <w:name w:val="WW_CharLFO18LVL2"/>
    <w:rPr>
      <w:rFonts w:ascii="Courier New" w:hAnsi="Courier New" w:cs="Courier New"/>
    </w:rPr>
  </w:style>
  <w:style w:type="character" w:customStyle="1" w:styleId="WWCharLFO18LVL3">
    <w:name w:val="WW_CharLFO18LVL3"/>
    <w:rPr>
      <w:rFonts w:ascii="Wingdings" w:hAnsi="Wingdings" w:cs="Wingdings"/>
    </w:rPr>
  </w:style>
  <w:style w:type="character" w:customStyle="1" w:styleId="WWCharLFO18LVL4">
    <w:name w:val="WW_CharLFO18LVL4"/>
    <w:rPr>
      <w:rFonts w:ascii="Symbol" w:hAnsi="Symbol" w:cs="Symbol"/>
    </w:rPr>
  </w:style>
  <w:style w:type="character" w:customStyle="1" w:styleId="WWCharLFO18LVL5">
    <w:name w:val="WW_CharLFO18LVL5"/>
    <w:rPr>
      <w:rFonts w:ascii="Courier New" w:hAnsi="Courier New" w:cs="Courier New"/>
    </w:rPr>
  </w:style>
  <w:style w:type="character" w:customStyle="1" w:styleId="WWCharLFO18LVL6">
    <w:name w:val="WW_CharLFO18LVL6"/>
    <w:rPr>
      <w:rFonts w:ascii="Wingdings" w:hAnsi="Wingdings" w:cs="Wingdings"/>
    </w:rPr>
  </w:style>
  <w:style w:type="character" w:customStyle="1" w:styleId="WWCharLFO18LVL7">
    <w:name w:val="WW_CharLFO18LVL7"/>
    <w:rPr>
      <w:rFonts w:ascii="Symbol" w:hAnsi="Symbol" w:cs="Symbol"/>
    </w:rPr>
  </w:style>
  <w:style w:type="character" w:customStyle="1" w:styleId="WWCharLFO18LVL8">
    <w:name w:val="WW_CharLFO18LVL8"/>
    <w:rPr>
      <w:rFonts w:ascii="Courier New" w:hAnsi="Courier New" w:cs="Courier New"/>
    </w:rPr>
  </w:style>
  <w:style w:type="character" w:customStyle="1" w:styleId="WWCharLFO18LVL9">
    <w:name w:val="WW_CharLFO18LVL9"/>
    <w:rPr>
      <w:rFonts w:ascii="Wingdings" w:hAnsi="Wingdings" w:cs="Wingdings"/>
    </w:rPr>
  </w:style>
  <w:style w:type="character" w:customStyle="1" w:styleId="WWCharLFO19LVL1">
    <w:name w:val="WW_CharLFO19LVL1"/>
    <w:rPr>
      <w:rFonts w:ascii="Symbol" w:hAnsi="Symbol" w:cs="Symbol"/>
      <w:color w:val="000000"/>
      <w:sz w:val="20"/>
      <w:szCs w:val="22"/>
    </w:rPr>
  </w:style>
  <w:style w:type="character" w:customStyle="1" w:styleId="WWCharLFO19LVL2">
    <w:name w:val="WW_CharLFO19LVL2"/>
    <w:rPr>
      <w:rFonts w:ascii="Courier New" w:hAnsi="Courier New" w:cs="Courier New"/>
    </w:rPr>
  </w:style>
  <w:style w:type="character" w:customStyle="1" w:styleId="WWCharLFO19LVL3">
    <w:name w:val="WW_CharLFO19LVL3"/>
    <w:rPr>
      <w:rFonts w:ascii="Wingdings" w:hAnsi="Wingdings" w:cs="Wingdings"/>
    </w:rPr>
  </w:style>
  <w:style w:type="character" w:customStyle="1" w:styleId="WWCharLFO19LVL4">
    <w:name w:val="WW_CharLFO19LVL4"/>
    <w:rPr>
      <w:rFonts w:ascii="Symbol" w:hAnsi="Symbol" w:cs="Symbol"/>
    </w:rPr>
  </w:style>
  <w:style w:type="character" w:customStyle="1" w:styleId="WWCharLFO19LVL5">
    <w:name w:val="WW_CharLFO19LVL5"/>
    <w:rPr>
      <w:rFonts w:ascii="Courier New" w:hAnsi="Courier New" w:cs="Courier New"/>
    </w:rPr>
  </w:style>
  <w:style w:type="character" w:customStyle="1" w:styleId="WWCharLFO19LVL6">
    <w:name w:val="WW_CharLFO19LVL6"/>
    <w:rPr>
      <w:rFonts w:ascii="Wingdings" w:hAnsi="Wingdings" w:cs="Wingdings"/>
    </w:rPr>
  </w:style>
  <w:style w:type="character" w:customStyle="1" w:styleId="WWCharLFO19LVL7">
    <w:name w:val="WW_CharLFO19LVL7"/>
    <w:rPr>
      <w:rFonts w:ascii="Symbol" w:hAnsi="Symbol" w:cs="Symbol"/>
    </w:rPr>
  </w:style>
  <w:style w:type="character" w:customStyle="1" w:styleId="WWCharLFO19LVL8">
    <w:name w:val="WW_CharLFO19LVL8"/>
    <w:rPr>
      <w:rFonts w:ascii="Courier New" w:hAnsi="Courier New" w:cs="Courier New"/>
    </w:rPr>
  </w:style>
  <w:style w:type="character" w:customStyle="1" w:styleId="WWCharLFO19LVL9">
    <w:name w:val="WW_CharLFO19LVL9"/>
    <w:rPr>
      <w:rFonts w:ascii="Wingdings" w:hAnsi="Wingdings" w:cs="Wingdings"/>
    </w:rPr>
  </w:style>
  <w:style w:type="character" w:customStyle="1" w:styleId="WWCharLFO21LVL1">
    <w:name w:val="WW_CharLFO21LVL1"/>
    <w:rPr>
      <w:rFonts w:ascii="TT15Ct00" w:eastAsia="Times New Roman" w:hAnsi="TT15Ct00" w:cs="TT15Ct00"/>
      <w:sz w:val="20"/>
    </w:rPr>
  </w:style>
  <w:style w:type="character" w:customStyle="1" w:styleId="WWCharLFO21LVL2">
    <w:name w:val="WW_CharLFO21LVL2"/>
    <w:rPr>
      <w:rFonts w:ascii="Courier New" w:hAnsi="Courier New" w:cs="Courier New"/>
    </w:rPr>
  </w:style>
  <w:style w:type="character" w:customStyle="1" w:styleId="WWCharLFO21LVL3">
    <w:name w:val="WW_CharLFO21LVL3"/>
    <w:rPr>
      <w:rFonts w:ascii="Wingdings" w:hAnsi="Wingdings" w:cs="Wingdings"/>
    </w:rPr>
  </w:style>
  <w:style w:type="character" w:customStyle="1" w:styleId="WWCharLFO21LVL4">
    <w:name w:val="WW_CharLFO21LVL4"/>
    <w:rPr>
      <w:rFonts w:ascii="Symbol" w:hAnsi="Symbol" w:cs="Symbol"/>
    </w:rPr>
  </w:style>
  <w:style w:type="character" w:customStyle="1" w:styleId="WWCharLFO21LVL5">
    <w:name w:val="WW_CharLFO21LVL5"/>
    <w:rPr>
      <w:rFonts w:ascii="Courier New" w:hAnsi="Courier New" w:cs="Courier New"/>
    </w:rPr>
  </w:style>
  <w:style w:type="character" w:customStyle="1" w:styleId="WWCharLFO21LVL6">
    <w:name w:val="WW_CharLFO21LVL6"/>
    <w:rPr>
      <w:rFonts w:ascii="Wingdings" w:hAnsi="Wingdings" w:cs="Wingdings"/>
    </w:rPr>
  </w:style>
  <w:style w:type="character" w:customStyle="1" w:styleId="WWCharLFO21LVL7">
    <w:name w:val="WW_CharLFO21LVL7"/>
    <w:rPr>
      <w:rFonts w:ascii="Symbol" w:hAnsi="Symbol" w:cs="Symbol"/>
    </w:rPr>
  </w:style>
  <w:style w:type="character" w:customStyle="1" w:styleId="WWCharLFO21LVL8">
    <w:name w:val="WW_CharLFO21LVL8"/>
    <w:rPr>
      <w:rFonts w:ascii="Courier New" w:hAnsi="Courier New" w:cs="Courier New"/>
    </w:rPr>
  </w:style>
  <w:style w:type="character" w:customStyle="1" w:styleId="WWCharLFO21LVL9">
    <w:name w:val="WW_CharLFO21LVL9"/>
    <w:rPr>
      <w:rFonts w:ascii="Wingdings" w:hAnsi="Wingdings" w:cs="Wingdings"/>
    </w:rPr>
  </w:style>
  <w:style w:type="character" w:customStyle="1" w:styleId="WWCharLFO22LVL1">
    <w:name w:val="WW_CharLFO22LVL1"/>
    <w:rPr>
      <w:rFonts w:ascii="Wingdings" w:hAnsi="Wingdings" w:cs="Wingdings"/>
    </w:rPr>
  </w:style>
  <w:style w:type="character" w:customStyle="1" w:styleId="WWCharLFO22LVL2">
    <w:name w:val="WW_CharLFO22LVL2"/>
    <w:rPr>
      <w:rFonts w:ascii="Courier New" w:hAnsi="Courier New" w:cs="Courier New"/>
    </w:rPr>
  </w:style>
  <w:style w:type="character" w:customStyle="1" w:styleId="WWCharLFO22LVL3">
    <w:name w:val="WW_CharLFO22LVL3"/>
    <w:rPr>
      <w:rFonts w:ascii="Wingdings" w:hAnsi="Wingdings" w:cs="Wingdings"/>
    </w:rPr>
  </w:style>
  <w:style w:type="character" w:customStyle="1" w:styleId="WWCharLFO22LVL4">
    <w:name w:val="WW_CharLFO22LVL4"/>
    <w:rPr>
      <w:rFonts w:ascii="Symbol" w:hAnsi="Symbol" w:cs="Symbol"/>
    </w:rPr>
  </w:style>
  <w:style w:type="character" w:customStyle="1" w:styleId="WWCharLFO22LVL5">
    <w:name w:val="WW_CharLFO22LVL5"/>
    <w:rPr>
      <w:rFonts w:ascii="Courier New" w:hAnsi="Courier New" w:cs="Courier New"/>
    </w:rPr>
  </w:style>
  <w:style w:type="character" w:customStyle="1" w:styleId="WWCharLFO22LVL6">
    <w:name w:val="WW_CharLFO22LVL6"/>
    <w:rPr>
      <w:rFonts w:ascii="Wingdings" w:hAnsi="Wingdings" w:cs="Wingdings"/>
    </w:rPr>
  </w:style>
  <w:style w:type="character" w:customStyle="1" w:styleId="WWCharLFO22LVL7">
    <w:name w:val="WW_CharLFO22LVL7"/>
    <w:rPr>
      <w:rFonts w:ascii="Symbol" w:hAnsi="Symbol" w:cs="Symbol"/>
    </w:rPr>
  </w:style>
  <w:style w:type="character" w:customStyle="1" w:styleId="WWCharLFO22LVL8">
    <w:name w:val="WW_CharLFO22LVL8"/>
    <w:rPr>
      <w:rFonts w:ascii="Courier New" w:hAnsi="Courier New" w:cs="Courier New"/>
    </w:rPr>
  </w:style>
  <w:style w:type="character" w:customStyle="1" w:styleId="WWCharLFO22LVL9">
    <w:name w:val="WW_CharLFO22LVL9"/>
    <w:rPr>
      <w:rFonts w:ascii="Wingdings" w:hAnsi="Wingdings" w:cs="Wingdings"/>
    </w:rPr>
  </w:style>
  <w:style w:type="character" w:customStyle="1" w:styleId="WWCharLFO23LVL1">
    <w:name w:val="WW_CharLFO23LVL1"/>
    <w:rPr>
      <w:b/>
      <w:sz w:val="22"/>
    </w:rPr>
  </w:style>
  <w:style w:type="character" w:customStyle="1" w:styleId="WWCharLFO24LVL1">
    <w:name w:val="WW_CharLFO24LVL1"/>
    <w:rPr>
      <w:rFonts w:ascii="Arial" w:hAnsi="Arial" w:cs="Arial"/>
      <w:sz w:val="22"/>
      <w:szCs w:val="22"/>
    </w:rPr>
  </w:style>
  <w:style w:type="character" w:customStyle="1" w:styleId="WWCharLFO24LVL2">
    <w:name w:val="WW_CharLFO24LVL2"/>
    <w:rPr>
      <w:rFonts w:ascii="Courier New" w:hAnsi="Courier New" w:cs="Courier New"/>
    </w:rPr>
  </w:style>
  <w:style w:type="character" w:customStyle="1" w:styleId="WWCharLFO24LVL3">
    <w:name w:val="WW_CharLFO24LVL3"/>
    <w:rPr>
      <w:rFonts w:ascii="Wingdings" w:hAnsi="Wingdings" w:cs="Wingdings"/>
    </w:rPr>
  </w:style>
  <w:style w:type="character" w:customStyle="1" w:styleId="WWCharLFO24LVL4">
    <w:name w:val="WW_CharLFO24LVL4"/>
    <w:rPr>
      <w:rFonts w:ascii="Symbol" w:hAnsi="Symbol" w:cs="Symbol"/>
    </w:rPr>
  </w:style>
  <w:style w:type="character" w:customStyle="1" w:styleId="WWCharLFO24LVL5">
    <w:name w:val="WW_CharLFO24LVL5"/>
    <w:rPr>
      <w:rFonts w:ascii="Courier New" w:hAnsi="Courier New" w:cs="Courier New"/>
    </w:rPr>
  </w:style>
  <w:style w:type="character" w:customStyle="1" w:styleId="WWCharLFO24LVL6">
    <w:name w:val="WW_CharLFO24LVL6"/>
    <w:rPr>
      <w:rFonts w:ascii="Wingdings" w:hAnsi="Wingdings" w:cs="Wingdings"/>
    </w:rPr>
  </w:style>
  <w:style w:type="character" w:customStyle="1" w:styleId="WWCharLFO24LVL7">
    <w:name w:val="WW_CharLFO24LVL7"/>
    <w:rPr>
      <w:rFonts w:ascii="Symbol" w:hAnsi="Symbol" w:cs="Symbol"/>
    </w:rPr>
  </w:style>
  <w:style w:type="character" w:customStyle="1" w:styleId="WWCharLFO24LVL8">
    <w:name w:val="WW_CharLFO24LVL8"/>
    <w:rPr>
      <w:rFonts w:ascii="Courier New" w:hAnsi="Courier New" w:cs="Courier New"/>
    </w:rPr>
  </w:style>
  <w:style w:type="character" w:customStyle="1" w:styleId="WWCharLFO24LVL9">
    <w:name w:val="WW_CharLFO24LVL9"/>
    <w:rPr>
      <w:rFonts w:ascii="Wingdings" w:hAnsi="Wingdings" w:cs="Wingdings"/>
    </w:rPr>
  </w:style>
  <w:style w:type="character" w:customStyle="1" w:styleId="WWCharLFO25LVL1">
    <w:name w:val="WW_CharLFO25LVL1"/>
    <w:rPr>
      <w:rFonts w:ascii="Wingdings" w:hAnsi="Wingdings" w:cs="Wingdings"/>
    </w:rPr>
  </w:style>
  <w:style w:type="character" w:customStyle="1" w:styleId="WWCharLFO25LVL2">
    <w:name w:val="WW_CharLFO25LVL2"/>
    <w:rPr>
      <w:rFonts w:ascii="Courier New" w:hAnsi="Courier New" w:cs="Courier New"/>
    </w:rPr>
  </w:style>
  <w:style w:type="character" w:customStyle="1" w:styleId="WWCharLFO25LVL3">
    <w:name w:val="WW_CharLFO25LVL3"/>
    <w:rPr>
      <w:rFonts w:ascii="Wingdings" w:hAnsi="Wingdings" w:cs="Wingdings"/>
    </w:rPr>
  </w:style>
  <w:style w:type="character" w:customStyle="1" w:styleId="WWCharLFO25LVL4">
    <w:name w:val="WW_CharLFO25LVL4"/>
    <w:rPr>
      <w:rFonts w:ascii="Symbol" w:hAnsi="Symbol" w:cs="Symbol"/>
    </w:rPr>
  </w:style>
  <w:style w:type="character" w:customStyle="1" w:styleId="WWCharLFO25LVL5">
    <w:name w:val="WW_CharLFO25LVL5"/>
    <w:rPr>
      <w:rFonts w:ascii="Courier New" w:hAnsi="Courier New" w:cs="Courier New"/>
    </w:rPr>
  </w:style>
  <w:style w:type="character" w:customStyle="1" w:styleId="WWCharLFO25LVL6">
    <w:name w:val="WW_CharLFO25LVL6"/>
    <w:rPr>
      <w:rFonts w:ascii="Wingdings" w:hAnsi="Wingdings" w:cs="Wingdings"/>
    </w:rPr>
  </w:style>
  <w:style w:type="character" w:customStyle="1" w:styleId="WWCharLFO25LVL7">
    <w:name w:val="WW_CharLFO25LVL7"/>
    <w:rPr>
      <w:rFonts w:ascii="Symbol" w:hAnsi="Symbol" w:cs="Symbol"/>
    </w:rPr>
  </w:style>
  <w:style w:type="character" w:customStyle="1" w:styleId="WWCharLFO25LVL8">
    <w:name w:val="WW_CharLFO25LVL8"/>
    <w:rPr>
      <w:rFonts w:ascii="Courier New" w:hAnsi="Courier New" w:cs="Courier New"/>
    </w:rPr>
  </w:style>
  <w:style w:type="character" w:customStyle="1" w:styleId="WWCharLFO25LVL9">
    <w:name w:val="WW_CharLFO25LVL9"/>
    <w:rPr>
      <w:rFonts w:ascii="Wingdings" w:hAnsi="Wingdings" w:cs="Wingdings"/>
    </w:rPr>
  </w:style>
  <w:style w:type="character" w:customStyle="1" w:styleId="WWCharLFO26LVL1">
    <w:name w:val="WW_CharLFO26LVL1"/>
    <w:rPr>
      <w:rFonts w:ascii="Symbol" w:eastAsia="Times New Roman" w:hAnsi="Symbol" w:cs="Times New Roman"/>
      <w:color w:val="000000"/>
    </w:rPr>
  </w:style>
  <w:style w:type="character" w:customStyle="1" w:styleId="WWCharLFO26LVL2">
    <w:name w:val="WW_CharLFO26LVL2"/>
    <w:rPr>
      <w:rFonts w:ascii="Courier New" w:hAnsi="Courier New" w:cs="Courier New"/>
    </w:rPr>
  </w:style>
  <w:style w:type="character" w:customStyle="1" w:styleId="WWCharLFO26LVL3">
    <w:name w:val="WW_CharLFO26LVL3"/>
    <w:rPr>
      <w:rFonts w:ascii="Wingdings" w:hAnsi="Wingdings" w:cs="Wingdings"/>
    </w:rPr>
  </w:style>
  <w:style w:type="character" w:customStyle="1" w:styleId="WWCharLFO26LVL4">
    <w:name w:val="WW_CharLFO26LVL4"/>
    <w:rPr>
      <w:rFonts w:ascii="Symbol" w:hAnsi="Symbol" w:cs="Symbol"/>
    </w:rPr>
  </w:style>
  <w:style w:type="character" w:customStyle="1" w:styleId="WWCharLFO26LVL5">
    <w:name w:val="WW_CharLFO26LVL5"/>
    <w:rPr>
      <w:rFonts w:ascii="Courier New" w:hAnsi="Courier New" w:cs="Courier New"/>
    </w:rPr>
  </w:style>
  <w:style w:type="character" w:customStyle="1" w:styleId="WWCharLFO26LVL6">
    <w:name w:val="WW_CharLFO26LVL6"/>
    <w:rPr>
      <w:rFonts w:ascii="Wingdings" w:hAnsi="Wingdings" w:cs="Wingdings"/>
    </w:rPr>
  </w:style>
  <w:style w:type="character" w:customStyle="1" w:styleId="WWCharLFO26LVL7">
    <w:name w:val="WW_CharLFO26LVL7"/>
    <w:rPr>
      <w:rFonts w:ascii="Symbol" w:hAnsi="Symbol" w:cs="Symbol"/>
    </w:rPr>
  </w:style>
  <w:style w:type="character" w:customStyle="1" w:styleId="WWCharLFO26LVL8">
    <w:name w:val="WW_CharLFO26LVL8"/>
    <w:rPr>
      <w:rFonts w:ascii="Courier New" w:hAnsi="Courier New" w:cs="Courier New"/>
    </w:rPr>
  </w:style>
  <w:style w:type="character" w:customStyle="1" w:styleId="WWCharLFO26LVL9">
    <w:name w:val="WW_CharLFO26LVL9"/>
    <w:rPr>
      <w:rFonts w:ascii="Wingdings" w:hAnsi="Wingdings" w:cs="Wingdings"/>
    </w:rPr>
  </w:style>
  <w:style w:type="character" w:customStyle="1" w:styleId="WWCharLFO27LVL1">
    <w:name w:val="WW_CharLFO27LVL1"/>
    <w:rPr>
      <w:rFonts w:ascii="Wingdings" w:hAnsi="Wingdings" w:cs="Wingdings"/>
    </w:rPr>
  </w:style>
  <w:style w:type="character" w:customStyle="1" w:styleId="WWCharLFO27LVL2">
    <w:name w:val="WW_CharLFO27LVL2"/>
    <w:rPr>
      <w:rFonts w:ascii="Courier New" w:hAnsi="Courier New" w:cs="Courier New"/>
    </w:rPr>
  </w:style>
  <w:style w:type="character" w:customStyle="1" w:styleId="WWCharLFO27LVL3">
    <w:name w:val="WW_CharLFO27LVL3"/>
    <w:rPr>
      <w:rFonts w:ascii="Wingdings" w:hAnsi="Wingdings" w:cs="Wingdings"/>
    </w:rPr>
  </w:style>
  <w:style w:type="character" w:customStyle="1" w:styleId="WWCharLFO27LVL4">
    <w:name w:val="WW_CharLFO27LVL4"/>
    <w:rPr>
      <w:rFonts w:ascii="Symbol" w:hAnsi="Symbol" w:cs="Symbol"/>
    </w:rPr>
  </w:style>
  <w:style w:type="character" w:customStyle="1" w:styleId="WWCharLFO27LVL5">
    <w:name w:val="WW_CharLFO27LVL5"/>
    <w:rPr>
      <w:rFonts w:ascii="Courier New" w:hAnsi="Courier New" w:cs="Courier New"/>
    </w:rPr>
  </w:style>
  <w:style w:type="character" w:customStyle="1" w:styleId="WWCharLFO27LVL6">
    <w:name w:val="WW_CharLFO27LVL6"/>
    <w:rPr>
      <w:rFonts w:ascii="Wingdings" w:hAnsi="Wingdings" w:cs="Wingdings"/>
    </w:rPr>
  </w:style>
  <w:style w:type="character" w:customStyle="1" w:styleId="WWCharLFO27LVL7">
    <w:name w:val="WW_CharLFO27LVL7"/>
    <w:rPr>
      <w:rFonts w:ascii="Symbol" w:hAnsi="Symbol" w:cs="Symbol"/>
    </w:rPr>
  </w:style>
  <w:style w:type="character" w:customStyle="1" w:styleId="WWCharLFO27LVL8">
    <w:name w:val="WW_CharLFO27LVL8"/>
    <w:rPr>
      <w:rFonts w:ascii="Courier New" w:hAnsi="Courier New" w:cs="Courier New"/>
    </w:rPr>
  </w:style>
  <w:style w:type="character" w:customStyle="1" w:styleId="WWCharLFO27LVL9">
    <w:name w:val="WW_CharLFO27LVL9"/>
    <w:rPr>
      <w:rFonts w:ascii="Wingdings" w:hAnsi="Wingdings" w:cs="Wingdings"/>
    </w:rPr>
  </w:style>
  <w:style w:type="character" w:customStyle="1" w:styleId="WWCharLFO28LVL1">
    <w:name w:val="WW_CharLFO28LVL1"/>
    <w:rPr>
      <w:rFonts w:ascii="Symbol" w:eastAsia="Times New Roman" w:hAnsi="Symbol" w:cs="Times New Roman"/>
      <w:color w:val="000000"/>
    </w:rPr>
  </w:style>
  <w:style w:type="character" w:customStyle="1" w:styleId="WWCharLFO28LVL2">
    <w:name w:val="WW_CharLFO28LVL2"/>
    <w:rPr>
      <w:rFonts w:ascii="Courier New" w:hAnsi="Courier New" w:cs="Courier New"/>
    </w:rPr>
  </w:style>
  <w:style w:type="character" w:customStyle="1" w:styleId="WWCharLFO28LVL3">
    <w:name w:val="WW_CharLFO28LVL3"/>
    <w:rPr>
      <w:rFonts w:ascii="Wingdings" w:hAnsi="Wingdings" w:cs="Wingdings"/>
    </w:rPr>
  </w:style>
  <w:style w:type="character" w:customStyle="1" w:styleId="WWCharLFO28LVL4">
    <w:name w:val="WW_CharLFO28LVL4"/>
    <w:rPr>
      <w:rFonts w:ascii="Symbol" w:hAnsi="Symbol" w:cs="Symbol"/>
    </w:rPr>
  </w:style>
  <w:style w:type="character" w:customStyle="1" w:styleId="WWCharLFO28LVL5">
    <w:name w:val="WW_CharLFO28LVL5"/>
    <w:rPr>
      <w:rFonts w:ascii="Courier New" w:hAnsi="Courier New" w:cs="Courier New"/>
    </w:rPr>
  </w:style>
  <w:style w:type="character" w:customStyle="1" w:styleId="WWCharLFO28LVL6">
    <w:name w:val="WW_CharLFO28LVL6"/>
    <w:rPr>
      <w:rFonts w:ascii="Wingdings" w:hAnsi="Wingdings" w:cs="Wingdings"/>
    </w:rPr>
  </w:style>
  <w:style w:type="character" w:customStyle="1" w:styleId="WWCharLFO28LVL7">
    <w:name w:val="WW_CharLFO28LVL7"/>
    <w:rPr>
      <w:rFonts w:ascii="Symbol" w:hAnsi="Symbol" w:cs="Symbol"/>
    </w:rPr>
  </w:style>
  <w:style w:type="character" w:customStyle="1" w:styleId="WWCharLFO28LVL8">
    <w:name w:val="WW_CharLFO28LVL8"/>
    <w:rPr>
      <w:rFonts w:ascii="Courier New" w:hAnsi="Courier New" w:cs="Courier New"/>
    </w:rPr>
  </w:style>
  <w:style w:type="character" w:customStyle="1" w:styleId="WWCharLFO28LVL9">
    <w:name w:val="WW_CharLFO28LVL9"/>
    <w:rPr>
      <w:rFonts w:ascii="Wingdings" w:hAnsi="Wingdings" w:cs="Wingdings"/>
    </w:rPr>
  </w:style>
  <w:style w:type="character" w:customStyle="1" w:styleId="WWCharLFO29LVL1">
    <w:name w:val="WW_CharLFO29LVL1"/>
    <w:rPr>
      <w:rFonts w:ascii="Symbol" w:hAnsi="Symbol" w:cs="Symbol"/>
    </w:rPr>
  </w:style>
  <w:style w:type="character" w:customStyle="1" w:styleId="WWCharLFO29LVL2">
    <w:name w:val="WW_CharLFO29LVL2"/>
    <w:rPr>
      <w:rFonts w:ascii="Courier New" w:hAnsi="Courier New" w:cs="Courier New"/>
    </w:rPr>
  </w:style>
  <w:style w:type="character" w:customStyle="1" w:styleId="WWCharLFO29LVL3">
    <w:name w:val="WW_CharLFO29LVL3"/>
    <w:rPr>
      <w:rFonts w:ascii="Wingdings" w:hAnsi="Wingdings" w:cs="Wingdings"/>
    </w:rPr>
  </w:style>
  <w:style w:type="character" w:customStyle="1" w:styleId="WWCharLFO29LVL4">
    <w:name w:val="WW_CharLFO29LVL4"/>
    <w:rPr>
      <w:rFonts w:ascii="Symbol" w:hAnsi="Symbol" w:cs="Symbol"/>
    </w:rPr>
  </w:style>
  <w:style w:type="character" w:customStyle="1" w:styleId="WWCharLFO29LVL5">
    <w:name w:val="WW_CharLFO29LVL5"/>
    <w:rPr>
      <w:rFonts w:ascii="Courier New" w:hAnsi="Courier New" w:cs="Courier New"/>
    </w:rPr>
  </w:style>
  <w:style w:type="character" w:customStyle="1" w:styleId="WWCharLFO29LVL6">
    <w:name w:val="WW_CharLFO29LVL6"/>
    <w:rPr>
      <w:rFonts w:ascii="Wingdings" w:hAnsi="Wingdings" w:cs="Wingdings"/>
    </w:rPr>
  </w:style>
  <w:style w:type="character" w:customStyle="1" w:styleId="WWCharLFO29LVL7">
    <w:name w:val="WW_CharLFO29LVL7"/>
    <w:rPr>
      <w:rFonts w:ascii="Symbol" w:hAnsi="Symbol" w:cs="Symbol"/>
    </w:rPr>
  </w:style>
  <w:style w:type="character" w:customStyle="1" w:styleId="WWCharLFO29LVL8">
    <w:name w:val="WW_CharLFO29LVL8"/>
    <w:rPr>
      <w:rFonts w:ascii="Courier New" w:hAnsi="Courier New" w:cs="Courier New"/>
    </w:rPr>
  </w:style>
  <w:style w:type="character" w:customStyle="1" w:styleId="WWCharLFO29LVL9">
    <w:name w:val="WW_CharLFO29LVL9"/>
    <w:rPr>
      <w:rFonts w:ascii="Wingdings" w:hAnsi="Wingdings" w:cs="Wingdings"/>
    </w:rPr>
  </w:style>
  <w:style w:type="character" w:customStyle="1" w:styleId="WWCharLFO30LVL1">
    <w:name w:val="WW_CharLFO30LVL1"/>
    <w:rPr>
      <w:rFonts w:ascii="Arial" w:eastAsia="Times New Roman" w:hAnsi="Arial" w:cs="Arial"/>
      <w:sz w:val="20"/>
    </w:rPr>
  </w:style>
  <w:style w:type="character" w:customStyle="1" w:styleId="WWCharLFO30LVL2">
    <w:name w:val="WW_CharLFO30LVL2"/>
    <w:rPr>
      <w:rFonts w:ascii="Courier New" w:hAnsi="Courier New" w:cs="Courier New"/>
    </w:rPr>
  </w:style>
  <w:style w:type="character" w:customStyle="1" w:styleId="WWCharLFO30LVL3">
    <w:name w:val="WW_CharLFO30LVL3"/>
    <w:rPr>
      <w:rFonts w:ascii="Wingdings" w:hAnsi="Wingdings" w:cs="Wingdings"/>
    </w:rPr>
  </w:style>
  <w:style w:type="character" w:customStyle="1" w:styleId="WWCharLFO30LVL4">
    <w:name w:val="WW_CharLFO30LVL4"/>
    <w:rPr>
      <w:rFonts w:ascii="Symbol" w:hAnsi="Symbol" w:cs="Symbol"/>
    </w:rPr>
  </w:style>
  <w:style w:type="character" w:customStyle="1" w:styleId="WWCharLFO30LVL5">
    <w:name w:val="WW_CharLFO30LVL5"/>
    <w:rPr>
      <w:rFonts w:ascii="Courier New" w:hAnsi="Courier New" w:cs="Courier New"/>
    </w:rPr>
  </w:style>
  <w:style w:type="character" w:customStyle="1" w:styleId="WWCharLFO30LVL6">
    <w:name w:val="WW_CharLFO30LVL6"/>
    <w:rPr>
      <w:rFonts w:ascii="Wingdings" w:hAnsi="Wingdings" w:cs="Wingdings"/>
    </w:rPr>
  </w:style>
  <w:style w:type="character" w:customStyle="1" w:styleId="WWCharLFO30LVL7">
    <w:name w:val="WW_CharLFO30LVL7"/>
    <w:rPr>
      <w:rFonts w:ascii="Symbol" w:hAnsi="Symbol" w:cs="Symbol"/>
    </w:rPr>
  </w:style>
  <w:style w:type="character" w:customStyle="1" w:styleId="WWCharLFO30LVL8">
    <w:name w:val="WW_CharLFO30LVL8"/>
    <w:rPr>
      <w:rFonts w:ascii="Courier New" w:hAnsi="Courier New" w:cs="Courier New"/>
    </w:rPr>
  </w:style>
  <w:style w:type="character" w:customStyle="1" w:styleId="WWCharLFO30LVL9">
    <w:name w:val="WW_CharLFO30LVL9"/>
    <w:rPr>
      <w:rFonts w:ascii="Wingdings" w:hAnsi="Wingdings" w:cs="Wingdings"/>
    </w:rPr>
  </w:style>
  <w:style w:type="character" w:customStyle="1" w:styleId="WWCharLFO32LVL1">
    <w:name w:val="WW_CharLFO32LVL1"/>
    <w:rPr>
      <w:rFonts w:ascii="Verdana" w:eastAsia="Times New Roman" w:hAnsi="Verdana" w:cs="Times New Roman"/>
    </w:rPr>
  </w:style>
  <w:style w:type="character" w:customStyle="1" w:styleId="WWCharLFO32LVL2">
    <w:name w:val="WW_CharLFO32LVL2"/>
    <w:rPr>
      <w:rFonts w:ascii="Courier New" w:hAnsi="Courier New" w:cs="Courier New"/>
    </w:rPr>
  </w:style>
  <w:style w:type="character" w:customStyle="1" w:styleId="WWCharLFO32LVL3">
    <w:name w:val="WW_CharLFO32LVL3"/>
    <w:rPr>
      <w:rFonts w:ascii="Wingdings" w:hAnsi="Wingdings" w:cs="Wingdings"/>
    </w:rPr>
  </w:style>
  <w:style w:type="character" w:customStyle="1" w:styleId="WWCharLFO32LVL4">
    <w:name w:val="WW_CharLFO32LVL4"/>
    <w:rPr>
      <w:rFonts w:ascii="Symbol" w:hAnsi="Symbol" w:cs="Symbol"/>
    </w:rPr>
  </w:style>
  <w:style w:type="character" w:customStyle="1" w:styleId="WWCharLFO32LVL5">
    <w:name w:val="WW_CharLFO32LVL5"/>
    <w:rPr>
      <w:rFonts w:ascii="Courier New" w:hAnsi="Courier New" w:cs="Courier New"/>
    </w:rPr>
  </w:style>
  <w:style w:type="character" w:customStyle="1" w:styleId="WWCharLFO32LVL6">
    <w:name w:val="WW_CharLFO32LVL6"/>
    <w:rPr>
      <w:rFonts w:ascii="Wingdings" w:hAnsi="Wingdings" w:cs="Wingdings"/>
    </w:rPr>
  </w:style>
  <w:style w:type="character" w:customStyle="1" w:styleId="WWCharLFO32LVL7">
    <w:name w:val="WW_CharLFO32LVL7"/>
    <w:rPr>
      <w:rFonts w:ascii="Symbol" w:hAnsi="Symbol" w:cs="Symbol"/>
    </w:rPr>
  </w:style>
  <w:style w:type="character" w:customStyle="1" w:styleId="WWCharLFO32LVL8">
    <w:name w:val="WW_CharLFO32LVL8"/>
    <w:rPr>
      <w:rFonts w:ascii="Courier New" w:hAnsi="Courier New" w:cs="Courier New"/>
    </w:rPr>
  </w:style>
  <w:style w:type="character" w:customStyle="1" w:styleId="WWCharLFO32LVL9">
    <w:name w:val="WW_CharLFO32LVL9"/>
    <w:rPr>
      <w:rFonts w:ascii="Wingdings" w:hAnsi="Wingdings" w:cs="Wingdings"/>
    </w:rPr>
  </w:style>
  <w:style w:type="character" w:customStyle="1" w:styleId="WWCharLFO33LVL1">
    <w:name w:val="WW_CharLFO33LVL1"/>
    <w:rPr>
      <w:rFonts w:ascii="Times New Roman" w:eastAsia="Times New Roman" w:hAnsi="Times New Roman" w:cs="Times New Roman"/>
    </w:rPr>
  </w:style>
  <w:style w:type="character" w:customStyle="1" w:styleId="WWCharLFO33LVL2">
    <w:name w:val="WW_CharLFO33LVL2"/>
    <w:rPr>
      <w:rFonts w:ascii="Courier New" w:hAnsi="Courier New" w:cs="Courier New"/>
    </w:rPr>
  </w:style>
  <w:style w:type="character" w:customStyle="1" w:styleId="WWCharLFO33LVL3">
    <w:name w:val="WW_CharLFO33LVL3"/>
    <w:rPr>
      <w:rFonts w:ascii="Wingdings" w:hAnsi="Wingdings" w:cs="Wingdings"/>
    </w:rPr>
  </w:style>
  <w:style w:type="character" w:customStyle="1" w:styleId="WWCharLFO33LVL4">
    <w:name w:val="WW_CharLFO33LVL4"/>
    <w:rPr>
      <w:rFonts w:ascii="Symbol" w:hAnsi="Symbol" w:cs="Symbol"/>
    </w:rPr>
  </w:style>
  <w:style w:type="character" w:customStyle="1" w:styleId="WWCharLFO33LVL5">
    <w:name w:val="WW_CharLFO33LVL5"/>
    <w:rPr>
      <w:rFonts w:ascii="Courier New" w:hAnsi="Courier New" w:cs="Courier New"/>
    </w:rPr>
  </w:style>
  <w:style w:type="character" w:customStyle="1" w:styleId="WWCharLFO33LVL6">
    <w:name w:val="WW_CharLFO33LVL6"/>
    <w:rPr>
      <w:rFonts w:ascii="Wingdings" w:hAnsi="Wingdings" w:cs="Wingdings"/>
    </w:rPr>
  </w:style>
  <w:style w:type="character" w:customStyle="1" w:styleId="WWCharLFO33LVL7">
    <w:name w:val="WW_CharLFO33LVL7"/>
    <w:rPr>
      <w:rFonts w:ascii="Symbol" w:hAnsi="Symbol" w:cs="Symbol"/>
    </w:rPr>
  </w:style>
  <w:style w:type="character" w:customStyle="1" w:styleId="WWCharLFO33LVL8">
    <w:name w:val="WW_CharLFO33LVL8"/>
    <w:rPr>
      <w:rFonts w:ascii="Courier New" w:hAnsi="Courier New" w:cs="Courier New"/>
    </w:rPr>
  </w:style>
  <w:style w:type="character" w:customStyle="1" w:styleId="WWCharLFO33LVL9">
    <w:name w:val="WW_CharLFO33LVL9"/>
    <w:rPr>
      <w:rFonts w:ascii="Wingdings" w:hAnsi="Wingdings" w:cs="Wingdings"/>
    </w:rPr>
  </w:style>
  <w:style w:type="character" w:customStyle="1" w:styleId="WWCharLFO34LVL1">
    <w:name w:val="WW_CharLFO34LVL1"/>
    <w:rPr>
      <w:rFonts w:ascii="TT15Ct00" w:eastAsia="Times New Roman" w:hAnsi="TT15Ct00" w:cs="TT15Ct00"/>
      <w:sz w:val="20"/>
    </w:rPr>
  </w:style>
  <w:style w:type="character" w:customStyle="1" w:styleId="WWCharLFO34LVL2">
    <w:name w:val="WW_CharLFO34LVL2"/>
    <w:rPr>
      <w:rFonts w:ascii="Courier New" w:hAnsi="Courier New" w:cs="Courier New"/>
    </w:rPr>
  </w:style>
  <w:style w:type="character" w:customStyle="1" w:styleId="WWCharLFO34LVL3">
    <w:name w:val="WW_CharLFO34LVL3"/>
    <w:rPr>
      <w:rFonts w:ascii="Wingdings" w:hAnsi="Wingdings" w:cs="Wingdings"/>
    </w:rPr>
  </w:style>
  <w:style w:type="character" w:customStyle="1" w:styleId="WWCharLFO34LVL4">
    <w:name w:val="WW_CharLFO34LVL4"/>
    <w:rPr>
      <w:rFonts w:ascii="Symbol" w:hAnsi="Symbol" w:cs="Symbol"/>
    </w:rPr>
  </w:style>
  <w:style w:type="character" w:customStyle="1" w:styleId="WWCharLFO34LVL5">
    <w:name w:val="WW_CharLFO34LVL5"/>
    <w:rPr>
      <w:rFonts w:ascii="Courier New" w:hAnsi="Courier New" w:cs="Courier New"/>
    </w:rPr>
  </w:style>
  <w:style w:type="character" w:customStyle="1" w:styleId="WWCharLFO34LVL6">
    <w:name w:val="WW_CharLFO34LVL6"/>
    <w:rPr>
      <w:rFonts w:ascii="Wingdings" w:hAnsi="Wingdings" w:cs="Wingdings"/>
    </w:rPr>
  </w:style>
  <w:style w:type="character" w:customStyle="1" w:styleId="WWCharLFO34LVL7">
    <w:name w:val="WW_CharLFO34LVL7"/>
    <w:rPr>
      <w:rFonts w:ascii="Symbol" w:hAnsi="Symbol" w:cs="Symbol"/>
    </w:rPr>
  </w:style>
  <w:style w:type="character" w:customStyle="1" w:styleId="WWCharLFO34LVL8">
    <w:name w:val="WW_CharLFO34LVL8"/>
    <w:rPr>
      <w:rFonts w:ascii="Courier New" w:hAnsi="Courier New" w:cs="Courier New"/>
    </w:rPr>
  </w:style>
  <w:style w:type="character" w:customStyle="1" w:styleId="WWCharLFO34LVL9">
    <w:name w:val="WW_CharLFO34LVL9"/>
    <w:rPr>
      <w:rFonts w:ascii="Wingdings" w:hAnsi="Wingdings" w:cs="Wingdings"/>
    </w:rPr>
  </w:style>
  <w:style w:type="character" w:customStyle="1" w:styleId="WWCharLFO35LVL1">
    <w:name w:val="WW_CharLFO35LVL1"/>
    <w:rPr>
      <w:rFonts w:ascii="TT15Ct00" w:eastAsia="Times New Roman" w:hAnsi="TT15Ct00" w:cs="TT15Ct00"/>
      <w:sz w:val="20"/>
    </w:rPr>
  </w:style>
  <w:style w:type="character" w:customStyle="1" w:styleId="WWCharLFO35LVL2">
    <w:name w:val="WW_CharLFO35LVL2"/>
    <w:rPr>
      <w:rFonts w:ascii="Courier New" w:hAnsi="Courier New" w:cs="Courier New"/>
    </w:rPr>
  </w:style>
  <w:style w:type="character" w:customStyle="1" w:styleId="WWCharLFO35LVL3">
    <w:name w:val="WW_CharLFO35LVL3"/>
    <w:rPr>
      <w:rFonts w:ascii="Wingdings" w:hAnsi="Wingdings" w:cs="Wingdings"/>
    </w:rPr>
  </w:style>
  <w:style w:type="character" w:customStyle="1" w:styleId="WWCharLFO35LVL4">
    <w:name w:val="WW_CharLFO35LVL4"/>
    <w:rPr>
      <w:rFonts w:ascii="Symbol" w:hAnsi="Symbol" w:cs="Symbol"/>
    </w:rPr>
  </w:style>
  <w:style w:type="character" w:customStyle="1" w:styleId="WWCharLFO35LVL5">
    <w:name w:val="WW_CharLFO35LVL5"/>
    <w:rPr>
      <w:rFonts w:ascii="Courier New" w:hAnsi="Courier New" w:cs="Courier New"/>
    </w:rPr>
  </w:style>
  <w:style w:type="character" w:customStyle="1" w:styleId="WWCharLFO35LVL6">
    <w:name w:val="WW_CharLFO35LVL6"/>
    <w:rPr>
      <w:rFonts w:ascii="Wingdings" w:hAnsi="Wingdings" w:cs="Wingdings"/>
    </w:rPr>
  </w:style>
  <w:style w:type="character" w:customStyle="1" w:styleId="WWCharLFO35LVL7">
    <w:name w:val="WW_CharLFO35LVL7"/>
    <w:rPr>
      <w:rFonts w:ascii="Symbol" w:hAnsi="Symbol" w:cs="Symbol"/>
    </w:rPr>
  </w:style>
  <w:style w:type="character" w:customStyle="1" w:styleId="WWCharLFO35LVL8">
    <w:name w:val="WW_CharLFO35LVL8"/>
    <w:rPr>
      <w:rFonts w:ascii="Courier New" w:hAnsi="Courier New" w:cs="Courier New"/>
    </w:rPr>
  </w:style>
  <w:style w:type="character" w:customStyle="1" w:styleId="WWCharLFO35LVL9">
    <w:name w:val="WW_CharLFO35LVL9"/>
    <w:rPr>
      <w:rFonts w:ascii="Wingdings" w:hAnsi="Wingdings" w:cs="Wingdings"/>
    </w:rPr>
  </w:style>
  <w:style w:type="character" w:customStyle="1" w:styleId="WWCharLFO36LVL1">
    <w:name w:val="WW_CharLFO36LVL1"/>
    <w:rPr>
      <w:rFonts w:ascii="Arial" w:eastAsia="Times New Roman" w:hAnsi="Arial" w:cs="Arial"/>
    </w:rPr>
  </w:style>
  <w:style w:type="character" w:customStyle="1" w:styleId="WWCharLFO36LVL2">
    <w:name w:val="WW_CharLFO36LVL2"/>
    <w:rPr>
      <w:rFonts w:ascii="Courier New" w:hAnsi="Courier New" w:cs="Courier New"/>
    </w:rPr>
  </w:style>
  <w:style w:type="character" w:customStyle="1" w:styleId="WWCharLFO36LVL3">
    <w:name w:val="WW_CharLFO36LVL3"/>
    <w:rPr>
      <w:rFonts w:ascii="Wingdings" w:hAnsi="Wingdings" w:cs="Wingdings"/>
    </w:rPr>
  </w:style>
  <w:style w:type="character" w:customStyle="1" w:styleId="WWCharLFO36LVL4">
    <w:name w:val="WW_CharLFO36LVL4"/>
    <w:rPr>
      <w:rFonts w:ascii="Symbol" w:hAnsi="Symbol" w:cs="Symbol"/>
    </w:rPr>
  </w:style>
  <w:style w:type="character" w:customStyle="1" w:styleId="WWCharLFO36LVL5">
    <w:name w:val="WW_CharLFO36LVL5"/>
    <w:rPr>
      <w:rFonts w:ascii="Courier New" w:hAnsi="Courier New" w:cs="Courier New"/>
    </w:rPr>
  </w:style>
  <w:style w:type="character" w:customStyle="1" w:styleId="WWCharLFO36LVL6">
    <w:name w:val="WW_CharLFO36LVL6"/>
    <w:rPr>
      <w:rFonts w:ascii="Wingdings" w:hAnsi="Wingdings" w:cs="Wingdings"/>
    </w:rPr>
  </w:style>
  <w:style w:type="character" w:customStyle="1" w:styleId="WWCharLFO36LVL7">
    <w:name w:val="WW_CharLFO36LVL7"/>
    <w:rPr>
      <w:rFonts w:ascii="Symbol" w:hAnsi="Symbol" w:cs="Symbol"/>
    </w:rPr>
  </w:style>
  <w:style w:type="character" w:customStyle="1" w:styleId="WWCharLFO36LVL8">
    <w:name w:val="WW_CharLFO36LVL8"/>
    <w:rPr>
      <w:rFonts w:ascii="Courier New" w:hAnsi="Courier New" w:cs="Courier New"/>
    </w:rPr>
  </w:style>
  <w:style w:type="character" w:customStyle="1" w:styleId="WWCharLFO36LVL9">
    <w:name w:val="WW_CharLFO36LVL9"/>
    <w:rPr>
      <w:rFonts w:ascii="Wingdings" w:hAnsi="Wingdings" w:cs="Wingdings"/>
    </w:rPr>
  </w:style>
  <w:style w:type="character" w:customStyle="1" w:styleId="WWCharLFO37LVL1">
    <w:name w:val="WW_CharLFO37LVL1"/>
    <w:rPr>
      <w:rFonts w:cs="Times New Roman"/>
      <w:b/>
      <w:i w:val="0"/>
      <w:sz w:val="22"/>
      <w:u w:val="single"/>
    </w:rPr>
  </w:style>
  <w:style w:type="character" w:customStyle="1" w:styleId="WWCharLFO37LVL2">
    <w:name w:val="WW_CharLFO37LVL2"/>
    <w:rPr>
      <w:rFonts w:cs="Times New Roman"/>
    </w:rPr>
  </w:style>
  <w:style w:type="character" w:customStyle="1" w:styleId="WWCharLFO37LVL3">
    <w:name w:val="WW_CharLFO37LVL3"/>
    <w:rPr>
      <w:rFonts w:cs="Times New Roman"/>
    </w:rPr>
  </w:style>
  <w:style w:type="character" w:customStyle="1" w:styleId="WWCharLFO37LVL4">
    <w:name w:val="WW_CharLFO37LVL4"/>
    <w:rPr>
      <w:rFonts w:cs="Times New Roman"/>
    </w:rPr>
  </w:style>
  <w:style w:type="character" w:customStyle="1" w:styleId="WWCharLFO37LVL5">
    <w:name w:val="WW_CharLFO37LVL5"/>
    <w:rPr>
      <w:rFonts w:cs="Times New Roman"/>
    </w:rPr>
  </w:style>
  <w:style w:type="character" w:customStyle="1" w:styleId="WWCharLFO37LVL6">
    <w:name w:val="WW_CharLFO37LVL6"/>
    <w:rPr>
      <w:rFonts w:cs="Times New Roman"/>
    </w:rPr>
  </w:style>
  <w:style w:type="character" w:customStyle="1" w:styleId="WWCharLFO37LVL7">
    <w:name w:val="WW_CharLFO37LVL7"/>
    <w:rPr>
      <w:rFonts w:cs="Times New Roman"/>
    </w:rPr>
  </w:style>
  <w:style w:type="character" w:customStyle="1" w:styleId="WWCharLFO37LVL8">
    <w:name w:val="WW_CharLFO37LVL8"/>
    <w:rPr>
      <w:rFonts w:cs="Times New Roman"/>
    </w:rPr>
  </w:style>
  <w:style w:type="character" w:customStyle="1" w:styleId="WWCharLFO37LVL9">
    <w:name w:val="WW_CharLFO37LVL9"/>
    <w:rPr>
      <w:rFonts w:cs="Times New Roman"/>
    </w:rPr>
  </w:style>
  <w:style w:type="character" w:customStyle="1" w:styleId="WWCharLFO38LVL1">
    <w:name w:val="WW_CharLFO38LVL1"/>
    <w:rPr>
      <w:rFonts w:ascii="Arial" w:eastAsia="Times New Roman" w:hAnsi="Arial" w:cs="Arial"/>
    </w:rPr>
  </w:style>
  <w:style w:type="character" w:customStyle="1" w:styleId="WWCharLFO38LVL2">
    <w:name w:val="WW_CharLFO38LVL2"/>
    <w:rPr>
      <w:rFonts w:ascii="Courier New" w:hAnsi="Courier New" w:cs="Courier New"/>
    </w:rPr>
  </w:style>
  <w:style w:type="character" w:customStyle="1" w:styleId="WWCharLFO38LVL3">
    <w:name w:val="WW_CharLFO38LVL3"/>
    <w:rPr>
      <w:rFonts w:ascii="Wingdings" w:hAnsi="Wingdings" w:cs="Wingdings"/>
    </w:rPr>
  </w:style>
  <w:style w:type="character" w:customStyle="1" w:styleId="WWCharLFO38LVL4">
    <w:name w:val="WW_CharLFO38LVL4"/>
    <w:rPr>
      <w:rFonts w:ascii="Symbol" w:hAnsi="Symbol" w:cs="Symbol"/>
    </w:rPr>
  </w:style>
  <w:style w:type="character" w:customStyle="1" w:styleId="WWCharLFO38LVL5">
    <w:name w:val="WW_CharLFO38LVL5"/>
    <w:rPr>
      <w:rFonts w:ascii="Courier New" w:hAnsi="Courier New" w:cs="Courier New"/>
    </w:rPr>
  </w:style>
  <w:style w:type="character" w:customStyle="1" w:styleId="WWCharLFO38LVL6">
    <w:name w:val="WW_CharLFO38LVL6"/>
    <w:rPr>
      <w:rFonts w:ascii="Wingdings" w:hAnsi="Wingdings" w:cs="Wingdings"/>
    </w:rPr>
  </w:style>
  <w:style w:type="character" w:customStyle="1" w:styleId="WWCharLFO38LVL7">
    <w:name w:val="WW_CharLFO38LVL7"/>
    <w:rPr>
      <w:rFonts w:ascii="Symbol" w:hAnsi="Symbol" w:cs="Symbol"/>
    </w:rPr>
  </w:style>
  <w:style w:type="character" w:customStyle="1" w:styleId="WWCharLFO38LVL8">
    <w:name w:val="WW_CharLFO38LVL8"/>
    <w:rPr>
      <w:rFonts w:ascii="Courier New" w:hAnsi="Courier New" w:cs="Courier New"/>
    </w:rPr>
  </w:style>
  <w:style w:type="character" w:customStyle="1" w:styleId="WWCharLFO38LVL9">
    <w:name w:val="WW_CharLFO38LVL9"/>
    <w:rPr>
      <w:rFonts w:ascii="Wingdings" w:hAnsi="Wingdings" w:cs="Wingdings"/>
    </w:rPr>
  </w:style>
  <w:style w:type="character" w:customStyle="1" w:styleId="WWCharLFO39LVL1">
    <w:name w:val="WW_CharLFO39LVL1"/>
    <w:rPr>
      <w:rFonts w:ascii="TT15Ct00" w:eastAsia="Times New Roman" w:hAnsi="TT15Ct00" w:cs="TT15Ct00"/>
      <w:sz w:val="20"/>
    </w:rPr>
  </w:style>
  <w:style w:type="character" w:customStyle="1" w:styleId="WWCharLFO39LVL2">
    <w:name w:val="WW_CharLFO39LVL2"/>
    <w:rPr>
      <w:rFonts w:ascii="Courier New" w:hAnsi="Courier New" w:cs="Courier New"/>
    </w:rPr>
  </w:style>
  <w:style w:type="character" w:customStyle="1" w:styleId="WWCharLFO39LVL3">
    <w:name w:val="WW_CharLFO39LVL3"/>
    <w:rPr>
      <w:rFonts w:ascii="Wingdings" w:hAnsi="Wingdings" w:cs="Wingdings"/>
    </w:rPr>
  </w:style>
  <w:style w:type="character" w:customStyle="1" w:styleId="WWCharLFO39LVL4">
    <w:name w:val="WW_CharLFO39LVL4"/>
    <w:rPr>
      <w:rFonts w:ascii="Symbol" w:hAnsi="Symbol" w:cs="Symbol"/>
    </w:rPr>
  </w:style>
  <w:style w:type="character" w:customStyle="1" w:styleId="WWCharLFO39LVL5">
    <w:name w:val="WW_CharLFO39LVL5"/>
    <w:rPr>
      <w:rFonts w:ascii="Courier New" w:hAnsi="Courier New" w:cs="Courier New"/>
    </w:rPr>
  </w:style>
  <w:style w:type="character" w:customStyle="1" w:styleId="WWCharLFO39LVL6">
    <w:name w:val="WW_CharLFO39LVL6"/>
    <w:rPr>
      <w:rFonts w:ascii="Wingdings" w:hAnsi="Wingdings" w:cs="Wingdings"/>
    </w:rPr>
  </w:style>
  <w:style w:type="character" w:customStyle="1" w:styleId="WWCharLFO39LVL7">
    <w:name w:val="WW_CharLFO39LVL7"/>
    <w:rPr>
      <w:rFonts w:ascii="Symbol" w:hAnsi="Symbol" w:cs="Symbol"/>
    </w:rPr>
  </w:style>
  <w:style w:type="character" w:customStyle="1" w:styleId="WWCharLFO39LVL8">
    <w:name w:val="WW_CharLFO39LVL8"/>
    <w:rPr>
      <w:rFonts w:ascii="Courier New" w:hAnsi="Courier New" w:cs="Courier New"/>
    </w:rPr>
  </w:style>
  <w:style w:type="character" w:customStyle="1" w:styleId="WWCharLFO39LVL9">
    <w:name w:val="WW_CharLFO39LVL9"/>
    <w:rPr>
      <w:rFonts w:ascii="Wingdings" w:hAnsi="Wingdings" w:cs="Wingdings"/>
    </w:rPr>
  </w:style>
  <w:style w:type="character" w:customStyle="1" w:styleId="WWCharLFO40LVL1">
    <w:name w:val="WW_CharLFO40LVL1"/>
    <w:rPr>
      <w:rFonts w:ascii="Arial" w:eastAsia="Times New Roman" w:hAnsi="Arial" w:cs="Arial"/>
    </w:rPr>
  </w:style>
  <w:style w:type="character" w:customStyle="1" w:styleId="WWCharLFO40LVL2">
    <w:name w:val="WW_CharLFO40LVL2"/>
    <w:rPr>
      <w:rFonts w:ascii="Courier New" w:hAnsi="Courier New" w:cs="Courier New"/>
    </w:rPr>
  </w:style>
  <w:style w:type="character" w:customStyle="1" w:styleId="WWCharLFO40LVL3">
    <w:name w:val="WW_CharLFO40LVL3"/>
    <w:rPr>
      <w:rFonts w:ascii="Wingdings" w:hAnsi="Wingdings" w:cs="Wingdings"/>
    </w:rPr>
  </w:style>
  <w:style w:type="character" w:customStyle="1" w:styleId="WWCharLFO40LVL4">
    <w:name w:val="WW_CharLFO40LVL4"/>
    <w:rPr>
      <w:rFonts w:ascii="Symbol" w:hAnsi="Symbol" w:cs="Symbol"/>
    </w:rPr>
  </w:style>
  <w:style w:type="character" w:customStyle="1" w:styleId="WWCharLFO40LVL5">
    <w:name w:val="WW_CharLFO40LVL5"/>
    <w:rPr>
      <w:rFonts w:ascii="Courier New" w:hAnsi="Courier New" w:cs="Courier New"/>
    </w:rPr>
  </w:style>
  <w:style w:type="character" w:customStyle="1" w:styleId="WWCharLFO40LVL6">
    <w:name w:val="WW_CharLFO40LVL6"/>
    <w:rPr>
      <w:rFonts w:ascii="Wingdings" w:hAnsi="Wingdings" w:cs="Wingdings"/>
    </w:rPr>
  </w:style>
  <w:style w:type="character" w:customStyle="1" w:styleId="WWCharLFO40LVL7">
    <w:name w:val="WW_CharLFO40LVL7"/>
    <w:rPr>
      <w:rFonts w:ascii="Symbol" w:hAnsi="Symbol" w:cs="Symbol"/>
    </w:rPr>
  </w:style>
  <w:style w:type="character" w:customStyle="1" w:styleId="WWCharLFO40LVL8">
    <w:name w:val="WW_CharLFO40LVL8"/>
    <w:rPr>
      <w:rFonts w:ascii="Courier New" w:hAnsi="Courier New" w:cs="Courier New"/>
    </w:rPr>
  </w:style>
  <w:style w:type="character" w:customStyle="1" w:styleId="WWCharLFO40LVL9">
    <w:name w:val="WW_CharLFO40LVL9"/>
    <w:rPr>
      <w:rFonts w:ascii="Wingdings" w:hAnsi="Wingdings" w:cs="Wingdings"/>
    </w:rPr>
  </w:style>
  <w:style w:type="character" w:customStyle="1" w:styleId="WWCharLFO41LVL1">
    <w:name w:val="WW_CharLFO41LVL1"/>
    <w:rPr>
      <w:rFonts w:ascii="Arial Unicode MS" w:eastAsia="Arial Unicode MS" w:hAnsi="Arial Unicode MS" w:cs="Arial Unicode MS"/>
    </w:rPr>
  </w:style>
  <w:style w:type="character" w:customStyle="1" w:styleId="WWCharLFO41LVL2">
    <w:name w:val="WW_CharLFO41LVL2"/>
    <w:rPr>
      <w:rFonts w:ascii="Courier New" w:hAnsi="Courier New" w:cs="Courier New"/>
    </w:rPr>
  </w:style>
  <w:style w:type="character" w:customStyle="1" w:styleId="WWCharLFO41LVL3">
    <w:name w:val="WW_CharLFO41LVL3"/>
    <w:rPr>
      <w:rFonts w:ascii="Wingdings" w:hAnsi="Wingdings" w:cs="Wingdings"/>
    </w:rPr>
  </w:style>
  <w:style w:type="character" w:customStyle="1" w:styleId="WWCharLFO41LVL4">
    <w:name w:val="WW_CharLFO41LVL4"/>
    <w:rPr>
      <w:rFonts w:ascii="Symbol" w:hAnsi="Symbol" w:cs="Symbol"/>
    </w:rPr>
  </w:style>
  <w:style w:type="character" w:customStyle="1" w:styleId="WWCharLFO41LVL5">
    <w:name w:val="WW_CharLFO41LVL5"/>
    <w:rPr>
      <w:rFonts w:ascii="Courier New" w:hAnsi="Courier New" w:cs="Courier New"/>
    </w:rPr>
  </w:style>
  <w:style w:type="character" w:customStyle="1" w:styleId="WWCharLFO41LVL6">
    <w:name w:val="WW_CharLFO41LVL6"/>
    <w:rPr>
      <w:rFonts w:ascii="Wingdings" w:hAnsi="Wingdings" w:cs="Wingdings"/>
    </w:rPr>
  </w:style>
  <w:style w:type="character" w:customStyle="1" w:styleId="WWCharLFO41LVL7">
    <w:name w:val="WW_CharLFO41LVL7"/>
    <w:rPr>
      <w:rFonts w:ascii="Symbol" w:hAnsi="Symbol" w:cs="Symbol"/>
    </w:rPr>
  </w:style>
  <w:style w:type="character" w:customStyle="1" w:styleId="WWCharLFO41LVL8">
    <w:name w:val="WW_CharLFO41LVL8"/>
    <w:rPr>
      <w:rFonts w:ascii="Courier New" w:hAnsi="Courier New" w:cs="Courier New"/>
    </w:rPr>
  </w:style>
  <w:style w:type="character" w:customStyle="1" w:styleId="WWCharLFO41LVL9">
    <w:name w:val="WW_CharLFO41LVL9"/>
    <w:rPr>
      <w:rFonts w:ascii="Wingdings" w:hAnsi="Wingdings" w:cs="Wingdings"/>
    </w:rPr>
  </w:style>
  <w:style w:type="character" w:customStyle="1" w:styleId="Refdenotaalpie1">
    <w:name w:val="Ref. de nota al pie1"/>
    <w:rPr>
      <w:position w:val="24"/>
      <w:sz w:val="16"/>
    </w:rPr>
  </w:style>
  <w:style w:type="character" w:styleId="Refdenotaalfinal">
    <w:name w:val="endnote reference"/>
    <w:rPr>
      <w:vertAlign w:val="superscript"/>
    </w:rPr>
  </w:style>
  <w:style w:type="character" w:customStyle="1" w:styleId="Caracteresdenotafinal">
    <w:name w:val="Caracteres de nota final"/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rFonts w:ascii="Times New Roman" w:hAnsi="Times New Roman" w:cs="Times New Roman"/>
      <w:b/>
      <w:sz w:val="28"/>
    </w:rPr>
  </w:style>
  <w:style w:type="paragraph" w:customStyle="1" w:styleId="LO-Normal">
    <w:name w:val="LO-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eastAsia="Tahoma" w:hAnsi="Tahoma" w:cs="Tahoma"/>
      <w:sz w:val="16"/>
      <w:szCs w:val="16"/>
    </w:rPr>
  </w:style>
  <w:style w:type="paragraph" w:styleId="Ttulo">
    <w:name w:val="Title"/>
    <w:basedOn w:val="Normal"/>
    <w:next w:val="Subttulo"/>
    <w:qFormat/>
    <w:pPr>
      <w:jc w:val="center"/>
    </w:pPr>
    <w:rPr>
      <w:rFonts w:ascii="Century" w:eastAsia="Century" w:hAnsi="Century" w:cs="Courier New"/>
      <w:b/>
      <w:bCs/>
      <w:i/>
      <w:iCs/>
      <w:sz w:val="28"/>
    </w:rPr>
  </w:style>
  <w:style w:type="paragraph" w:styleId="Subttulo">
    <w:name w:val="Subtitle"/>
    <w:basedOn w:val="Ttulo10"/>
    <w:next w:val="Textoindependiente"/>
    <w:qFormat/>
    <w:pPr>
      <w:jc w:val="center"/>
    </w:pPr>
    <w:rPr>
      <w:i/>
      <w:iCs/>
    </w:rPr>
  </w:style>
  <w:style w:type="paragraph" w:styleId="NormalWeb">
    <w:name w:val="Normal (Web)"/>
    <w:basedOn w:val="Normal"/>
    <w:pPr>
      <w:spacing w:before="280" w:after="28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eastAsia="Tahoma" w:hAnsi="Tahoma" w:cs="Tahoma"/>
    </w:rPr>
  </w:style>
  <w:style w:type="paragraph" w:customStyle="1" w:styleId="Standard">
    <w:name w:val="Standar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both"/>
      <w:textAlignment w:val="baseline"/>
    </w:pPr>
    <w:rPr>
      <w:rFonts w:ascii="Comic Sans MS" w:hAnsi="Comic Sans MS" w:cs="Comic Sans MS"/>
      <w:kern w:val="1"/>
      <w:lang w:eastAsia="zh-CN"/>
    </w:rPr>
  </w:style>
  <w:style w:type="paragraph" w:customStyle="1" w:styleId="Textocomentario1">
    <w:name w:val="Texto comentario1"/>
    <w:basedOn w:val="Normal"/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styleId="Revisin">
    <w:name w:val="Revision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omic Sans MS" w:hAnsi="Comic Sans MS" w:cs="Comic Sans MS"/>
      <w:kern w:val="1"/>
      <w:lang w:eastAsia="zh-CN"/>
    </w:rPr>
  </w:style>
  <w:style w:type="paragraph" w:customStyle="1" w:styleId="WW-Predeterminado">
    <w:name w:val="WW-Predeterminad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100" w:lineRule="atLeast"/>
      <w:textAlignment w:val="baseline"/>
    </w:pPr>
    <w:rPr>
      <w:color w:val="00000A"/>
      <w:kern w:val="1"/>
      <w:sz w:val="24"/>
      <w:szCs w:val="24"/>
      <w:lang w:eastAsia="zh-CN"/>
    </w:rPr>
  </w:style>
  <w:style w:type="paragraph" w:customStyle="1" w:styleId="Textodebloque1">
    <w:name w:val="Texto de bloque1"/>
    <w:basedOn w:val="Normal"/>
    <w:pPr>
      <w:ind w:left="492" w:right="50" w:hanging="492"/>
    </w:pPr>
    <w:rPr>
      <w:rFonts w:ascii="Arial" w:eastAsia="Arial" w:hAnsi="Arial" w:cs="Arial"/>
      <w:sz w:val="15"/>
      <w:szCs w:val="24"/>
    </w:rPr>
  </w:style>
  <w:style w:type="paragraph" w:customStyle="1" w:styleId="Textosinformato1">
    <w:name w:val="Texto sin formato1"/>
    <w:basedOn w:val="Normal"/>
    <w:pPr>
      <w:jc w:val="left"/>
    </w:pPr>
    <w:rPr>
      <w:rFonts w:ascii="Courier New" w:eastAsia="Courier New" w:hAnsi="Courier New" w:cs="Courier New"/>
    </w:rPr>
  </w:style>
  <w:style w:type="paragraph" w:styleId="Textonotapie">
    <w:name w:val="footnote text"/>
    <w:basedOn w:val="Normal"/>
    <w:pPr>
      <w:jc w:val="left"/>
    </w:pPr>
    <w:rPr>
      <w:rFonts w:ascii="Times New Roman" w:hAnsi="Times New Roman" w:cs="Times New Roman"/>
    </w:rPr>
  </w:style>
  <w:style w:type="paragraph" w:customStyle="1" w:styleId="Textopredeterminado">
    <w:name w:val="Texto predeterminado"/>
    <w:basedOn w:val="Normal"/>
    <w:pPr>
      <w:overflowPunct w:val="0"/>
      <w:autoSpaceDE w:val="0"/>
      <w:jc w:val="left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Encabezado">
    <w:name w:val="header"/>
    <w:basedOn w:val="Normal"/>
    <w:link w:val="EncabezadoCar"/>
    <w:pPr>
      <w:suppressLineNumbers/>
      <w:tabs>
        <w:tab w:val="center" w:pos="4819"/>
        <w:tab w:val="right" w:pos="9638"/>
      </w:tabs>
    </w:pPr>
  </w:style>
  <w:style w:type="character" w:styleId="Nmerodepgina">
    <w:name w:val="page number"/>
    <w:basedOn w:val="Fuentedeprrafopredeter"/>
    <w:rsid w:val="00DD3FD5"/>
  </w:style>
  <w:style w:type="paragraph" w:styleId="Textosinformato">
    <w:name w:val="Plain Text"/>
    <w:basedOn w:val="Normal"/>
    <w:rsid w:val="00DD3F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jc w:val="left"/>
      <w:textAlignment w:val="auto"/>
    </w:pPr>
    <w:rPr>
      <w:rFonts w:ascii="Courier New" w:hAnsi="Courier New" w:cs="Times New Roman"/>
      <w:kern w:val="0"/>
      <w:lang w:eastAsia="es-ES"/>
    </w:rPr>
  </w:style>
  <w:style w:type="character" w:customStyle="1" w:styleId="EncabezadoCar">
    <w:name w:val="Encabezado Car"/>
    <w:link w:val="Encabezado"/>
    <w:semiHidden/>
    <w:locked/>
    <w:rsid w:val="00DD3FD5"/>
    <w:rPr>
      <w:rFonts w:ascii="Comic Sans MS" w:hAnsi="Comic Sans MS" w:cs="Comic Sans MS"/>
      <w:kern w:val="1"/>
      <w:lang w:val="es-E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5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1854</Characters>
  <Application>Microsoft Office Word</Application>
  <DocSecurity>0</DocSecurity>
  <Lines>52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Fecha:</vt:lpstr>
    </vt:vector>
  </TitlesOfParts>
  <Company>diputacion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Fecha:</dc:title>
  <dc:subject/>
  <dc:creator>cie</dc:creator>
  <cp:keywords/>
  <cp:lastModifiedBy>Héctor Suárez</cp:lastModifiedBy>
  <cp:revision>3</cp:revision>
  <cp:lastPrinted>2017-01-11T13:03:00Z</cp:lastPrinted>
  <dcterms:created xsi:type="dcterms:W3CDTF">2022-01-12T08:32:00Z</dcterms:created>
  <dcterms:modified xsi:type="dcterms:W3CDTF">2022-01-14T09:29:00Z</dcterms:modified>
</cp:coreProperties>
</file>