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0C70A" w14:textId="77777777" w:rsidR="0078643D" w:rsidRDefault="0078643D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6F377D">
        <w:rPr>
          <w:rFonts w:ascii="Arial" w:hAnsi="Arial" w:cs="Arial"/>
          <w:b/>
          <w:sz w:val="22"/>
          <w:szCs w:val="22"/>
        </w:rPr>
        <w:t>VII</w:t>
      </w:r>
    </w:p>
    <w:p w14:paraId="26807B30" w14:textId="77777777" w:rsidR="00890A43" w:rsidRDefault="00890A43" w:rsidP="00890A43">
      <w:pPr>
        <w:pStyle w:val="Ttulo4"/>
        <w:tabs>
          <w:tab w:val="left" w:pos="0"/>
        </w:tabs>
        <w:jc w:val="center"/>
      </w:pPr>
      <w:r>
        <w:rPr>
          <w:rFonts w:ascii="Arial" w:hAnsi="Arial" w:cs="Arial"/>
          <w:sz w:val="22"/>
          <w:szCs w:val="22"/>
        </w:rPr>
        <w:t>CONVOCATORIA DE SUBVENCIONES PARA EL DESARROLLO SOCIOECONOMICO DE LA PROVINCIA DE GRANADA:</w:t>
      </w:r>
    </w:p>
    <w:p w14:paraId="2A02AEE4" w14:textId="77777777" w:rsidR="00890A43" w:rsidRDefault="00890A43" w:rsidP="00890A43">
      <w:pPr>
        <w:jc w:val="center"/>
      </w:pPr>
      <w:r>
        <w:rPr>
          <w:rFonts w:ascii="Arial" w:hAnsi="Arial" w:cs="Arial"/>
          <w:b/>
          <w:sz w:val="22"/>
          <w:szCs w:val="22"/>
        </w:rPr>
        <w:t>EJERCICIO 2022</w:t>
      </w:r>
    </w:p>
    <w:p w14:paraId="43FC1B1F" w14:textId="77777777" w:rsidR="0078643D" w:rsidRDefault="0078643D">
      <w:pPr>
        <w:jc w:val="center"/>
        <w:rPr>
          <w:rFonts w:ascii="Arial" w:hAnsi="Arial" w:cs="Arial"/>
          <w:b/>
          <w:sz w:val="22"/>
          <w:szCs w:val="22"/>
        </w:rPr>
      </w:pPr>
    </w:p>
    <w:p w14:paraId="39A95A3D" w14:textId="77777777" w:rsidR="00890A43" w:rsidRDefault="00890A43">
      <w:pPr>
        <w:jc w:val="center"/>
        <w:rPr>
          <w:rFonts w:ascii="Arial" w:hAnsi="Arial" w:cs="Arial"/>
          <w:b/>
          <w:sz w:val="22"/>
          <w:szCs w:val="22"/>
        </w:rPr>
      </w:pPr>
    </w:p>
    <w:p w14:paraId="30F7B82B" w14:textId="77777777" w:rsidR="0078643D" w:rsidRDefault="0078643D">
      <w:pPr>
        <w:jc w:val="center"/>
      </w:pPr>
      <w:r>
        <w:rPr>
          <w:rFonts w:ascii="Arial" w:hAnsi="Arial" w:cs="Arial"/>
          <w:b/>
          <w:sz w:val="22"/>
          <w:szCs w:val="22"/>
        </w:rPr>
        <w:t>MEMORIA DE EVALUACIÓN DE LA ACTIVIDAD</w:t>
      </w:r>
    </w:p>
    <w:p w14:paraId="2A611394" w14:textId="77777777" w:rsidR="0078643D" w:rsidRDefault="0078643D">
      <w:pPr>
        <w:ind w:left="633"/>
        <w:rPr>
          <w:rFonts w:ascii="Arial" w:hAnsi="Arial" w:cs="Arial"/>
          <w:b/>
          <w:sz w:val="22"/>
          <w:szCs w:val="22"/>
        </w:rPr>
      </w:pPr>
    </w:p>
    <w:p w14:paraId="6938D2F4" w14:textId="77777777" w:rsidR="0078643D" w:rsidRDefault="0078643D">
      <w:pPr>
        <w:ind w:left="633"/>
        <w:rPr>
          <w:rFonts w:ascii="Arial" w:hAnsi="Arial" w:cs="Arial"/>
          <w:sz w:val="22"/>
          <w:szCs w:val="22"/>
        </w:rPr>
      </w:pPr>
    </w:p>
    <w:p w14:paraId="4401D1B4" w14:textId="77777777" w:rsidR="0078643D" w:rsidRDefault="0078643D">
      <w:pPr>
        <w:ind w:left="633"/>
        <w:rPr>
          <w:rFonts w:ascii="Arial" w:hAnsi="Arial" w:cs="Arial"/>
          <w:sz w:val="22"/>
          <w:szCs w:val="22"/>
        </w:rPr>
      </w:pPr>
    </w:p>
    <w:p w14:paraId="14D6B1EC" w14:textId="77777777" w:rsidR="0078643D" w:rsidRDefault="0078643D">
      <w:r>
        <w:rPr>
          <w:rFonts w:ascii="Arial" w:hAnsi="Arial" w:cs="Arial"/>
          <w:sz w:val="22"/>
          <w:szCs w:val="22"/>
        </w:rPr>
        <w:t>Entidad:</w:t>
      </w:r>
    </w:p>
    <w:p w14:paraId="0B7461CF" w14:textId="77777777" w:rsidR="0078643D" w:rsidRDefault="0078643D">
      <w:pPr>
        <w:ind w:left="633"/>
        <w:rPr>
          <w:rFonts w:ascii="Arial" w:hAnsi="Arial" w:cs="Arial"/>
          <w:sz w:val="22"/>
          <w:szCs w:val="22"/>
        </w:rPr>
      </w:pPr>
    </w:p>
    <w:p w14:paraId="0AD90916" w14:textId="77777777" w:rsidR="0078643D" w:rsidRDefault="0078643D">
      <w:r>
        <w:rPr>
          <w:rFonts w:ascii="Arial" w:hAnsi="Arial" w:cs="Arial"/>
          <w:sz w:val="22"/>
          <w:szCs w:val="22"/>
        </w:rPr>
        <w:t>Denominación del Proyecto:</w:t>
      </w:r>
    </w:p>
    <w:p w14:paraId="433E3E06" w14:textId="77777777" w:rsidR="0078643D" w:rsidRDefault="0078643D">
      <w:pPr>
        <w:ind w:left="633"/>
        <w:rPr>
          <w:rFonts w:ascii="Arial" w:hAnsi="Arial" w:cs="Arial"/>
          <w:sz w:val="22"/>
          <w:szCs w:val="22"/>
        </w:rPr>
      </w:pPr>
    </w:p>
    <w:p w14:paraId="45DE4C63" w14:textId="77777777" w:rsidR="0078643D" w:rsidRDefault="0078643D">
      <w:r>
        <w:rPr>
          <w:rFonts w:ascii="Arial" w:hAnsi="Arial" w:cs="Arial"/>
          <w:sz w:val="22"/>
          <w:szCs w:val="22"/>
        </w:rPr>
        <w:t>Localización Territorial:</w:t>
      </w:r>
    </w:p>
    <w:p w14:paraId="7C25547E" w14:textId="77777777" w:rsidR="0078643D" w:rsidRDefault="0078643D">
      <w:pPr>
        <w:ind w:left="708"/>
        <w:rPr>
          <w:rFonts w:ascii="Arial" w:hAnsi="Arial" w:cs="Arial"/>
          <w:sz w:val="22"/>
          <w:szCs w:val="22"/>
        </w:rPr>
      </w:pPr>
    </w:p>
    <w:p w14:paraId="3F276082" w14:textId="77777777" w:rsidR="0078643D" w:rsidRDefault="0078643D">
      <w:r>
        <w:rPr>
          <w:rFonts w:ascii="Arial" w:hAnsi="Arial" w:cs="Arial"/>
          <w:sz w:val="22"/>
          <w:szCs w:val="22"/>
        </w:rPr>
        <w:t>Colectivo objeto de atención:</w:t>
      </w:r>
    </w:p>
    <w:p w14:paraId="64AE2315" w14:textId="77777777" w:rsidR="0078643D" w:rsidRDefault="0078643D">
      <w:pPr>
        <w:ind w:left="708"/>
        <w:rPr>
          <w:rFonts w:ascii="Arial" w:hAnsi="Arial" w:cs="Arial"/>
          <w:sz w:val="22"/>
          <w:szCs w:val="22"/>
        </w:rPr>
      </w:pPr>
    </w:p>
    <w:p w14:paraId="0784BDE4" w14:textId="77777777" w:rsidR="0078643D" w:rsidRDefault="0078643D">
      <w:r>
        <w:rPr>
          <w:rFonts w:ascii="Arial" w:hAnsi="Arial" w:cs="Arial"/>
          <w:sz w:val="22"/>
          <w:szCs w:val="22"/>
        </w:rPr>
        <w:t>Objetivos previstos y cuantificados:</w:t>
      </w:r>
    </w:p>
    <w:p w14:paraId="0A757E77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58815C44" w14:textId="77777777" w:rsidR="0078643D" w:rsidRDefault="0078643D">
      <w:pPr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>Plazo de ejecución:</w:t>
      </w:r>
    </w:p>
    <w:p w14:paraId="75BD9004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044AD833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4654E1FC" w14:textId="77777777" w:rsidR="0078643D" w:rsidRDefault="0078643D">
      <w:pPr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>Número de usuarios/as:</w:t>
      </w:r>
    </w:p>
    <w:p w14:paraId="416E68FF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43BEE06B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0CB44449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7AAC6F12" w14:textId="77777777" w:rsidR="0078643D" w:rsidRDefault="0078643D">
      <w:pPr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>Actividades realizadas:</w:t>
      </w:r>
    </w:p>
    <w:p w14:paraId="442DFB7A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33154D90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534D69C6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5BDFB050" w14:textId="77777777" w:rsidR="0078643D" w:rsidRDefault="0078643D">
      <w:pPr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>Resultados obtenidos y cuantificados:</w:t>
      </w:r>
    </w:p>
    <w:p w14:paraId="2F7BCFAB" w14:textId="77777777" w:rsidR="0078643D" w:rsidRDefault="0078643D">
      <w:pPr>
        <w:ind w:left="567"/>
        <w:rPr>
          <w:rFonts w:ascii="Arial" w:hAnsi="Arial" w:cs="Arial"/>
          <w:sz w:val="22"/>
          <w:szCs w:val="22"/>
        </w:rPr>
      </w:pPr>
    </w:p>
    <w:p w14:paraId="3BDAAE76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4F63A874" w14:textId="77777777" w:rsidR="0078643D" w:rsidRDefault="0078643D">
      <w:pPr>
        <w:ind w:left="567"/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Desviaciones respecto a los objetivos previstos:</w:t>
      </w:r>
    </w:p>
    <w:p w14:paraId="3D423DD6" w14:textId="77777777" w:rsidR="0078643D" w:rsidRDefault="0078643D">
      <w:pPr>
        <w:ind w:left="567"/>
        <w:rPr>
          <w:rFonts w:ascii="Arial" w:hAnsi="Arial" w:cs="Arial"/>
          <w:sz w:val="22"/>
          <w:szCs w:val="22"/>
        </w:rPr>
      </w:pPr>
    </w:p>
    <w:p w14:paraId="314B1076" w14:textId="77777777" w:rsidR="0078643D" w:rsidRDefault="0078643D">
      <w:pPr>
        <w:ind w:left="567"/>
        <w:rPr>
          <w:rFonts w:ascii="Arial" w:hAnsi="Arial" w:cs="Arial"/>
          <w:sz w:val="22"/>
          <w:szCs w:val="22"/>
        </w:rPr>
      </w:pPr>
    </w:p>
    <w:p w14:paraId="27C350EA" w14:textId="77777777" w:rsidR="0078643D" w:rsidRDefault="0078643D">
      <w:pPr>
        <w:ind w:left="567"/>
      </w:pPr>
      <w:r>
        <w:rPr>
          <w:rFonts w:ascii="Arial" w:hAnsi="Arial" w:cs="Arial"/>
          <w:sz w:val="22"/>
          <w:szCs w:val="22"/>
        </w:rPr>
        <w:t>- Actividades de difusión y publicidad: Carteles, dípticos…</w:t>
      </w:r>
    </w:p>
    <w:p w14:paraId="0B03F6E1" w14:textId="77777777" w:rsidR="0078643D" w:rsidRDefault="0078643D">
      <w:pPr>
        <w:ind w:left="567"/>
        <w:rPr>
          <w:rFonts w:ascii="Arial" w:hAnsi="Arial" w:cs="Arial"/>
          <w:sz w:val="22"/>
          <w:szCs w:val="22"/>
        </w:rPr>
      </w:pPr>
    </w:p>
    <w:p w14:paraId="3222CF5C" w14:textId="77777777" w:rsidR="0078643D" w:rsidRDefault="0078643D">
      <w:pPr>
        <w:ind w:left="567"/>
        <w:rPr>
          <w:rFonts w:ascii="Arial" w:hAnsi="Arial" w:cs="Arial"/>
          <w:sz w:val="22"/>
          <w:szCs w:val="22"/>
        </w:rPr>
      </w:pPr>
    </w:p>
    <w:p w14:paraId="7C79CA0B" w14:textId="77777777" w:rsidR="0078643D" w:rsidRDefault="0078643D">
      <w:pPr>
        <w:ind w:left="567"/>
        <w:rPr>
          <w:rFonts w:ascii="Arial" w:hAnsi="Arial" w:cs="Arial"/>
          <w:sz w:val="22"/>
          <w:szCs w:val="22"/>
        </w:rPr>
      </w:pPr>
    </w:p>
    <w:p w14:paraId="67490F17" w14:textId="77777777" w:rsidR="0078643D" w:rsidRDefault="0078643D">
      <w:pPr>
        <w:ind w:left="567"/>
      </w:pPr>
      <w:r>
        <w:rPr>
          <w:rFonts w:ascii="Arial" w:hAnsi="Arial" w:cs="Arial"/>
          <w:sz w:val="22"/>
          <w:szCs w:val="22"/>
        </w:rPr>
        <w:t>- Dossier fotográfico</w:t>
      </w:r>
    </w:p>
    <w:p w14:paraId="78D4D25F" w14:textId="77777777" w:rsidR="0078643D" w:rsidRDefault="0078643D">
      <w:pPr>
        <w:ind w:left="567"/>
        <w:rPr>
          <w:rFonts w:ascii="Arial" w:hAnsi="Arial" w:cs="Arial"/>
          <w:sz w:val="22"/>
          <w:szCs w:val="22"/>
        </w:rPr>
      </w:pPr>
    </w:p>
    <w:p w14:paraId="179791BB" w14:textId="77777777" w:rsidR="0078643D" w:rsidRDefault="0078643D">
      <w:pPr>
        <w:ind w:left="567"/>
        <w:rPr>
          <w:rFonts w:ascii="Arial" w:hAnsi="Arial" w:cs="Arial"/>
          <w:sz w:val="22"/>
          <w:szCs w:val="22"/>
        </w:rPr>
      </w:pPr>
    </w:p>
    <w:p w14:paraId="2CBE794B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223FFB3A" w14:textId="77777777" w:rsidR="0078643D" w:rsidRDefault="0078643D">
      <w:pPr>
        <w:ind w:left="567"/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Conclusiones:</w:t>
      </w:r>
    </w:p>
    <w:p w14:paraId="0B95B6C4" w14:textId="77777777" w:rsidR="0078643D" w:rsidRDefault="0078643D">
      <w:pPr>
        <w:ind w:left="1200"/>
        <w:rPr>
          <w:rFonts w:ascii="Arial" w:hAnsi="Arial" w:cs="Arial"/>
          <w:sz w:val="22"/>
          <w:szCs w:val="22"/>
        </w:rPr>
      </w:pPr>
    </w:p>
    <w:p w14:paraId="099136C0" w14:textId="77777777" w:rsidR="0078643D" w:rsidRDefault="0078643D">
      <w:pPr>
        <w:jc w:val="center"/>
      </w:pPr>
      <w:r>
        <w:rPr>
          <w:rFonts w:ascii="Arial" w:hAnsi="Arial" w:cs="Arial"/>
          <w:sz w:val="22"/>
          <w:szCs w:val="22"/>
        </w:rPr>
        <w:t xml:space="preserve">En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,</w:t>
      </w:r>
      <w:proofErr w:type="gramEnd"/>
      <w:r>
        <w:rPr>
          <w:rFonts w:ascii="Arial" w:hAnsi="Arial" w:cs="Arial"/>
          <w:sz w:val="22"/>
          <w:szCs w:val="22"/>
        </w:rPr>
        <w:t xml:space="preserve"> a           </w:t>
      </w:r>
      <w:proofErr w:type="spellStart"/>
      <w:r w:rsidR="0049325B">
        <w:rPr>
          <w:rFonts w:ascii="Arial" w:hAnsi="Arial" w:cs="Arial"/>
          <w:sz w:val="22"/>
          <w:szCs w:val="22"/>
        </w:rPr>
        <w:t>de</w:t>
      </w:r>
      <w:proofErr w:type="spellEnd"/>
      <w:r w:rsidR="0049325B">
        <w:rPr>
          <w:rFonts w:ascii="Arial" w:hAnsi="Arial" w:cs="Arial"/>
          <w:sz w:val="22"/>
          <w:szCs w:val="22"/>
        </w:rPr>
        <w:t xml:space="preserve">                        </w:t>
      </w:r>
      <w:proofErr w:type="spellStart"/>
      <w:r w:rsidR="0049325B">
        <w:rPr>
          <w:rFonts w:ascii="Arial" w:hAnsi="Arial" w:cs="Arial"/>
          <w:sz w:val="22"/>
          <w:szCs w:val="22"/>
        </w:rPr>
        <w:t>de</w:t>
      </w:r>
      <w:proofErr w:type="spellEnd"/>
      <w:r w:rsidR="0049325B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__</w:t>
      </w:r>
    </w:p>
    <w:p w14:paraId="22EE2A69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25DDBCA3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469A7F6C" w14:textId="77777777" w:rsidR="0078643D" w:rsidRDefault="0078643D">
      <w:pPr>
        <w:jc w:val="center"/>
      </w:pPr>
      <w:r>
        <w:rPr>
          <w:rFonts w:ascii="Arial" w:hAnsi="Arial" w:cs="Arial"/>
          <w:sz w:val="22"/>
          <w:szCs w:val="22"/>
        </w:rPr>
        <w:t>Fdo. ______________</w:t>
      </w:r>
    </w:p>
    <w:p w14:paraId="301733A4" w14:textId="77777777" w:rsidR="0078643D" w:rsidRDefault="0078643D">
      <w:pPr>
        <w:pStyle w:val="Textonotapie"/>
        <w:jc w:val="both"/>
        <w:rPr>
          <w:rFonts w:ascii="Arial" w:eastAsia="Times" w:hAnsi="Arial" w:cs="Arial"/>
          <w:sz w:val="22"/>
          <w:szCs w:val="22"/>
        </w:rPr>
      </w:pPr>
    </w:p>
    <w:p w14:paraId="0524F984" w14:textId="77777777" w:rsidR="0078643D" w:rsidRDefault="0078643D">
      <w:pPr>
        <w:pStyle w:val="Textonotapie"/>
        <w:jc w:val="both"/>
        <w:rPr>
          <w:rFonts w:ascii="Arial" w:eastAsia="Times" w:hAnsi="Arial" w:cs="Arial"/>
          <w:sz w:val="22"/>
          <w:szCs w:val="22"/>
        </w:rPr>
      </w:pPr>
    </w:p>
    <w:p w14:paraId="7684F5BF" w14:textId="77777777" w:rsidR="0078643D" w:rsidRDefault="0078643D">
      <w:pPr>
        <w:pStyle w:val="Textonotapie"/>
        <w:jc w:val="both"/>
      </w:pPr>
      <w:r>
        <w:rPr>
          <w:rFonts w:ascii="Arial" w:eastAsia="Times" w:hAnsi="Arial" w:cs="Arial"/>
          <w:sz w:val="22"/>
          <w:szCs w:val="22"/>
        </w:rPr>
        <w:t>ILMO. SR. PRESIDENTE DE LA DIPUTACIÓN DE GRANADA</w:t>
      </w:r>
    </w:p>
    <w:p w14:paraId="65D49473" w14:textId="77777777" w:rsidR="0078643D" w:rsidRDefault="0078643D">
      <w:pPr>
        <w:rPr>
          <w:rFonts w:ascii="Arial" w:hAnsi="Arial" w:cs="Arial"/>
          <w:sz w:val="22"/>
          <w:szCs w:val="22"/>
        </w:rPr>
      </w:pPr>
    </w:p>
    <w:p w14:paraId="274FE78E" w14:textId="77777777" w:rsidR="0078643D" w:rsidRDefault="0078643D">
      <w:r>
        <w:rPr>
          <w:rFonts w:ascii="Arial" w:hAnsi="Arial" w:cs="Arial"/>
          <w:sz w:val="22"/>
          <w:szCs w:val="22"/>
        </w:rPr>
        <w:t>- NOTA: Utilizar más espacio si es necesario</w:t>
      </w:r>
    </w:p>
    <w:sectPr w:rsidR="0078643D">
      <w:headerReference w:type="default" r:id="rId7"/>
      <w:footerReference w:type="even" r:id="rId8"/>
      <w:footerReference w:type="default" r:id="rId9"/>
      <w:pgSz w:w="11906" w:h="16838"/>
      <w:pgMar w:top="2268" w:right="1418" w:bottom="720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8CC0" w14:textId="77777777" w:rsidR="00D60FAE" w:rsidRDefault="00D60FAE">
      <w:r>
        <w:separator/>
      </w:r>
    </w:p>
  </w:endnote>
  <w:endnote w:type="continuationSeparator" w:id="0">
    <w:p w14:paraId="70602F16" w14:textId="77777777" w:rsidR="00D60FAE" w:rsidRDefault="00D6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5Ct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9F33" w14:textId="77777777" w:rsidR="00DD3FD5" w:rsidRDefault="00DD3FD5" w:rsidP="00381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65524D" w14:textId="77777777" w:rsidR="00DD3FD5" w:rsidRDefault="00DD3FD5" w:rsidP="00DD3F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C043" w14:textId="77777777" w:rsidR="00DD3FD5" w:rsidRDefault="00DD3FD5" w:rsidP="00DD3FD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A9B5" w14:textId="77777777" w:rsidR="00D60FAE" w:rsidRDefault="00D60FAE">
      <w:r>
        <w:separator/>
      </w:r>
    </w:p>
  </w:footnote>
  <w:footnote w:type="continuationSeparator" w:id="0">
    <w:p w14:paraId="5A679996" w14:textId="77777777" w:rsidR="00D60FAE" w:rsidRDefault="00D6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F741" w14:textId="74A7AD1D" w:rsidR="0078643D" w:rsidRDefault="00E355B6">
    <w:pPr>
      <w:pStyle w:val="Encabezado1"/>
      <w:tabs>
        <w:tab w:val="clear" w:pos="8504"/>
      </w:tabs>
    </w:pPr>
    <w:r>
      <w:rPr>
        <w:noProof/>
      </w:rPr>
      <w:drawing>
        <wp:anchor distT="0" distB="0" distL="0" distR="0" simplePos="0" relativeHeight="251657728" behindDoc="0" locked="0" layoutInCell="1" allowOverlap="1" wp14:anchorId="6CFA6D55" wp14:editId="52C542FC">
          <wp:simplePos x="0" y="0"/>
          <wp:positionH relativeFrom="column">
            <wp:posOffset>0</wp:posOffset>
          </wp:positionH>
          <wp:positionV relativeFrom="paragraph">
            <wp:posOffset>34925</wp:posOffset>
          </wp:positionV>
          <wp:extent cx="1187450" cy="6121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12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331C8" w14:textId="77777777" w:rsidR="0078643D" w:rsidRDefault="0078643D">
    <w:pPr>
      <w:pStyle w:val="Encabezado1"/>
      <w:tabs>
        <w:tab w:val="clear" w:pos="8504"/>
      </w:tabs>
      <w:jc w:val="right"/>
    </w:pPr>
    <w:r>
      <w:rPr>
        <w:rFonts w:ascii="Arial" w:hAnsi="Arial" w:cs="Arial"/>
        <w:b/>
        <w:sz w:val="18"/>
        <w:szCs w:val="18"/>
      </w:rPr>
      <w:t>Delegación de Empleo y Desarrollo Sostenible</w:t>
    </w:r>
  </w:p>
  <w:p w14:paraId="5A69B633" w14:textId="77777777" w:rsidR="0078643D" w:rsidRDefault="0078643D">
    <w:pPr>
      <w:pStyle w:val="Encabezado1"/>
      <w:tabs>
        <w:tab w:val="clear" w:pos="8504"/>
        <w:tab w:val="right" w:pos="9180"/>
      </w:tabs>
      <w:jc w:val="right"/>
      <w:rPr>
        <w:rFonts w:ascii="Arial" w:hAnsi="Arial" w:cs="Arial"/>
        <w:color w:val="8E93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-218"/>
        </w:tabs>
        <w:ind w:left="502" w:hanging="360"/>
      </w:pPr>
      <w:rPr>
        <w:rFonts w:ascii="TT15Ct00" w:hAnsi="TT15Ct00" w:cs="TT15Ct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1"/>
        <w:sz w:val="22"/>
        <w:szCs w:val="22"/>
        <w:lang w:eastAsia="es-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kern w:val="1"/>
        <w:sz w:val="22"/>
        <w:szCs w:val="22"/>
        <w:lang w:eastAsia="es-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1"/>
        <w:sz w:val="22"/>
        <w:szCs w:val="22"/>
        <w:lang w:eastAsia="es-E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kern w:val="1"/>
        <w:sz w:val="22"/>
        <w:szCs w:val="22"/>
        <w:lang w:eastAsia="es-E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1"/>
        <w:sz w:val="22"/>
        <w:szCs w:val="22"/>
        <w:lang w:eastAsia="es-E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kern w:val="1"/>
        <w:sz w:val="22"/>
        <w:szCs w:val="22"/>
        <w:lang w:eastAsia="es-E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2076966"/>
    <w:multiLevelType w:val="hybridMultilevel"/>
    <w:tmpl w:val="348C3D5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F1675"/>
    <w:multiLevelType w:val="hybridMultilevel"/>
    <w:tmpl w:val="80A6F55C"/>
    <w:lvl w:ilvl="0" w:tplc="C74AF050">
      <w:numFmt w:val="bullet"/>
      <w:lvlText w:val="-"/>
      <w:lvlJc w:val="left"/>
      <w:pPr>
        <w:ind w:left="1515" w:hanging="360"/>
      </w:pPr>
      <w:rPr>
        <w:rFonts w:ascii="Verdana" w:eastAsia="Tahom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F93E80"/>
    <w:multiLevelType w:val="hybridMultilevel"/>
    <w:tmpl w:val="516290CC"/>
    <w:lvl w:ilvl="0" w:tplc="6DAE2D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227B3"/>
    <w:multiLevelType w:val="hybridMultilevel"/>
    <w:tmpl w:val="7A826F4A"/>
    <w:lvl w:ilvl="0" w:tplc="C74AF050">
      <w:numFmt w:val="bullet"/>
      <w:lvlText w:val="-"/>
      <w:lvlJc w:val="left"/>
      <w:pPr>
        <w:ind w:left="1515" w:hanging="360"/>
      </w:pPr>
      <w:rPr>
        <w:rFonts w:ascii="Verdana" w:eastAsia="Tahom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EE4A94"/>
    <w:multiLevelType w:val="multilevel"/>
    <w:tmpl w:val="6316DC90"/>
    <w:lvl w:ilvl="0">
      <w:numFmt w:val="bullet"/>
      <w:lvlText w:val="-"/>
      <w:lvlJc w:val="left"/>
      <w:pPr>
        <w:ind w:left="502" w:hanging="360"/>
      </w:pPr>
      <w:rPr>
        <w:rFonts w:ascii="Verdana" w:eastAsia="Tahom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19" w15:restartNumberingAfterBreak="0">
    <w:nsid w:val="375E57CA"/>
    <w:multiLevelType w:val="hybridMultilevel"/>
    <w:tmpl w:val="6316DC90"/>
    <w:lvl w:ilvl="0" w:tplc="C74AF050">
      <w:numFmt w:val="bullet"/>
      <w:lvlText w:val="-"/>
      <w:lvlJc w:val="left"/>
      <w:pPr>
        <w:ind w:left="502" w:hanging="360"/>
      </w:pPr>
      <w:rPr>
        <w:rFonts w:ascii="Verdana" w:eastAsia="Tahom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20" w15:restartNumberingAfterBreak="0">
    <w:nsid w:val="419E0D6B"/>
    <w:multiLevelType w:val="hybridMultilevel"/>
    <w:tmpl w:val="7DA6AD34"/>
    <w:lvl w:ilvl="0" w:tplc="6750BF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322B9"/>
    <w:multiLevelType w:val="hybridMultilevel"/>
    <w:tmpl w:val="EAB85C2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33B8"/>
    <w:multiLevelType w:val="hybridMultilevel"/>
    <w:tmpl w:val="31B2EABC"/>
    <w:lvl w:ilvl="0" w:tplc="0414DA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81870"/>
    <w:multiLevelType w:val="hybridMultilevel"/>
    <w:tmpl w:val="4506445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6D9"/>
    <w:multiLevelType w:val="hybridMultilevel"/>
    <w:tmpl w:val="5552AEC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319C2"/>
    <w:multiLevelType w:val="hybridMultilevel"/>
    <w:tmpl w:val="D362CF96"/>
    <w:lvl w:ilvl="0" w:tplc="93F8324C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26" w15:restartNumberingAfterBreak="0">
    <w:nsid w:val="72FF6EB5"/>
    <w:multiLevelType w:val="hybridMultilevel"/>
    <w:tmpl w:val="B6E85924"/>
    <w:lvl w:ilvl="0" w:tplc="C74AF050">
      <w:numFmt w:val="bullet"/>
      <w:lvlText w:val="-"/>
      <w:lvlJc w:val="left"/>
      <w:pPr>
        <w:ind w:left="720" w:hanging="360"/>
      </w:pPr>
      <w:rPr>
        <w:rFonts w:ascii="Verdana" w:eastAsia="Tahoma" w:hAnsi="Verdana" w:cs="Verdana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35AD7"/>
    <w:multiLevelType w:val="hybridMultilevel"/>
    <w:tmpl w:val="36FE0742"/>
    <w:lvl w:ilvl="0" w:tplc="DA126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17E86"/>
    <w:multiLevelType w:val="hybridMultilevel"/>
    <w:tmpl w:val="74F0B362"/>
    <w:lvl w:ilvl="0" w:tplc="C74AF050">
      <w:numFmt w:val="bullet"/>
      <w:lvlText w:val="-"/>
      <w:lvlJc w:val="left"/>
      <w:pPr>
        <w:ind w:left="1515" w:hanging="360"/>
      </w:pPr>
      <w:rPr>
        <w:rFonts w:ascii="Verdana" w:eastAsia="Tahom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F655CE"/>
    <w:multiLevelType w:val="hybridMultilevel"/>
    <w:tmpl w:val="E3AA8C3E"/>
    <w:lvl w:ilvl="0" w:tplc="9DEE36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9"/>
  </w:num>
  <w:num w:numId="16">
    <w:abstractNumId w:val="23"/>
  </w:num>
  <w:num w:numId="17">
    <w:abstractNumId w:val="24"/>
  </w:num>
  <w:num w:numId="18">
    <w:abstractNumId w:val="21"/>
  </w:num>
  <w:num w:numId="19">
    <w:abstractNumId w:val="14"/>
  </w:num>
  <w:num w:numId="20">
    <w:abstractNumId w:val="2"/>
  </w:num>
  <w:num w:numId="21">
    <w:abstractNumId w:val="20"/>
  </w:num>
  <w:num w:numId="22">
    <w:abstractNumId w:val="16"/>
  </w:num>
  <w:num w:numId="23">
    <w:abstractNumId w:val="22"/>
  </w:num>
  <w:num w:numId="24">
    <w:abstractNumId w:val="26"/>
  </w:num>
  <w:num w:numId="25">
    <w:abstractNumId w:val="17"/>
  </w:num>
  <w:num w:numId="26">
    <w:abstractNumId w:val="28"/>
  </w:num>
  <w:num w:numId="27">
    <w:abstractNumId w:val="15"/>
  </w:num>
  <w:num w:numId="28">
    <w:abstractNumId w:val="19"/>
  </w:num>
  <w:num w:numId="29">
    <w:abstractNumId w:val="18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29"/>
    <w:rsid w:val="00016ED7"/>
    <w:rsid w:val="00040608"/>
    <w:rsid w:val="00054C14"/>
    <w:rsid w:val="00075084"/>
    <w:rsid w:val="000A06A5"/>
    <w:rsid w:val="000E5F76"/>
    <w:rsid w:val="001C1E1F"/>
    <w:rsid w:val="001E0E11"/>
    <w:rsid w:val="001F2706"/>
    <w:rsid w:val="00244C43"/>
    <w:rsid w:val="0024677A"/>
    <w:rsid w:val="0024747A"/>
    <w:rsid w:val="00306676"/>
    <w:rsid w:val="003158B3"/>
    <w:rsid w:val="0035742F"/>
    <w:rsid w:val="0038118F"/>
    <w:rsid w:val="00383FBE"/>
    <w:rsid w:val="003B7C71"/>
    <w:rsid w:val="003C10A3"/>
    <w:rsid w:val="003C707E"/>
    <w:rsid w:val="003F0B34"/>
    <w:rsid w:val="00402B85"/>
    <w:rsid w:val="00431FFA"/>
    <w:rsid w:val="004703E9"/>
    <w:rsid w:val="00480E9D"/>
    <w:rsid w:val="0049325B"/>
    <w:rsid w:val="004B4E8C"/>
    <w:rsid w:val="004D7EF3"/>
    <w:rsid w:val="004E5241"/>
    <w:rsid w:val="00504579"/>
    <w:rsid w:val="00557E0B"/>
    <w:rsid w:val="0057773B"/>
    <w:rsid w:val="00595D5E"/>
    <w:rsid w:val="005B17D2"/>
    <w:rsid w:val="005C3D45"/>
    <w:rsid w:val="00602EC7"/>
    <w:rsid w:val="006040FA"/>
    <w:rsid w:val="0068615D"/>
    <w:rsid w:val="006942F9"/>
    <w:rsid w:val="006C0260"/>
    <w:rsid w:val="006E2206"/>
    <w:rsid w:val="006F377D"/>
    <w:rsid w:val="007324DF"/>
    <w:rsid w:val="00772447"/>
    <w:rsid w:val="00775EE5"/>
    <w:rsid w:val="00785F68"/>
    <w:rsid w:val="0078643D"/>
    <w:rsid w:val="007A53B9"/>
    <w:rsid w:val="007B6314"/>
    <w:rsid w:val="007C390F"/>
    <w:rsid w:val="007F0FE4"/>
    <w:rsid w:val="007F52E9"/>
    <w:rsid w:val="008352D9"/>
    <w:rsid w:val="00851D5B"/>
    <w:rsid w:val="00855DC0"/>
    <w:rsid w:val="00875B1A"/>
    <w:rsid w:val="00890A43"/>
    <w:rsid w:val="008920F9"/>
    <w:rsid w:val="00892779"/>
    <w:rsid w:val="008E1D74"/>
    <w:rsid w:val="008E2676"/>
    <w:rsid w:val="00905BD0"/>
    <w:rsid w:val="00920DCF"/>
    <w:rsid w:val="00944FF6"/>
    <w:rsid w:val="00967E7F"/>
    <w:rsid w:val="00990EDA"/>
    <w:rsid w:val="009A21B9"/>
    <w:rsid w:val="009C49C3"/>
    <w:rsid w:val="009F1429"/>
    <w:rsid w:val="009F1D60"/>
    <w:rsid w:val="00A45CF9"/>
    <w:rsid w:val="00A903F6"/>
    <w:rsid w:val="00A94134"/>
    <w:rsid w:val="00AB59DD"/>
    <w:rsid w:val="00AC0BB9"/>
    <w:rsid w:val="00AF0E36"/>
    <w:rsid w:val="00AF53B5"/>
    <w:rsid w:val="00AF6F42"/>
    <w:rsid w:val="00B24D2D"/>
    <w:rsid w:val="00B85BFE"/>
    <w:rsid w:val="00BD51C7"/>
    <w:rsid w:val="00BE060E"/>
    <w:rsid w:val="00BF3B60"/>
    <w:rsid w:val="00C67028"/>
    <w:rsid w:val="00CB4332"/>
    <w:rsid w:val="00CD1079"/>
    <w:rsid w:val="00CF7ADE"/>
    <w:rsid w:val="00D15643"/>
    <w:rsid w:val="00D60FAE"/>
    <w:rsid w:val="00D62CA6"/>
    <w:rsid w:val="00D67B17"/>
    <w:rsid w:val="00DA4BF1"/>
    <w:rsid w:val="00DD3FD5"/>
    <w:rsid w:val="00E15D03"/>
    <w:rsid w:val="00E3153D"/>
    <w:rsid w:val="00E355B6"/>
    <w:rsid w:val="00E42C08"/>
    <w:rsid w:val="00E91AD7"/>
    <w:rsid w:val="00EA0166"/>
    <w:rsid w:val="00F15C48"/>
    <w:rsid w:val="00F43FE7"/>
    <w:rsid w:val="00F57906"/>
    <w:rsid w:val="00F7427D"/>
    <w:rsid w:val="00F81108"/>
    <w:rsid w:val="00F8444E"/>
    <w:rsid w:val="00F90838"/>
    <w:rsid w:val="00F925F9"/>
    <w:rsid w:val="00FA7030"/>
    <w:rsid w:val="00FA73C6"/>
    <w:rsid w:val="00FC1873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910F01"/>
  <w15:chartTrackingRefBased/>
  <w15:docId w15:val="{858BFBEA-6FD1-4C76-9E33-66D7A05A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Comic Sans MS" w:hAnsi="Comic Sans MS" w:cs="Comic Sans MS"/>
      <w:kern w:val="1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Goudy Old Style" w:eastAsia="Goudy Old Style" w:hAnsi="Goudy Old Style" w:cs="Goudy Old Style"/>
      <w:b/>
      <w:bCs/>
      <w:sz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T15Ct00" w:eastAsia="Times New Roman" w:hAnsi="TT15Ct00" w:cs="TT15Ct00"/>
      <w:sz w:val="20"/>
      <w:szCs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T15Ct00" w:eastAsia="Times New Roman" w:hAnsi="TT15Ct00" w:cs="TT15Ct00"/>
      <w:sz w:val="20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TT15Ct00" w:eastAsia="Times New Roman" w:hAnsi="TT15Ct00" w:cs="TT15Ct00"/>
      <w:sz w:val="20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T15Ct00" w:eastAsia="Times New Roman" w:hAnsi="TT15Ct00" w:cs="TT15Ct00"/>
      <w:sz w:val="20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TT15Ct00" w:eastAsia="Times New Roman" w:hAnsi="TT15Ct00" w:cs="TT15Ct00"/>
      <w:sz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  <w:kern w:val="1"/>
      <w:sz w:val="22"/>
      <w:szCs w:val="22"/>
      <w:lang w:eastAsia="es-ES"/>
    </w:rPr>
  </w:style>
  <w:style w:type="character" w:customStyle="1" w:styleId="WW8Num13z1">
    <w:name w:val="WW8Num13z1"/>
    <w:rPr>
      <w:rFonts w:ascii="Courier New" w:eastAsia="Courier New" w:hAnsi="Courier New" w:cs="Courier New"/>
      <w:kern w:val="1"/>
      <w:sz w:val="22"/>
      <w:szCs w:val="22"/>
      <w:lang w:eastAsia="es-ES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  <w:sz w:val="22"/>
      <w:szCs w:val="22"/>
    </w:rPr>
  </w:style>
  <w:style w:type="character" w:customStyle="1" w:styleId="WW8Num16z1">
    <w:name w:val="WW8Num16z1"/>
    <w:rPr>
      <w:rFonts w:ascii="Courier New" w:eastAsia="Courier New" w:hAnsi="Courier New" w:cs="Courier New"/>
      <w:sz w:val="22"/>
      <w:szCs w:val="22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TT15Ct00" w:eastAsia="Times New Roman" w:hAnsi="TT15Ct00" w:cs="TT15Ct00"/>
      <w:sz w:val="20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  <w:color w:val="000000"/>
      <w:sz w:val="20"/>
      <w:szCs w:val="22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T15Ct00" w:eastAsia="Times New Roman" w:hAnsi="TT15Ct00" w:cs="TT15Ct00"/>
      <w:sz w:val="20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Wingdings" w:eastAsia="Wingdings" w:hAnsi="Wingdings" w:cs="Wingdings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b/>
      <w:sz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Arial" w:hAnsi="Arial" w:cs="Arial"/>
      <w:sz w:val="22"/>
      <w:szCs w:val="22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Times New Roman" w:hAnsi="Symbol" w:cs="Times New Roman"/>
      <w:color w:val="000000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Wingdings" w:eastAsia="Wingdings" w:hAnsi="Wingdings" w:cs="Wingdings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Times New Roman" w:hAnsi="Symbol" w:cs="Times New Roman"/>
      <w:color w:val="000000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Arial" w:eastAsia="Times New Roman" w:hAnsi="Arial" w:cs="Arial"/>
      <w:sz w:val="2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4z0">
    <w:name w:val="WW8Num34z0"/>
    <w:rPr>
      <w:rFonts w:ascii="TT15Ct00" w:eastAsia="Times New Roman" w:hAnsi="TT15Ct00" w:cs="TT15Ct00"/>
      <w:sz w:val="20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5z0">
    <w:name w:val="WW8Num35z0"/>
    <w:rPr>
      <w:rFonts w:ascii="TT15Ct00" w:eastAsia="Times New Roman" w:hAnsi="TT15Ct00" w:cs="TT15Ct00"/>
      <w:sz w:val="20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6z0">
    <w:name w:val="WW8Num36z0"/>
    <w:rPr>
      <w:rFonts w:ascii="Arial" w:eastAsia="Times New Roman" w:hAnsi="Arial" w:cs="Arial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  <w:rPr>
      <w:rFonts w:cs="Times New Roman"/>
      <w:b/>
      <w:i w:val="0"/>
      <w:sz w:val="22"/>
      <w:u w:val="single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TT15Ct00" w:eastAsia="Times New Roman" w:hAnsi="TT15Ct00" w:cs="TT15Ct00"/>
      <w:sz w:val="20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  <w:rPr>
      <w:rFonts w:ascii="Arial" w:eastAsia="Times New Roman" w:hAnsi="Arial" w:cs="Aria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Arial Unicode MS" w:eastAsia="Arial Unicode MS" w:hAnsi="Arial Unicode MS" w:cs="Arial Unicode MS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styleId="Hipervnculo">
    <w:name w:val="Hyperlink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Comic Sans MS" w:eastAsia="Comic Sans MS" w:hAnsi="Comic Sans MS" w:cs="Comic Sans MS"/>
    </w:rPr>
  </w:style>
  <w:style w:type="character" w:customStyle="1" w:styleId="AsuntodelcomentarioCar">
    <w:name w:val="Asunto del comentario Car"/>
    <w:rPr>
      <w:rFonts w:ascii="Comic Sans MS" w:eastAsia="Comic Sans MS" w:hAnsi="Comic Sans MS" w:cs="Comic Sans MS"/>
      <w:b/>
      <w:bCs/>
    </w:rPr>
  </w:style>
  <w:style w:type="character" w:customStyle="1" w:styleId="Caracteresdenotaalpie">
    <w:name w:val="Caracteres de nota al pie"/>
    <w:rPr>
      <w:position w:val="24"/>
      <w:sz w:val="16"/>
    </w:rPr>
  </w:style>
  <w:style w:type="character" w:styleId="Refdenotaalpie">
    <w:name w:val="footnote reference"/>
    <w:rPr>
      <w:position w:val="24"/>
      <w:sz w:val="16"/>
    </w:rPr>
  </w:style>
  <w:style w:type="character" w:customStyle="1" w:styleId="WWCharLFO1LVL1">
    <w:name w:val="WW_CharLFO1LVL1"/>
    <w:rPr>
      <w:rFonts w:ascii="Wingdings" w:hAnsi="Wingdings" w:cs="Wingdings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3LVL1">
    <w:name w:val="WW_CharLFO3LVL1"/>
    <w:rPr>
      <w:rFonts w:ascii="TT15Ct00" w:eastAsia="Times New Roman" w:hAnsi="TT15Ct00" w:cs="TT15Ct00"/>
      <w:sz w:val="20"/>
      <w:szCs w:val="22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customStyle="1" w:styleId="WWCharLFO4LVL1">
    <w:name w:val="WW_CharLFO4LVL1"/>
    <w:rPr>
      <w:rFonts w:ascii="Symbol" w:hAnsi="Symbol" w:cs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Times New Roman" w:eastAsia="Times New Roman" w:hAnsi="Times New Roman" w:cs="Times New Roman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Symbol" w:hAnsi="Symbol" w:cs="Symbol"/>
      <w:sz w:val="20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TT15Ct00" w:eastAsia="Times New Roman" w:hAnsi="TT15Ct00" w:cs="TT15Ct00"/>
      <w:sz w:val="20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8LVL1">
    <w:name w:val="WW_CharLFO8LVL1"/>
    <w:rPr>
      <w:rFonts w:ascii="TT15Ct00" w:eastAsia="Times New Roman" w:hAnsi="TT15Ct00" w:cs="TT15Ct00"/>
      <w:sz w:val="20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11LVL1">
    <w:name w:val="WW_CharLFO11LVL1"/>
    <w:rPr>
      <w:rFonts w:ascii="TT15Ct00" w:eastAsia="Times New Roman" w:hAnsi="TT15Ct00" w:cs="TT15Ct00"/>
      <w:sz w:val="20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 w:cs="Wingdings"/>
    </w:rPr>
  </w:style>
  <w:style w:type="character" w:customStyle="1" w:styleId="WWCharLFO11LVL4">
    <w:name w:val="WW_CharLFO11LVL4"/>
    <w:rPr>
      <w:rFonts w:ascii="Symbol" w:hAnsi="Symbol" w:cs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 w:cs="Wingdings"/>
    </w:rPr>
  </w:style>
  <w:style w:type="character" w:customStyle="1" w:styleId="WWCharLFO11LVL7">
    <w:name w:val="WW_CharLFO11LVL7"/>
    <w:rPr>
      <w:rFonts w:ascii="Symbol" w:hAnsi="Symbol" w:cs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 w:cs="Wingdings"/>
    </w:rPr>
  </w:style>
  <w:style w:type="character" w:customStyle="1" w:styleId="WWCharLFO12LVL1">
    <w:name w:val="WW_CharLFO12LVL1"/>
    <w:rPr>
      <w:rFonts w:ascii="TT15Ct00" w:eastAsia="Times New Roman" w:hAnsi="TT15Ct00" w:cs="TT15Ct00"/>
      <w:sz w:val="20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3LVL1">
    <w:name w:val="WW_CharLFO13LVL1"/>
    <w:rPr>
      <w:rFonts w:ascii="Symbol" w:hAnsi="Symbol" w:cs="Symbol"/>
      <w:kern w:val="1"/>
      <w:sz w:val="22"/>
      <w:szCs w:val="22"/>
      <w:lang w:eastAsia="es-ES"/>
    </w:rPr>
  </w:style>
  <w:style w:type="character" w:customStyle="1" w:styleId="WWCharLFO13LVL2">
    <w:name w:val="WW_CharLFO13LVL2"/>
    <w:rPr>
      <w:rFonts w:ascii="Courier New" w:hAnsi="Courier New" w:cs="Courier New"/>
      <w:kern w:val="1"/>
      <w:sz w:val="22"/>
      <w:szCs w:val="22"/>
      <w:lang w:eastAsia="es-ES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kern w:val="1"/>
      <w:sz w:val="22"/>
      <w:szCs w:val="22"/>
      <w:lang w:eastAsia="es-ES"/>
    </w:rPr>
  </w:style>
  <w:style w:type="character" w:customStyle="1" w:styleId="WWCharLFO13LVL5">
    <w:name w:val="WW_CharLFO13LVL5"/>
    <w:rPr>
      <w:rFonts w:ascii="Courier New" w:hAnsi="Courier New" w:cs="Courier New"/>
      <w:kern w:val="1"/>
      <w:sz w:val="22"/>
      <w:szCs w:val="22"/>
      <w:lang w:eastAsia="es-ES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kern w:val="1"/>
      <w:sz w:val="22"/>
      <w:szCs w:val="22"/>
      <w:lang w:eastAsia="es-ES"/>
    </w:rPr>
  </w:style>
  <w:style w:type="character" w:customStyle="1" w:styleId="WWCharLFO13LVL8">
    <w:name w:val="WW_CharLFO13LVL8"/>
    <w:rPr>
      <w:rFonts w:ascii="Courier New" w:hAnsi="Courier New" w:cs="Courier New"/>
      <w:kern w:val="1"/>
      <w:sz w:val="22"/>
      <w:szCs w:val="22"/>
      <w:lang w:eastAsia="es-ES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WWCharLFO14LVL1">
    <w:name w:val="WW_CharLFO14LVL1"/>
    <w:rPr>
      <w:rFonts w:ascii="Symbol" w:hAnsi="Symbol" w:cs="Symbol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 w:cs="Wingdings"/>
    </w:rPr>
  </w:style>
  <w:style w:type="character" w:customStyle="1" w:styleId="WWCharLFO14LVL4">
    <w:name w:val="WW_CharLFO14LVL4"/>
    <w:rPr>
      <w:rFonts w:ascii="Symbol" w:hAnsi="Symbol" w:cs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 w:cs="Wingdings"/>
    </w:rPr>
  </w:style>
  <w:style w:type="character" w:customStyle="1" w:styleId="WWCharLFO14LVL7">
    <w:name w:val="WW_CharLFO14LVL7"/>
    <w:rPr>
      <w:rFonts w:ascii="Symbol" w:hAnsi="Symbol" w:cs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 w:cs="Wingdings"/>
    </w:rPr>
  </w:style>
  <w:style w:type="character" w:customStyle="1" w:styleId="WWCharLFO15LVL1">
    <w:name w:val="WW_CharLFO15LVL1"/>
    <w:rPr>
      <w:rFonts w:ascii="Courier New" w:hAnsi="Courier New" w:cs="Courier New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Symbol" w:hAnsi="Symbol" w:cs="Symbol"/>
      <w:sz w:val="22"/>
      <w:szCs w:val="22"/>
    </w:rPr>
  </w:style>
  <w:style w:type="character" w:customStyle="1" w:styleId="WWCharLFO16LVL2">
    <w:name w:val="WW_CharLFO16LVL2"/>
    <w:rPr>
      <w:rFonts w:ascii="Courier New" w:hAnsi="Courier New" w:cs="Courier New"/>
      <w:sz w:val="22"/>
      <w:szCs w:val="22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  <w:sz w:val="22"/>
      <w:szCs w:val="22"/>
    </w:rPr>
  </w:style>
  <w:style w:type="character" w:customStyle="1" w:styleId="WWCharLFO16LVL5">
    <w:name w:val="WW_CharLFO16LVL5"/>
    <w:rPr>
      <w:rFonts w:ascii="Courier New" w:hAnsi="Courier New" w:cs="Courier New"/>
      <w:sz w:val="22"/>
      <w:szCs w:val="22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  <w:sz w:val="22"/>
      <w:szCs w:val="22"/>
    </w:rPr>
  </w:style>
  <w:style w:type="character" w:customStyle="1" w:styleId="WWCharLFO16LVL8">
    <w:name w:val="WW_CharLFO16LVL8"/>
    <w:rPr>
      <w:rFonts w:ascii="Courier New" w:hAnsi="Courier New" w:cs="Courier New"/>
      <w:sz w:val="22"/>
      <w:szCs w:val="22"/>
    </w:rPr>
  </w:style>
  <w:style w:type="character" w:customStyle="1" w:styleId="WWCharLFO16LVL9">
    <w:name w:val="WW_CharLFO16LVL9"/>
    <w:rPr>
      <w:rFonts w:ascii="Wingdings" w:hAnsi="Wingdings" w:cs="Wingdings"/>
    </w:rPr>
  </w:style>
  <w:style w:type="character" w:customStyle="1" w:styleId="WWCharLFO17LVL1">
    <w:name w:val="WW_CharLFO17LVL1"/>
    <w:rPr>
      <w:rFonts w:ascii="Times New Roman" w:hAnsi="Times New Roman"/>
    </w:rPr>
  </w:style>
  <w:style w:type="character" w:customStyle="1" w:styleId="WWCharLFO18LVL1">
    <w:name w:val="WW_CharLFO18LVL1"/>
    <w:rPr>
      <w:rFonts w:ascii="TT15Ct00" w:eastAsia="Times New Roman" w:hAnsi="TT15Ct00" w:cs="TT15Ct00"/>
      <w:sz w:val="20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 w:cs="Wingdings"/>
    </w:rPr>
  </w:style>
  <w:style w:type="character" w:customStyle="1" w:styleId="WWCharLFO18LVL4">
    <w:name w:val="WW_CharLFO18LVL4"/>
    <w:rPr>
      <w:rFonts w:ascii="Symbol" w:hAnsi="Symbol" w:cs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 w:cs="Wingdings"/>
    </w:rPr>
  </w:style>
  <w:style w:type="character" w:customStyle="1" w:styleId="WWCharLFO18LVL7">
    <w:name w:val="WW_CharLFO18LVL7"/>
    <w:rPr>
      <w:rFonts w:ascii="Symbol" w:hAnsi="Symbol" w:cs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 w:cs="Wingdings"/>
    </w:rPr>
  </w:style>
  <w:style w:type="character" w:customStyle="1" w:styleId="WWCharLFO19LVL1">
    <w:name w:val="WW_CharLFO19LVL1"/>
    <w:rPr>
      <w:rFonts w:ascii="Symbol" w:hAnsi="Symbol" w:cs="Symbol"/>
      <w:color w:val="000000"/>
      <w:sz w:val="20"/>
      <w:szCs w:val="22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hAnsi="Wingdings" w:cs="Wingdings"/>
    </w:rPr>
  </w:style>
  <w:style w:type="character" w:customStyle="1" w:styleId="WWCharLFO19LVL4">
    <w:name w:val="WW_CharLFO19LVL4"/>
    <w:rPr>
      <w:rFonts w:ascii="Symbol" w:hAnsi="Symbol" w:cs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hAnsi="Wingdings" w:cs="Wingdings"/>
    </w:rPr>
  </w:style>
  <w:style w:type="character" w:customStyle="1" w:styleId="WWCharLFO19LVL7">
    <w:name w:val="WW_CharLFO19LVL7"/>
    <w:rPr>
      <w:rFonts w:ascii="Symbol" w:hAnsi="Symbol" w:cs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hAnsi="Wingdings" w:cs="Wingdings"/>
    </w:rPr>
  </w:style>
  <w:style w:type="character" w:customStyle="1" w:styleId="WWCharLFO21LVL1">
    <w:name w:val="WW_CharLFO21LVL1"/>
    <w:rPr>
      <w:rFonts w:ascii="TT15Ct00" w:eastAsia="Times New Roman" w:hAnsi="TT15Ct00" w:cs="TT15Ct00"/>
      <w:sz w:val="20"/>
    </w:rPr>
  </w:style>
  <w:style w:type="character" w:customStyle="1" w:styleId="WWCharLFO21LVL2">
    <w:name w:val="WW_CharLFO21LVL2"/>
    <w:rPr>
      <w:rFonts w:ascii="Courier New" w:hAnsi="Courier New" w:cs="Courier New"/>
    </w:rPr>
  </w:style>
  <w:style w:type="character" w:customStyle="1" w:styleId="WWCharLFO21LVL3">
    <w:name w:val="WW_CharLFO21LVL3"/>
    <w:rPr>
      <w:rFonts w:ascii="Wingdings" w:hAnsi="Wingdings" w:cs="Wingdings"/>
    </w:rPr>
  </w:style>
  <w:style w:type="character" w:customStyle="1" w:styleId="WWCharLFO21LVL4">
    <w:name w:val="WW_CharLFO21LVL4"/>
    <w:rPr>
      <w:rFonts w:ascii="Symbol" w:hAnsi="Symbol" w:cs="Symbol"/>
    </w:rPr>
  </w:style>
  <w:style w:type="character" w:customStyle="1" w:styleId="WWCharLFO21LVL5">
    <w:name w:val="WW_CharLFO21LVL5"/>
    <w:rPr>
      <w:rFonts w:ascii="Courier New" w:hAnsi="Courier New" w:cs="Courier New"/>
    </w:rPr>
  </w:style>
  <w:style w:type="character" w:customStyle="1" w:styleId="WWCharLFO21LVL6">
    <w:name w:val="WW_CharLFO21LVL6"/>
    <w:rPr>
      <w:rFonts w:ascii="Wingdings" w:hAnsi="Wingdings" w:cs="Wingdings"/>
    </w:rPr>
  </w:style>
  <w:style w:type="character" w:customStyle="1" w:styleId="WWCharLFO21LVL7">
    <w:name w:val="WW_CharLFO21LVL7"/>
    <w:rPr>
      <w:rFonts w:ascii="Symbol" w:hAnsi="Symbol" w:cs="Symbol"/>
    </w:rPr>
  </w:style>
  <w:style w:type="character" w:customStyle="1" w:styleId="WWCharLFO21LVL8">
    <w:name w:val="WW_CharLFO21LVL8"/>
    <w:rPr>
      <w:rFonts w:ascii="Courier New" w:hAnsi="Courier New" w:cs="Courier New"/>
    </w:rPr>
  </w:style>
  <w:style w:type="character" w:customStyle="1" w:styleId="WWCharLFO21LVL9">
    <w:name w:val="WW_CharLFO21LVL9"/>
    <w:rPr>
      <w:rFonts w:ascii="Wingdings" w:hAnsi="Wingdings" w:cs="Wingdings"/>
    </w:rPr>
  </w:style>
  <w:style w:type="character" w:customStyle="1" w:styleId="WWCharLFO22LVL1">
    <w:name w:val="WW_CharLFO22LVL1"/>
    <w:rPr>
      <w:rFonts w:ascii="Wingdings" w:hAnsi="Wingdings" w:cs="Wingdings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 w:cs="Wingdings"/>
    </w:rPr>
  </w:style>
  <w:style w:type="character" w:customStyle="1" w:styleId="WWCharLFO22LVL4">
    <w:name w:val="WW_CharLFO22LVL4"/>
    <w:rPr>
      <w:rFonts w:ascii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 w:cs="Wingdings"/>
    </w:rPr>
  </w:style>
  <w:style w:type="character" w:customStyle="1" w:styleId="WWCharLFO22LVL7">
    <w:name w:val="WW_CharLFO22LVL7"/>
    <w:rPr>
      <w:rFonts w:ascii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 w:cs="Wingdings"/>
    </w:rPr>
  </w:style>
  <w:style w:type="character" w:customStyle="1" w:styleId="WWCharLFO23LVL1">
    <w:name w:val="WW_CharLFO23LVL1"/>
    <w:rPr>
      <w:b/>
      <w:sz w:val="22"/>
    </w:rPr>
  </w:style>
  <w:style w:type="character" w:customStyle="1" w:styleId="WWCharLFO24LVL1">
    <w:name w:val="WW_CharLFO24LVL1"/>
    <w:rPr>
      <w:rFonts w:ascii="Arial" w:hAnsi="Arial" w:cs="Arial"/>
      <w:sz w:val="22"/>
      <w:szCs w:val="22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hAnsi="Wingdings" w:cs="Wingdings"/>
    </w:rPr>
  </w:style>
  <w:style w:type="character" w:customStyle="1" w:styleId="WWCharLFO24LVL4">
    <w:name w:val="WW_CharLFO24LVL4"/>
    <w:rPr>
      <w:rFonts w:ascii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hAnsi="Wingdings" w:cs="Wingdings"/>
    </w:rPr>
  </w:style>
  <w:style w:type="character" w:customStyle="1" w:styleId="WWCharLFO24LVL7">
    <w:name w:val="WW_CharLFO24LVL7"/>
    <w:rPr>
      <w:rFonts w:ascii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hAnsi="Wingdings" w:cs="Wingdings"/>
    </w:rPr>
  </w:style>
  <w:style w:type="character" w:customStyle="1" w:styleId="WWCharLFO25LVL1">
    <w:name w:val="WW_CharLFO25LVL1"/>
    <w:rPr>
      <w:rFonts w:ascii="Wingdings" w:hAnsi="Wingdings" w:cs="Wingdings"/>
    </w:rPr>
  </w:style>
  <w:style w:type="character" w:customStyle="1" w:styleId="WWCharLFO25LVL2">
    <w:name w:val="WW_CharLFO25LVL2"/>
    <w:rPr>
      <w:rFonts w:ascii="Courier New" w:hAnsi="Courier New" w:cs="Courier New"/>
    </w:rPr>
  </w:style>
  <w:style w:type="character" w:customStyle="1" w:styleId="WWCharLFO25LVL3">
    <w:name w:val="WW_CharLFO25LVL3"/>
    <w:rPr>
      <w:rFonts w:ascii="Wingdings" w:hAnsi="Wingdings" w:cs="Wingdings"/>
    </w:rPr>
  </w:style>
  <w:style w:type="character" w:customStyle="1" w:styleId="WWCharLFO25LVL4">
    <w:name w:val="WW_CharLFO25LVL4"/>
    <w:rPr>
      <w:rFonts w:ascii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 w:cs="Wingdings"/>
    </w:rPr>
  </w:style>
  <w:style w:type="character" w:customStyle="1" w:styleId="WWCharLFO25LVL7">
    <w:name w:val="WW_CharLFO25LVL7"/>
    <w:rPr>
      <w:rFonts w:ascii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 w:cs="Wingdings"/>
    </w:rPr>
  </w:style>
  <w:style w:type="character" w:customStyle="1" w:styleId="WWCharLFO26LVL1">
    <w:name w:val="WW_CharLFO26LVL1"/>
    <w:rPr>
      <w:rFonts w:ascii="Symbol" w:eastAsia="Times New Roman" w:hAnsi="Symbol" w:cs="Times New Roman"/>
      <w:color w:val="000000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 w:cs="Wingdings"/>
    </w:rPr>
  </w:style>
  <w:style w:type="character" w:customStyle="1" w:styleId="WWCharLFO26LVL4">
    <w:name w:val="WW_CharLFO26LVL4"/>
    <w:rPr>
      <w:rFonts w:ascii="Symbol" w:hAnsi="Symbol" w:cs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 w:cs="Wingdings"/>
    </w:rPr>
  </w:style>
  <w:style w:type="character" w:customStyle="1" w:styleId="WWCharLFO26LVL7">
    <w:name w:val="WW_CharLFO26LVL7"/>
    <w:rPr>
      <w:rFonts w:ascii="Symbol" w:hAnsi="Symbol" w:cs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 w:cs="Wingdings"/>
    </w:rPr>
  </w:style>
  <w:style w:type="character" w:customStyle="1" w:styleId="WWCharLFO27LVL1">
    <w:name w:val="WW_CharLFO27LVL1"/>
    <w:rPr>
      <w:rFonts w:ascii="Wingdings" w:hAnsi="Wingdings" w:cs="Wingdings"/>
    </w:rPr>
  </w:style>
  <w:style w:type="character" w:customStyle="1" w:styleId="WWCharLFO27LVL2">
    <w:name w:val="WW_CharLFO27LVL2"/>
    <w:rPr>
      <w:rFonts w:ascii="Courier New" w:hAnsi="Courier New" w:cs="Courier New"/>
    </w:rPr>
  </w:style>
  <w:style w:type="character" w:customStyle="1" w:styleId="WWCharLFO27LVL3">
    <w:name w:val="WW_CharLFO27LVL3"/>
    <w:rPr>
      <w:rFonts w:ascii="Wingdings" w:hAnsi="Wingdings" w:cs="Wingdings"/>
    </w:rPr>
  </w:style>
  <w:style w:type="character" w:customStyle="1" w:styleId="WWCharLFO27LVL4">
    <w:name w:val="WW_CharLFO27LVL4"/>
    <w:rPr>
      <w:rFonts w:ascii="Symbol" w:hAnsi="Symbol" w:cs="Symbol"/>
    </w:rPr>
  </w:style>
  <w:style w:type="character" w:customStyle="1" w:styleId="WWCharLFO27LVL5">
    <w:name w:val="WW_CharLFO27LVL5"/>
    <w:rPr>
      <w:rFonts w:ascii="Courier New" w:hAnsi="Courier New" w:cs="Courier New"/>
    </w:rPr>
  </w:style>
  <w:style w:type="character" w:customStyle="1" w:styleId="WWCharLFO27LVL6">
    <w:name w:val="WW_CharLFO27LVL6"/>
    <w:rPr>
      <w:rFonts w:ascii="Wingdings" w:hAnsi="Wingdings" w:cs="Wingdings"/>
    </w:rPr>
  </w:style>
  <w:style w:type="character" w:customStyle="1" w:styleId="WWCharLFO27LVL7">
    <w:name w:val="WW_CharLFO27LVL7"/>
    <w:rPr>
      <w:rFonts w:ascii="Symbol" w:hAnsi="Symbol" w:cs="Symbol"/>
    </w:rPr>
  </w:style>
  <w:style w:type="character" w:customStyle="1" w:styleId="WWCharLFO27LVL8">
    <w:name w:val="WW_CharLFO27LVL8"/>
    <w:rPr>
      <w:rFonts w:ascii="Courier New" w:hAnsi="Courier New" w:cs="Courier New"/>
    </w:rPr>
  </w:style>
  <w:style w:type="character" w:customStyle="1" w:styleId="WWCharLFO27LVL9">
    <w:name w:val="WW_CharLFO27LVL9"/>
    <w:rPr>
      <w:rFonts w:ascii="Wingdings" w:hAnsi="Wingdings" w:cs="Wingdings"/>
    </w:rPr>
  </w:style>
  <w:style w:type="character" w:customStyle="1" w:styleId="WWCharLFO28LVL1">
    <w:name w:val="WW_CharLFO28LVL1"/>
    <w:rPr>
      <w:rFonts w:ascii="Symbol" w:eastAsia="Times New Roman" w:hAnsi="Symbol" w:cs="Times New Roman"/>
      <w:color w:val="000000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 w:cs="Wingdings"/>
    </w:rPr>
  </w:style>
  <w:style w:type="character" w:customStyle="1" w:styleId="WWCharLFO28LVL4">
    <w:name w:val="WW_CharLFO28LVL4"/>
    <w:rPr>
      <w:rFonts w:ascii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 w:cs="Wingdings"/>
    </w:rPr>
  </w:style>
  <w:style w:type="character" w:customStyle="1" w:styleId="WWCharLFO28LVL7">
    <w:name w:val="WW_CharLFO28LVL7"/>
    <w:rPr>
      <w:rFonts w:ascii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 w:cs="Wingdings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29LVL2">
    <w:name w:val="WW_CharLFO29LVL2"/>
    <w:rPr>
      <w:rFonts w:ascii="Courier New" w:hAnsi="Courier New" w:cs="Courier New"/>
    </w:rPr>
  </w:style>
  <w:style w:type="character" w:customStyle="1" w:styleId="WWCharLFO29LVL3">
    <w:name w:val="WW_CharLFO29LVL3"/>
    <w:rPr>
      <w:rFonts w:ascii="Wingdings" w:hAnsi="Wingdings" w:cs="Wingdings"/>
    </w:rPr>
  </w:style>
  <w:style w:type="character" w:customStyle="1" w:styleId="WWCharLFO29LVL4">
    <w:name w:val="WW_CharLFO29LVL4"/>
    <w:rPr>
      <w:rFonts w:ascii="Symbol" w:hAnsi="Symbol" w:cs="Symbol"/>
    </w:rPr>
  </w:style>
  <w:style w:type="character" w:customStyle="1" w:styleId="WWCharLFO29LVL5">
    <w:name w:val="WW_CharLFO29LVL5"/>
    <w:rPr>
      <w:rFonts w:ascii="Courier New" w:hAnsi="Courier New" w:cs="Courier New"/>
    </w:rPr>
  </w:style>
  <w:style w:type="character" w:customStyle="1" w:styleId="WWCharLFO29LVL6">
    <w:name w:val="WW_CharLFO29LVL6"/>
    <w:rPr>
      <w:rFonts w:ascii="Wingdings" w:hAnsi="Wingdings" w:cs="Wingdings"/>
    </w:rPr>
  </w:style>
  <w:style w:type="character" w:customStyle="1" w:styleId="WWCharLFO29LVL7">
    <w:name w:val="WW_CharLFO29LVL7"/>
    <w:rPr>
      <w:rFonts w:ascii="Symbol" w:hAnsi="Symbol" w:cs="Symbol"/>
    </w:rPr>
  </w:style>
  <w:style w:type="character" w:customStyle="1" w:styleId="WWCharLFO29LVL8">
    <w:name w:val="WW_CharLFO29LVL8"/>
    <w:rPr>
      <w:rFonts w:ascii="Courier New" w:hAnsi="Courier New" w:cs="Courier New"/>
    </w:rPr>
  </w:style>
  <w:style w:type="character" w:customStyle="1" w:styleId="WWCharLFO29LVL9">
    <w:name w:val="WW_CharLFO29LVL9"/>
    <w:rPr>
      <w:rFonts w:ascii="Wingdings" w:hAnsi="Wingdings" w:cs="Wingdings"/>
    </w:rPr>
  </w:style>
  <w:style w:type="character" w:customStyle="1" w:styleId="WWCharLFO30LVL1">
    <w:name w:val="WW_CharLFO30LVL1"/>
    <w:rPr>
      <w:rFonts w:ascii="Arial" w:eastAsia="Times New Roman" w:hAnsi="Arial" w:cs="Arial"/>
      <w:sz w:val="20"/>
    </w:rPr>
  </w:style>
  <w:style w:type="character" w:customStyle="1" w:styleId="WWCharLFO30LVL2">
    <w:name w:val="WW_CharLFO30LVL2"/>
    <w:rPr>
      <w:rFonts w:ascii="Courier New" w:hAnsi="Courier New" w:cs="Courier New"/>
    </w:rPr>
  </w:style>
  <w:style w:type="character" w:customStyle="1" w:styleId="WWCharLFO30LVL3">
    <w:name w:val="WW_CharLFO30LVL3"/>
    <w:rPr>
      <w:rFonts w:ascii="Wingdings" w:hAnsi="Wingdings" w:cs="Wingdings"/>
    </w:rPr>
  </w:style>
  <w:style w:type="character" w:customStyle="1" w:styleId="WWCharLFO30LVL4">
    <w:name w:val="WW_CharLFO30LVL4"/>
    <w:rPr>
      <w:rFonts w:ascii="Symbol" w:hAnsi="Symbol" w:cs="Symbol"/>
    </w:rPr>
  </w:style>
  <w:style w:type="character" w:customStyle="1" w:styleId="WWCharLFO30LVL5">
    <w:name w:val="WW_CharLFO30LVL5"/>
    <w:rPr>
      <w:rFonts w:ascii="Courier New" w:hAnsi="Courier New" w:cs="Courier New"/>
    </w:rPr>
  </w:style>
  <w:style w:type="character" w:customStyle="1" w:styleId="WWCharLFO30LVL6">
    <w:name w:val="WW_CharLFO30LVL6"/>
    <w:rPr>
      <w:rFonts w:ascii="Wingdings" w:hAnsi="Wingdings" w:cs="Wingdings"/>
    </w:rPr>
  </w:style>
  <w:style w:type="character" w:customStyle="1" w:styleId="WWCharLFO30LVL7">
    <w:name w:val="WW_CharLFO30LVL7"/>
    <w:rPr>
      <w:rFonts w:ascii="Symbol" w:hAnsi="Symbol" w:cs="Symbol"/>
    </w:rPr>
  </w:style>
  <w:style w:type="character" w:customStyle="1" w:styleId="WWCharLFO30LVL8">
    <w:name w:val="WW_CharLFO30LVL8"/>
    <w:rPr>
      <w:rFonts w:ascii="Courier New" w:hAnsi="Courier New" w:cs="Courier New"/>
    </w:rPr>
  </w:style>
  <w:style w:type="character" w:customStyle="1" w:styleId="WWCharLFO30LVL9">
    <w:name w:val="WW_CharLFO30LVL9"/>
    <w:rPr>
      <w:rFonts w:ascii="Wingdings" w:hAnsi="Wingdings" w:cs="Wingdings"/>
    </w:rPr>
  </w:style>
  <w:style w:type="character" w:customStyle="1" w:styleId="WWCharLFO32LVL1">
    <w:name w:val="WW_CharLFO32LVL1"/>
    <w:rPr>
      <w:rFonts w:ascii="Verdana" w:eastAsia="Times New Roman" w:hAnsi="Verdana" w:cs="Times New Roman"/>
    </w:rPr>
  </w:style>
  <w:style w:type="character" w:customStyle="1" w:styleId="WWCharLFO32LVL2">
    <w:name w:val="WW_CharLFO32LVL2"/>
    <w:rPr>
      <w:rFonts w:ascii="Courier New" w:hAnsi="Courier New" w:cs="Courier New"/>
    </w:rPr>
  </w:style>
  <w:style w:type="character" w:customStyle="1" w:styleId="WWCharLFO32LVL3">
    <w:name w:val="WW_CharLFO32LVL3"/>
    <w:rPr>
      <w:rFonts w:ascii="Wingdings" w:hAnsi="Wingdings" w:cs="Wingdings"/>
    </w:rPr>
  </w:style>
  <w:style w:type="character" w:customStyle="1" w:styleId="WWCharLFO32LVL4">
    <w:name w:val="WW_CharLFO32LVL4"/>
    <w:rPr>
      <w:rFonts w:ascii="Symbol" w:hAnsi="Symbol" w:cs="Symbol"/>
    </w:rPr>
  </w:style>
  <w:style w:type="character" w:customStyle="1" w:styleId="WWCharLFO32LVL5">
    <w:name w:val="WW_CharLFO32LVL5"/>
    <w:rPr>
      <w:rFonts w:ascii="Courier New" w:hAnsi="Courier New" w:cs="Courier New"/>
    </w:rPr>
  </w:style>
  <w:style w:type="character" w:customStyle="1" w:styleId="WWCharLFO32LVL6">
    <w:name w:val="WW_CharLFO32LVL6"/>
    <w:rPr>
      <w:rFonts w:ascii="Wingdings" w:hAnsi="Wingdings" w:cs="Wingdings"/>
    </w:rPr>
  </w:style>
  <w:style w:type="character" w:customStyle="1" w:styleId="WWCharLFO32LVL7">
    <w:name w:val="WW_CharLFO32LVL7"/>
    <w:rPr>
      <w:rFonts w:ascii="Symbol" w:hAnsi="Symbol" w:cs="Symbol"/>
    </w:rPr>
  </w:style>
  <w:style w:type="character" w:customStyle="1" w:styleId="WWCharLFO32LVL8">
    <w:name w:val="WW_CharLFO32LVL8"/>
    <w:rPr>
      <w:rFonts w:ascii="Courier New" w:hAnsi="Courier New" w:cs="Courier New"/>
    </w:rPr>
  </w:style>
  <w:style w:type="character" w:customStyle="1" w:styleId="WWCharLFO32LVL9">
    <w:name w:val="WW_CharLFO32LVL9"/>
    <w:rPr>
      <w:rFonts w:ascii="Wingdings" w:hAnsi="Wingdings" w:cs="Wingdings"/>
    </w:rPr>
  </w:style>
  <w:style w:type="character" w:customStyle="1" w:styleId="WWCharLFO33LVL1">
    <w:name w:val="WW_CharLFO33LVL1"/>
    <w:rPr>
      <w:rFonts w:ascii="Times New Roman" w:eastAsia="Times New Roman" w:hAnsi="Times New Roman" w:cs="Times New Roman"/>
    </w:rPr>
  </w:style>
  <w:style w:type="character" w:customStyle="1" w:styleId="WWCharLFO33LVL2">
    <w:name w:val="WW_CharLFO33LVL2"/>
    <w:rPr>
      <w:rFonts w:ascii="Courier New" w:hAnsi="Courier New" w:cs="Courier New"/>
    </w:rPr>
  </w:style>
  <w:style w:type="character" w:customStyle="1" w:styleId="WWCharLFO33LVL3">
    <w:name w:val="WW_CharLFO33LVL3"/>
    <w:rPr>
      <w:rFonts w:ascii="Wingdings" w:hAnsi="Wingdings" w:cs="Wingdings"/>
    </w:rPr>
  </w:style>
  <w:style w:type="character" w:customStyle="1" w:styleId="WWCharLFO33LVL4">
    <w:name w:val="WW_CharLFO33LVL4"/>
    <w:rPr>
      <w:rFonts w:ascii="Symbol" w:hAnsi="Symbol" w:cs="Symbol"/>
    </w:rPr>
  </w:style>
  <w:style w:type="character" w:customStyle="1" w:styleId="WWCharLFO33LVL5">
    <w:name w:val="WW_CharLFO33LVL5"/>
    <w:rPr>
      <w:rFonts w:ascii="Courier New" w:hAnsi="Courier New" w:cs="Courier New"/>
    </w:rPr>
  </w:style>
  <w:style w:type="character" w:customStyle="1" w:styleId="WWCharLFO33LVL6">
    <w:name w:val="WW_CharLFO33LVL6"/>
    <w:rPr>
      <w:rFonts w:ascii="Wingdings" w:hAnsi="Wingdings" w:cs="Wingdings"/>
    </w:rPr>
  </w:style>
  <w:style w:type="character" w:customStyle="1" w:styleId="WWCharLFO33LVL7">
    <w:name w:val="WW_CharLFO33LVL7"/>
    <w:rPr>
      <w:rFonts w:ascii="Symbol" w:hAnsi="Symbol" w:cs="Symbol"/>
    </w:rPr>
  </w:style>
  <w:style w:type="character" w:customStyle="1" w:styleId="WWCharLFO33LVL8">
    <w:name w:val="WW_CharLFO33LVL8"/>
    <w:rPr>
      <w:rFonts w:ascii="Courier New" w:hAnsi="Courier New" w:cs="Courier New"/>
    </w:rPr>
  </w:style>
  <w:style w:type="character" w:customStyle="1" w:styleId="WWCharLFO33LVL9">
    <w:name w:val="WW_CharLFO33LVL9"/>
    <w:rPr>
      <w:rFonts w:ascii="Wingdings" w:hAnsi="Wingdings" w:cs="Wingdings"/>
    </w:rPr>
  </w:style>
  <w:style w:type="character" w:customStyle="1" w:styleId="WWCharLFO34LVL1">
    <w:name w:val="WW_CharLFO34LVL1"/>
    <w:rPr>
      <w:rFonts w:ascii="TT15Ct00" w:eastAsia="Times New Roman" w:hAnsi="TT15Ct00" w:cs="TT15Ct00"/>
      <w:sz w:val="20"/>
    </w:rPr>
  </w:style>
  <w:style w:type="character" w:customStyle="1" w:styleId="WWCharLFO34LVL2">
    <w:name w:val="WW_CharLFO34LVL2"/>
    <w:rPr>
      <w:rFonts w:ascii="Courier New" w:hAnsi="Courier New" w:cs="Courier New"/>
    </w:rPr>
  </w:style>
  <w:style w:type="character" w:customStyle="1" w:styleId="WWCharLFO34LVL3">
    <w:name w:val="WW_CharLFO34LVL3"/>
    <w:rPr>
      <w:rFonts w:ascii="Wingdings" w:hAnsi="Wingdings" w:cs="Wingdings"/>
    </w:rPr>
  </w:style>
  <w:style w:type="character" w:customStyle="1" w:styleId="WWCharLFO34LVL4">
    <w:name w:val="WW_CharLFO34LVL4"/>
    <w:rPr>
      <w:rFonts w:ascii="Symbol" w:hAnsi="Symbol" w:cs="Symbol"/>
    </w:rPr>
  </w:style>
  <w:style w:type="character" w:customStyle="1" w:styleId="WWCharLFO34LVL5">
    <w:name w:val="WW_CharLFO34LVL5"/>
    <w:rPr>
      <w:rFonts w:ascii="Courier New" w:hAnsi="Courier New" w:cs="Courier New"/>
    </w:rPr>
  </w:style>
  <w:style w:type="character" w:customStyle="1" w:styleId="WWCharLFO34LVL6">
    <w:name w:val="WW_CharLFO34LVL6"/>
    <w:rPr>
      <w:rFonts w:ascii="Wingdings" w:hAnsi="Wingdings" w:cs="Wingdings"/>
    </w:rPr>
  </w:style>
  <w:style w:type="character" w:customStyle="1" w:styleId="WWCharLFO34LVL7">
    <w:name w:val="WW_CharLFO34LVL7"/>
    <w:rPr>
      <w:rFonts w:ascii="Symbol" w:hAnsi="Symbol" w:cs="Symbol"/>
    </w:rPr>
  </w:style>
  <w:style w:type="character" w:customStyle="1" w:styleId="WWCharLFO34LVL8">
    <w:name w:val="WW_CharLFO34LVL8"/>
    <w:rPr>
      <w:rFonts w:ascii="Courier New" w:hAnsi="Courier New" w:cs="Courier New"/>
    </w:rPr>
  </w:style>
  <w:style w:type="character" w:customStyle="1" w:styleId="WWCharLFO34LVL9">
    <w:name w:val="WW_CharLFO34LVL9"/>
    <w:rPr>
      <w:rFonts w:ascii="Wingdings" w:hAnsi="Wingdings" w:cs="Wingdings"/>
    </w:rPr>
  </w:style>
  <w:style w:type="character" w:customStyle="1" w:styleId="WWCharLFO35LVL1">
    <w:name w:val="WW_CharLFO35LVL1"/>
    <w:rPr>
      <w:rFonts w:ascii="TT15Ct00" w:eastAsia="Times New Roman" w:hAnsi="TT15Ct00" w:cs="TT15Ct00"/>
      <w:sz w:val="20"/>
    </w:rPr>
  </w:style>
  <w:style w:type="character" w:customStyle="1" w:styleId="WWCharLFO35LVL2">
    <w:name w:val="WW_CharLFO35LVL2"/>
    <w:rPr>
      <w:rFonts w:ascii="Courier New" w:hAnsi="Courier New" w:cs="Courier New"/>
    </w:rPr>
  </w:style>
  <w:style w:type="character" w:customStyle="1" w:styleId="WWCharLFO35LVL3">
    <w:name w:val="WW_CharLFO35LVL3"/>
    <w:rPr>
      <w:rFonts w:ascii="Wingdings" w:hAnsi="Wingdings" w:cs="Wingdings"/>
    </w:rPr>
  </w:style>
  <w:style w:type="character" w:customStyle="1" w:styleId="WWCharLFO35LVL4">
    <w:name w:val="WW_CharLFO35LVL4"/>
    <w:rPr>
      <w:rFonts w:ascii="Symbol" w:hAnsi="Symbol" w:cs="Symbol"/>
    </w:rPr>
  </w:style>
  <w:style w:type="character" w:customStyle="1" w:styleId="WWCharLFO35LVL5">
    <w:name w:val="WW_CharLFO35LVL5"/>
    <w:rPr>
      <w:rFonts w:ascii="Courier New" w:hAnsi="Courier New" w:cs="Courier New"/>
    </w:rPr>
  </w:style>
  <w:style w:type="character" w:customStyle="1" w:styleId="WWCharLFO35LVL6">
    <w:name w:val="WW_CharLFO35LVL6"/>
    <w:rPr>
      <w:rFonts w:ascii="Wingdings" w:hAnsi="Wingdings" w:cs="Wingdings"/>
    </w:rPr>
  </w:style>
  <w:style w:type="character" w:customStyle="1" w:styleId="WWCharLFO35LVL7">
    <w:name w:val="WW_CharLFO35LVL7"/>
    <w:rPr>
      <w:rFonts w:ascii="Symbol" w:hAnsi="Symbol" w:cs="Symbol"/>
    </w:rPr>
  </w:style>
  <w:style w:type="character" w:customStyle="1" w:styleId="WWCharLFO35LVL8">
    <w:name w:val="WW_CharLFO35LVL8"/>
    <w:rPr>
      <w:rFonts w:ascii="Courier New" w:hAnsi="Courier New" w:cs="Courier New"/>
    </w:rPr>
  </w:style>
  <w:style w:type="character" w:customStyle="1" w:styleId="WWCharLFO35LVL9">
    <w:name w:val="WW_CharLFO35LVL9"/>
    <w:rPr>
      <w:rFonts w:ascii="Wingdings" w:hAnsi="Wingdings" w:cs="Wingdings"/>
    </w:rPr>
  </w:style>
  <w:style w:type="character" w:customStyle="1" w:styleId="WWCharLFO36LVL1">
    <w:name w:val="WW_CharLFO36LVL1"/>
    <w:rPr>
      <w:rFonts w:ascii="Arial" w:eastAsia="Times New Roman" w:hAnsi="Arial" w:cs="Arial"/>
    </w:rPr>
  </w:style>
  <w:style w:type="character" w:customStyle="1" w:styleId="WWCharLFO36LVL2">
    <w:name w:val="WW_CharLFO36LVL2"/>
    <w:rPr>
      <w:rFonts w:ascii="Courier New" w:hAnsi="Courier New" w:cs="Courier New"/>
    </w:rPr>
  </w:style>
  <w:style w:type="character" w:customStyle="1" w:styleId="WWCharLFO36LVL3">
    <w:name w:val="WW_CharLFO36LVL3"/>
    <w:rPr>
      <w:rFonts w:ascii="Wingdings" w:hAnsi="Wingdings" w:cs="Wingdings"/>
    </w:rPr>
  </w:style>
  <w:style w:type="character" w:customStyle="1" w:styleId="WWCharLFO36LVL4">
    <w:name w:val="WW_CharLFO36LVL4"/>
    <w:rPr>
      <w:rFonts w:ascii="Symbol" w:hAnsi="Symbol" w:cs="Symbol"/>
    </w:rPr>
  </w:style>
  <w:style w:type="character" w:customStyle="1" w:styleId="WWCharLFO36LVL5">
    <w:name w:val="WW_CharLFO36LVL5"/>
    <w:rPr>
      <w:rFonts w:ascii="Courier New" w:hAnsi="Courier New" w:cs="Courier New"/>
    </w:rPr>
  </w:style>
  <w:style w:type="character" w:customStyle="1" w:styleId="WWCharLFO36LVL6">
    <w:name w:val="WW_CharLFO36LVL6"/>
    <w:rPr>
      <w:rFonts w:ascii="Wingdings" w:hAnsi="Wingdings" w:cs="Wingdings"/>
    </w:rPr>
  </w:style>
  <w:style w:type="character" w:customStyle="1" w:styleId="WWCharLFO36LVL7">
    <w:name w:val="WW_CharLFO36LVL7"/>
    <w:rPr>
      <w:rFonts w:ascii="Symbol" w:hAnsi="Symbol" w:cs="Symbol"/>
    </w:rPr>
  </w:style>
  <w:style w:type="character" w:customStyle="1" w:styleId="WWCharLFO36LVL8">
    <w:name w:val="WW_CharLFO36LVL8"/>
    <w:rPr>
      <w:rFonts w:ascii="Courier New" w:hAnsi="Courier New" w:cs="Courier New"/>
    </w:rPr>
  </w:style>
  <w:style w:type="character" w:customStyle="1" w:styleId="WWCharLFO36LVL9">
    <w:name w:val="WW_CharLFO36LVL9"/>
    <w:rPr>
      <w:rFonts w:ascii="Wingdings" w:hAnsi="Wingdings" w:cs="Wingdings"/>
    </w:rPr>
  </w:style>
  <w:style w:type="character" w:customStyle="1" w:styleId="WWCharLFO37LVL1">
    <w:name w:val="WW_CharLFO37LVL1"/>
    <w:rPr>
      <w:rFonts w:cs="Times New Roman"/>
      <w:b/>
      <w:i w:val="0"/>
      <w:sz w:val="22"/>
      <w:u w:val="single"/>
    </w:rPr>
  </w:style>
  <w:style w:type="character" w:customStyle="1" w:styleId="WWCharLFO37LVL2">
    <w:name w:val="WW_CharLFO37LVL2"/>
    <w:rPr>
      <w:rFonts w:cs="Times New Roman"/>
    </w:rPr>
  </w:style>
  <w:style w:type="character" w:customStyle="1" w:styleId="WWCharLFO37LVL3">
    <w:name w:val="WW_CharLFO37LVL3"/>
    <w:rPr>
      <w:rFonts w:cs="Times New Roman"/>
    </w:rPr>
  </w:style>
  <w:style w:type="character" w:customStyle="1" w:styleId="WWCharLFO37LVL4">
    <w:name w:val="WW_CharLFO37LVL4"/>
    <w:rPr>
      <w:rFonts w:cs="Times New Roman"/>
    </w:rPr>
  </w:style>
  <w:style w:type="character" w:customStyle="1" w:styleId="WWCharLFO37LVL5">
    <w:name w:val="WW_CharLFO37LVL5"/>
    <w:rPr>
      <w:rFonts w:cs="Times New Roman"/>
    </w:rPr>
  </w:style>
  <w:style w:type="character" w:customStyle="1" w:styleId="WWCharLFO37LVL6">
    <w:name w:val="WW_CharLFO37LVL6"/>
    <w:rPr>
      <w:rFonts w:cs="Times New Roman"/>
    </w:rPr>
  </w:style>
  <w:style w:type="character" w:customStyle="1" w:styleId="WWCharLFO37LVL7">
    <w:name w:val="WW_CharLFO37LVL7"/>
    <w:rPr>
      <w:rFonts w:cs="Times New Roman"/>
    </w:rPr>
  </w:style>
  <w:style w:type="character" w:customStyle="1" w:styleId="WWCharLFO37LVL8">
    <w:name w:val="WW_CharLFO37LVL8"/>
    <w:rPr>
      <w:rFonts w:cs="Times New Roman"/>
    </w:rPr>
  </w:style>
  <w:style w:type="character" w:customStyle="1" w:styleId="WWCharLFO37LVL9">
    <w:name w:val="WW_CharLFO37LVL9"/>
    <w:rPr>
      <w:rFonts w:cs="Times New Roman"/>
    </w:rPr>
  </w:style>
  <w:style w:type="character" w:customStyle="1" w:styleId="WWCharLFO38LVL1">
    <w:name w:val="WW_CharLFO38LVL1"/>
    <w:rPr>
      <w:rFonts w:ascii="Arial" w:eastAsia="Times New Roman" w:hAnsi="Arial" w:cs="Arial"/>
    </w:rPr>
  </w:style>
  <w:style w:type="character" w:customStyle="1" w:styleId="WWCharLFO38LVL2">
    <w:name w:val="WW_CharLFO38LVL2"/>
    <w:rPr>
      <w:rFonts w:ascii="Courier New" w:hAnsi="Courier New" w:cs="Courier New"/>
    </w:rPr>
  </w:style>
  <w:style w:type="character" w:customStyle="1" w:styleId="WWCharLFO38LVL3">
    <w:name w:val="WW_CharLFO38LVL3"/>
    <w:rPr>
      <w:rFonts w:ascii="Wingdings" w:hAnsi="Wingdings" w:cs="Wingdings"/>
    </w:rPr>
  </w:style>
  <w:style w:type="character" w:customStyle="1" w:styleId="WWCharLFO38LVL4">
    <w:name w:val="WW_CharLFO38LVL4"/>
    <w:rPr>
      <w:rFonts w:ascii="Symbol" w:hAnsi="Symbol" w:cs="Symbol"/>
    </w:rPr>
  </w:style>
  <w:style w:type="character" w:customStyle="1" w:styleId="WWCharLFO38LVL5">
    <w:name w:val="WW_CharLFO38LVL5"/>
    <w:rPr>
      <w:rFonts w:ascii="Courier New" w:hAnsi="Courier New" w:cs="Courier New"/>
    </w:rPr>
  </w:style>
  <w:style w:type="character" w:customStyle="1" w:styleId="WWCharLFO38LVL6">
    <w:name w:val="WW_CharLFO38LVL6"/>
    <w:rPr>
      <w:rFonts w:ascii="Wingdings" w:hAnsi="Wingdings" w:cs="Wingdings"/>
    </w:rPr>
  </w:style>
  <w:style w:type="character" w:customStyle="1" w:styleId="WWCharLFO38LVL7">
    <w:name w:val="WW_CharLFO38LVL7"/>
    <w:rPr>
      <w:rFonts w:ascii="Symbol" w:hAnsi="Symbol" w:cs="Symbol"/>
    </w:rPr>
  </w:style>
  <w:style w:type="character" w:customStyle="1" w:styleId="WWCharLFO38LVL8">
    <w:name w:val="WW_CharLFO38LVL8"/>
    <w:rPr>
      <w:rFonts w:ascii="Courier New" w:hAnsi="Courier New" w:cs="Courier New"/>
    </w:rPr>
  </w:style>
  <w:style w:type="character" w:customStyle="1" w:styleId="WWCharLFO38LVL9">
    <w:name w:val="WW_CharLFO38LVL9"/>
    <w:rPr>
      <w:rFonts w:ascii="Wingdings" w:hAnsi="Wingdings" w:cs="Wingdings"/>
    </w:rPr>
  </w:style>
  <w:style w:type="character" w:customStyle="1" w:styleId="WWCharLFO39LVL1">
    <w:name w:val="WW_CharLFO39LVL1"/>
    <w:rPr>
      <w:rFonts w:ascii="TT15Ct00" w:eastAsia="Times New Roman" w:hAnsi="TT15Ct00" w:cs="TT15Ct00"/>
      <w:sz w:val="20"/>
    </w:rPr>
  </w:style>
  <w:style w:type="character" w:customStyle="1" w:styleId="WWCharLFO39LVL2">
    <w:name w:val="WW_CharLFO39LVL2"/>
    <w:rPr>
      <w:rFonts w:ascii="Courier New" w:hAnsi="Courier New" w:cs="Courier New"/>
    </w:rPr>
  </w:style>
  <w:style w:type="character" w:customStyle="1" w:styleId="WWCharLFO39LVL3">
    <w:name w:val="WW_CharLFO39LVL3"/>
    <w:rPr>
      <w:rFonts w:ascii="Wingdings" w:hAnsi="Wingdings" w:cs="Wingdings"/>
    </w:rPr>
  </w:style>
  <w:style w:type="character" w:customStyle="1" w:styleId="WWCharLFO39LVL4">
    <w:name w:val="WW_CharLFO39LVL4"/>
    <w:rPr>
      <w:rFonts w:ascii="Symbol" w:hAnsi="Symbol" w:cs="Symbol"/>
    </w:rPr>
  </w:style>
  <w:style w:type="character" w:customStyle="1" w:styleId="WWCharLFO39LVL5">
    <w:name w:val="WW_CharLFO39LVL5"/>
    <w:rPr>
      <w:rFonts w:ascii="Courier New" w:hAnsi="Courier New" w:cs="Courier New"/>
    </w:rPr>
  </w:style>
  <w:style w:type="character" w:customStyle="1" w:styleId="WWCharLFO39LVL6">
    <w:name w:val="WW_CharLFO39LVL6"/>
    <w:rPr>
      <w:rFonts w:ascii="Wingdings" w:hAnsi="Wingdings" w:cs="Wingdings"/>
    </w:rPr>
  </w:style>
  <w:style w:type="character" w:customStyle="1" w:styleId="WWCharLFO39LVL7">
    <w:name w:val="WW_CharLFO39LVL7"/>
    <w:rPr>
      <w:rFonts w:ascii="Symbol" w:hAnsi="Symbol" w:cs="Symbol"/>
    </w:rPr>
  </w:style>
  <w:style w:type="character" w:customStyle="1" w:styleId="WWCharLFO39LVL8">
    <w:name w:val="WW_CharLFO39LVL8"/>
    <w:rPr>
      <w:rFonts w:ascii="Courier New" w:hAnsi="Courier New" w:cs="Courier New"/>
    </w:rPr>
  </w:style>
  <w:style w:type="character" w:customStyle="1" w:styleId="WWCharLFO39LVL9">
    <w:name w:val="WW_CharLFO39LVL9"/>
    <w:rPr>
      <w:rFonts w:ascii="Wingdings" w:hAnsi="Wingdings" w:cs="Wingdings"/>
    </w:rPr>
  </w:style>
  <w:style w:type="character" w:customStyle="1" w:styleId="WWCharLFO40LVL1">
    <w:name w:val="WW_CharLFO40LVL1"/>
    <w:rPr>
      <w:rFonts w:ascii="Arial" w:eastAsia="Times New Roman" w:hAnsi="Arial" w:cs="Arial"/>
    </w:rPr>
  </w:style>
  <w:style w:type="character" w:customStyle="1" w:styleId="WWCharLFO40LVL2">
    <w:name w:val="WW_CharLFO40LVL2"/>
    <w:rPr>
      <w:rFonts w:ascii="Courier New" w:hAnsi="Courier New" w:cs="Courier New"/>
    </w:rPr>
  </w:style>
  <w:style w:type="character" w:customStyle="1" w:styleId="WWCharLFO40LVL3">
    <w:name w:val="WW_CharLFO40LVL3"/>
    <w:rPr>
      <w:rFonts w:ascii="Wingdings" w:hAnsi="Wingdings" w:cs="Wingdings"/>
    </w:rPr>
  </w:style>
  <w:style w:type="character" w:customStyle="1" w:styleId="WWCharLFO40LVL4">
    <w:name w:val="WW_CharLFO40LVL4"/>
    <w:rPr>
      <w:rFonts w:ascii="Symbol" w:hAnsi="Symbol" w:cs="Symbol"/>
    </w:rPr>
  </w:style>
  <w:style w:type="character" w:customStyle="1" w:styleId="WWCharLFO40LVL5">
    <w:name w:val="WW_CharLFO40LVL5"/>
    <w:rPr>
      <w:rFonts w:ascii="Courier New" w:hAnsi="Courier New" w:cs="Courier New"/>
    </w:rPr>
  </w:style>
  <w:style w:type="character" w:customStyle="1" w:styleId="WWCharLFO40LVL6">
    <w:name w:val="WW_CharLFO40LVL6"/>
    <w:rPr>
      <w:rFonts w:ascii="Wingdings" w:hAnsi="Wingdings" w:cs="Wingdings"/>
    </w:rPr>
  </w:style>
  <w:style w:type="character" w:customStyle="1" w:styleId="WWCharLFO40LVL7">
    <w:name w:val="WW_CharLFO40LVL7"/>
    <w:rPr>
      <w:rFonts w:ascii="Symbol" w:hAnsi="Symbol" w:cs="Symbol"/>
    </w:rPr>
  </w:style>
  <w:style w:type="character" w:customStyle="1" w:styleId="WWCharLFO40LVL8">
    <w:name w:val="WW_CharLFO40LVL8"/>
    <w:rPr>
      <w:rFonts w:ascii="Courier New" w:hAnsi="Courier New" w:cs="Courier New"/>
    </w:rPr>
  </w:style>
  <w:style w:type="character" w:customStyle="1" w:styleId="WWCharLFO40LVL9">
    <w:name w:val="WW_CharLFO40LVL9"/>
    <w:rPr>
      <w:rFonts w:ascii="Wingdings" w:hAnsi="Wingdings" w:cs="Wingdings"/>
    </w:rPr>
  </w:style>
  <w:style w:type="character" w:customStyle="1" w:styleId="WWCharLFO41LVL1">
    <w:name w:val="WW_CharLFO41LVL1"/>
    <w:rPr>
      <w:rFonts w:ascii="Arial Unicode MS" w:eastAsia="Arial Unicode MS" w:hAnsi="Arial Unicode MS" w:cs="Arial Unicode MS"/>
    </w:rPr>
  </w:style>
  <w:style w:type="character" w:customStyle="1" w:styleId="WWCharLFO41LVL2">
    <w:name w:val="WW_CharLFO41LVL2"/>
    <w:rPr>
      <w:rFonts w:ascii="Courier New" w:hAnsi="Courier New" w:cs="Courier New"/>
    </w:rPr>
  </w:style>
  <w:style w:type="character" w:customStyle="1" w:styleId="WWCharLFO41LVL3">
    <w:name w:val="WW_CharLFO41LVL3"/>
    <w:rPr>
      <w:rFonts w:ascii="Wingdings" w:hAnsi="Wingdings" w:cs="Wingdings"/>
    </w:rPr>
  </w:style>
  <w:style w:type="character" w:customStyle="1" w:styleId="WWCharLFO41LVL4">
    <w:name w:val="WW_CharLFO41LVL4"/>
    <w:rPr>
      <w:rFonts w:ascii="Symbol" w:hAnsi="Symbol" w:cs="Symbol"/>
    </w:rPr>
  </w:style>
  <w:style w:type="character" w:customStyle="1" w:styleId="WWCharLFO41LVL5">
    <w:name w:val="WW_CharLFO41LVL5"/>
    <w:rPr>
      <w:rFonts w:ascii="Courier New" w:hAnsi="Courier New" w:cs="Courier New"/>
    </w:rPr>
  </w:style>
  <w:style w:type="character" w:customStyle="1" w:styleId="WWCharLFO41LVL6">
    <w:name w:val="WW_CharLFO41LVL6"/>
    <w:rPr>
      <w:rFonts w:ascii="Wingdings" w:hAnsi="Wingdings" w:cs="Wingdings"/>
    </w:rPr>
  </w:style>
  <w:style w:type="character" w:customStyle="1" w:styleId="WWCharLFO41LVL7">
    <w:name w:val="WW_CharLFO41LVL7"/>
    <w:rPr>
      <w:rFonts w:ascii="Symbol" w:hAnsi="Symbol" w:cs="Symbol"/>
    </w:rPr>
  </w:style>
  <w:style w:type="character" w:customStyle="1" w:styleId="WWCharLFO41LVL8">
    <w:name w:val="WW_CharLFO41LVL8"/>
    <w:rPr>
      <w:rFonts w:ascii="Courier New" w:hAnsi="Courier New" w:cs="Courier New"/>
    </w:rPr>
  </w:style>
  <w:style w:type="character" w:customStyle="1" w:styleId="WWCharLFO41LVL9">
    <w:name w:val="WW_CharLFO41LVL9"/>
    <w:rPr>
      <w:rFonts w:ascii="Wingdings" w:hAnsi="Wingdings" w:cs="Wingdings"/>
    </w:rPr>
  </w:style>
  <w:style w:type="character" w:customStyle="1" w:styleId="Refdenotaalpie1">
    <w:name w:val="Ref. de nota al pie1"/>
    <w:rPr>
      <w:position w:val="24"/>
      <w:sz w:val="16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Times New Roman" w:hAnsi="Times New Roman" w:cs="Times New Roman"/>
      <w:b/>
      <w:sz w:val="28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Ttulo">
    <w:name w:val="Title"/>
    <w:basedOn w:val="Normal"/>
    <w:next w:val="Subttulo"/>
    <w:qFormat/>
    <w:pPr>
      <w:jc w:val="center"/>
    </w:pPr>
    <w:rPr>
      <w:rFonts w:ascii="Century" w:eastAsia="Century" w:hAnsi="Century" w:cs="Courier New"/>
      <w:b/>
      <w:bCs/>
      <w:i/>
      <w:iCs/>
      <w:sz w:val="28"/>
    </w:rPr>
  </w:style>
  <w:style w:type="paragraph" w:styleId="Subttulo">
    <w:name w:val="Subtitle"/>
    <w:basedOn w:val="Ttulo10"/>
    <w:next w:val="Textoindependiente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eastAsia="Tahoma" w:hAnsi="Tahoma" w:cs="Tahoma"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Comic Sans MS" w:hAnsi="Comic Sans MS" w:cs="Comic Sans MS"/>
      <w:kern w:val="1"/>
      <w:lang w:eastAsia="zh-CN"/>
    </w:r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Revisin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mic Sans MS" w:hAnsi="Comic Sans MS" w:cs="Comic Sans MS"/>
      <w:kern w:val="1"/>
      <w:lang w:eastAsia="zh-CN"/>
    </w:rPr>
  </w:style>
  <w:style w:type="paragraph" w:customStyle="1" w:styleId="WW-Predeterminado">
    <w:name w:val="WW-Predeterminad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00" w:lineRule="atLeast"/>
      <w:textAlignment w:val="baseline"/>
    </w:pPr>
    <w:rPr>
      <w:color w:val="00000A"/>
      <w:kern w:val="1"/>
      <w:sz w:val="24"/>
      <w:szCs w:val="24"/>
      <w:lang w:eastAsia="zh-CN"/>
    </w:rPr>
  </w:style>
  <w:style w:type="paragraph" w:customStyle="1" w:styleId="Textodebloque1">
    <w:name w:val="Texto de bloque1"/>
    <w:basedOn w:val="Normal"/>
    <w:pPr>
      <w:ind w:left="492" w:right="50" w:hanging="492"/>
    </w:pPr>
    <w:rPr>
      <w:rFonts w:ascii="Arial" w:eastAsia="Arial" w:hAnsi="Arial" w:cs="Arial"/>
      <w:sz w:val="15"/>
      <w:szCs w:val="24"/>
    </w:rPr>
  </w:style>
  <w:style w:type="paragraph" w:customStyle="1" w:styleId="Textosinformato1">
    <w:name w:val="Texto sin formato1"/>
    <w:basedOn w:val="Normal"/>
    <w:pPr>
      <w:jc w:val="left"/>
    </w:pPr>
    <w:rPr>
      <w:rFonts w:ascii="Courier New" w:eastAsia="Courier New" w:hAnsi="Courier New" w:cs="Courier New"/>
    </w:rPr>
  </w:style>
  <w:style w:type="paragraph" w:styleId="Textonotapie">
    <w:name w:val="footnote text"/>
    <w:basedOn w:val="Normal"/>
    <w:pPr>
      <w:jc w:val="left"/>
    </w:pPr>
    <w:rPr>
      <w:rFonts w:ascii="Times New Roman" w:hAnsi="Times New Roman" w:cs="Times New Roman"/>
    </w:rPr>
  </w:style>
  <w:style w:type="paragraph" w:customStyle="1" w:styleId="Textopredeterminado">
    <w:name w:val="Texto predeterminado"/>
    <w:basedOn w:val="Normal"/>
    <w:pPr>
      <w:overflowPunct w:val="0"/>
      <w:autoSpaceDE w:val="0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Encabezado">
    <w:name w:val="header"/>
    <w:basedOn w:val="Normal"/>
    <w:link w:val="EncabezadoCar"/>
    <w:pPr>
      <w:suppressLineNumbers/>
      <w:tabs>
        <w:tab w:val="center" w:pos="4819"/>
        <w:tab w:val="right" w:pos="9638"/>
      </w:tabs>
    </w:pPr>
  </w:style>
  <w:style w:type="character" w:styleId="Nmerodepgina">
    <w:name w:val="page number"/>
    <w:basedOn w:val="Fuentedeprrafopredeter"/>
    <w:rsid w:val="00DD3FD5"/>
  </w:style>
  <w:style w:type="paragraph" w:styleId="Textosinformato">
    <w:name w:val="Plain Text"/>
    <w:basedOn w:val="Normal"/>
    <w:rsid w:val="00DD3F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jc w:val="left"/>
      <w:textAlignment w:val="auto"/>
    </w:pPr>
    <w:rPr>
      <w:rFonts w:ascii="Courier New" w:hAnsi="Courier New" w:cs="Times New Roman"/>
      <w:kern w:val="0"/>
      <w:lang w:eastAsia="es-ES"/>
    </w:rPr>
  </w:style>
  <w:style w:type="character" w:customStyle="1" w:styleId="EncabezadoCar">
    <w:name w:val="Encabezado Car"/>
    <w:link w:val="Encabezado"/>
    <w:semiHidden/>
    <w:locked/>
    <w:rsid w:val="00DD3FD5"/>
    <w:rPr>
      <w:rFonts w:ascii="Comic Sans MS" w:hAnsi="Comic Sans MS" w:cs="Comic Sans MS"/>
      <w:kern w:val="1"/>
      <w:lang w:val="es-E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649</Characters>
  <Application>Microsoft Office Word</Application>
  <DocSecurity>0</DocSecurity>
  <Lines>18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>diputacion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subject/>
  <dc:creator>cie</dc:creator>
  <cp:keywords/>
  <cp:lastModifiedBy>Héctor Suárez</cp:lastModifiedBy>
  <cp:revision>3</cp:revision>
  <cp:lastPrinted>2017-01-11T13:03:00Z</cp:lastPrinted>
  <dcterms:created xsi:type="dcterms:W3CDTF">2022-01-12T08:33:00Z</dcterms:created>
  <dcterms:modified xsi:type="dcterms:W3CDTF">2022-01-14T09:29:00Z</dcterms:modified>
</cp:coreProperties>
</file>